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AE2FA" w14:textId="77777777" w:rsidR="007871EE" w:rsidRPr="00AD7B8F" w:rsidRDefault="007871EE">
      <w:pPr>
        <w:pStyle w:val="af4"/>
        <w:rPr>
          <w:rFonts w:ascii="宋体" w:hAnsi="宋体"/>
          <w:sz w:val="52"/>
          <w:szCs w:val="52"/>
          <w:lang w:eastAsia="zh-CN"/>
        </w:rPr>
      </w:pPr>
    </w:p>
    <w:p w14:paraId="2E526651" w14:textId="434D3E29" w:rsidR="007871EE" w:rsidRPr="00AD7B8F" w:rsidRDefault="007871EE">
      <w:pPr>
        <w:jc w:val="center"/>
        <w:rPr>
          <w:rFonts w:ascii="宋体" w:hAnsi="宋体"/>
          <w:sz w:val="52"/>
          <w:szCs w:val="52"/>
        </w:rPr>
      </w:pPr>
    </w:p>
    <w:p w14:paraId="2A2BEE92" w14:textId="77777777" w:rsidR="007871EE" w:rsidRPr="00AD7B8F" w:rsidRDefault="007871EE">
      <w:pPr>
        <w:jc w:val="center"/>
        <w:rPr>
          <w:rFonts w:ascii="宋体" w:hAnsi="宋体"/>
          <w:sz w:val="52"/>
          <w:szCs w:val="52"/>
        </w:rPr>
      </w:pPr>
    </w:p>
    <w:tbl>
      <w:tblPr>
        <w:tblW w:w="8528" w:type="dxa"/>
        <w:jc w:val="center"/>
        <w:tblLayout w:type="fixed"/>
        <w:tblLook w:val="04A0" w:firstRow="1" w:lastRow="0" w:firstColumn="1" w:lastColumn="0" w:noHBand="0" w:noVBand="1"/>
      </w:tblPr>
      <w:tblGrid>
        <w:gridCol w:w="8528"/>
      </w:tblGrid>
      <w:tr w:rsidR="00AD7B8F" w:rsidRPr="00AD7B8F" w14:paraId="371E2D24" w14:textId="77777777">
        <w:trPr>
          <w:trHeight w:val="1440"/>
          <w:jc w:val="center"/>
        </w:trPr>
        <w:tc>
          <w:tcPr>
            <w:tcW w:w="8528" w:type="dxa"/>
            <w:tcBorders>
              <w:top w:val="nil"/>
              <w:left w:val="nil"/>
              <w:bottom w:val="single" w:sz="4" w:space="0" w:color="5B9BD5" w:themeColor="accent1"/>
              <w:right w:val="nil"/>
            </w:tcBorders>
            <w:vAlign w:val="center"/>
          </w:tcPr>
          <w:p w14:paraId="726C12E7" w14:textId="55BFFD70" w:rsidR="007871EE" w:rsidRPr="00AD7B8F" w:rsidRDefault="000D36A5" w:rsidP="00AD7B8F">
            <w:pPr>
              <w:pStyle w:val="afe"/>
              <w:jc w:val="center"/>
              <w:rPr>
                <w:rFonts w:asciiTheme="majorHAnsi" w:eastAsiaTheme="majorEastAsia" w:hAnsiTheme="majorHAnsi" w:cstheme="majorBidi"/>
                <w:kern w:val="2"/>
                <w:sz w:val="80"/>
                <w:szCs w:val="80"/>
                <w:lang w:eastAsia="zh-CN"/>
              </w:rPr>
            </w:pPr>
            <w:sdt>
              <w:sdtPr>
                <w:rPr>
                  <w:rFonts w:hint="eastAsia"/>
                  <w:b/>
                  <w:bCs/>
                  <w:kern w:val="2"/>
                  <w:sz w:val="48"/>
                  <w:szCs w:val="48"/>
                  <w:lang w:eastAsia="zh-CN"/>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C97EB2" w:rsidRPr="00AD7B8F">
                  <w:rPr>
                    <w:rFonts w:hint="eastAsia"/>
                    <w:b/>
                    <w:bCs/>
                    <w:kern w:val="2"/>
                    <w:sz w:val="48"/>
                    <w:szCs w:val="48"/>
                    <w:lang w:eastAsia="zh-CN"/>
                  </w:rPr>
                  <w:t>钢</w:t>
                </w:r>
                <w:r w:rsidR="00AD7B8F" w:rsidRPr="00AD7B8F">
                  <w:rPr>
                    <w:rFonts w:hint="eastAsia"/>
                    <w:b/>
                    <w:bCs/>
                    <w:kern w:val="2"/>
                    <w:sz w:val="48"/>
                    <w:szCs w:val="48"/>
                    <w:lang w:eastAsia="zh-CN"/>
                  </w:rPr>
                  <w:t>结构</w:t>
                </w:r>
                <w:r w:rsidR="008D47F5" w:rsidRPr="00AD7B8F">
                  <w:rPr>
                    <w:rFonts w:hint="eastAsia"/>
                    <w:b/>
                    <w:bCs/>
                    <w:kern w:val="2"/>
                    <w:sz w:val="48"/>
                    <w:szCs w:val="48"/>
                    <w:lang w:eastAsia="zh-CN"/>
                  </w:rPr>
                  <w:t>智能制造</w:t>
                </w:r>
                <w:r w:rsidR="008D47F5" w:rsidRPr="00AD7B8F">
                  <w:rPr>
                    <w:rFonts w:hint="eastAsia"/>
                    <w:b/>
                    <w:bCs/>
                    <w:kern w:val="2"/>
                    <w:sz w:val="48"/>
                    <w:szCs w:val="48"/>
                    <w:lang w:eastAsia="zh-CN"/>
                  </w:rPr>
                  <w:t>IMES</w:t>
                </w:r>
                <w:r w:rsidR="008D47F5" w:rsidRPr="00AD7B8F">
                  <w:rPr>
                    <w:rFonts w:hint="eastAsia"/>
                    <w:b/>
                    <w:bCs/>
                    <w:kern w:val="2"/>
                    <w:sz w:val="48"/>
                    <w:szCs w:val="48"/>
                    <w:lang w:eastAsia="zh-CN"/>
                  </w:rPr>
                  <w:t>系统</w:t>
                </w:r>
              </w:sdtContent>
            </w:sdt>
          </w:p>
        </w:tc>
      </w:tr>
      <w:tr w:rsidR="00AD7B8F" w:rsidRPr="00AD7B8F" w14:paraId="46B566A1" w14:textId="77777777">
        <w:trPr>
          <w:trHeight w:val="720"/>
          <w:jc w:val="center"/>
        </w:trPr>
        <w:sdt>
          <w:sdtPr>
            <w:rPr>
              <w:rFonts w:hint="eastAsia"/>
              <w:b/>
              <w:bCs/>
              <w:kern w:val="2"/>
              <w:sz w:val="52"/>
              <w:szCs w:val="52"/>
              <w:lang w:eastAsia="zh-CN"/>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8528" w:type="dxa"/>
                <w:tcBorders>
                  <w:top w:val="single" w:sz="4" w:space="0" w:color="5B9BD5" w:themeColor="accent1"/>
                  <w:left w:val="nil"/>
                  <w:bottom w:val="nil"/>
                  <w:right w:val="nil"/>
                </w:tcBorders>
                <w:vAlign w:val="center"/>
              </w:tcPr>
              <w:p w14:paraId="1BB6966C" w14:textId="77777777" w:rsidR="007871EE" w:rsidRPr="00AD7B8F" w:rsidRDefault="008D47F5">
                <w:pPr>
                  <w:pStyle w:val="afe"/>
                  <w:jc w:val="center"/>
                  <w:rPr>
                    <w:b/>
                    <w:bCs/>
                    <w:kern w:val="2"/>
                    <w:sz w:val="52"/>
                    <w:szCs w:val="52"/>
                    <w:lang w:eastAsia="zh-CN"/>
                  </w:rPr>
                </w:pPr>
                <w:r w:rsidRPr="00AD7B8F">
                  <w:rPr>
                    <w:rFonts w:hint="eastAsia"/>
                    <w:b/>
                    <w:bCs/>
                    <w:kern w:val="2"/>
                    <w:sz w:val="52"/>
                    <w:szCs w:val="52"/>
                    <w:lang w:eastAsia="zh-CN"/>
                  </w:rPr>
                  <w:t>需求规格说明书</w:t>
                </w:r>
              </w:p>
            </w:tc>
          </w:sdtContent>
        </w:sdt>
      </w:tr>
      <w:tr w:rsidR="00AD7B8F" w:rsidRPr="00AD7B8F" w14:paraId="73B70C7E" w14:textId="77777777">
        <w:trPr>
          <w:trHeight w:val="360"/>
          <w:jc w:val="center"/>
        </w:trPr>
        <w:tc>
          <w:tcPr>
            <w:tcW w:w="8528" w:type="dxa"/>
            <w:vAlign w:val="center"/>
          </w:tcPr>
          <w:p w14:paraId="382F0D93" w14:textId="77777777" w:rsidR="007871EE" w:rsidRPr="00AD7B8F" w:rsidRDefault="007871EE">
            <w:pPr>
              <w:pStyle w:val="afe"/>
              <w:jc w:val="center"/>
              <w:rPr>
                <w:kern w:val="2"/>
                <w:lang w:eastAsia="zh-CN"/>
              </w:rPr>
            </w:pPr>
          </w:p>
          <w:p w14:paraId="00288724" w14:textId="77777777" w:rsidR="007871EE" w:rsidRPr="00AD7B8F" w:rsidRDefault="000D36A5">
            <w:pPr>
              <w:pStyle w:val="afe"/>
              <w:jc w:val="center"/>
              <w:rPr>
                <w:kern w:val="2"/>
                <w:lang w:eastAsia="zh-CN"/>
              </w:rPr>
            </w:pPr>
            <w:sdt>
              <w:sdtPr>
                <w:rPr>
                  <w:b/>
                  <w:bCs/>
                  <w:kern w:val="2"/>
                  <w:sz w:val="32"/>
                  <w:szCs w:val="32"/>
                  <w:lang w:eastAsia="zh-CN"/>
                </w:rPr>
                <w:alias w:val="Date"/>
                <w:id w:val="123333459"/>
                <w:showingPlcHdr/>
                <w:dataBinding w:prefixMappings="xmlns:ns0='http://schemas.microsoft.com/office/2006/coverPageProps'" w:xpath="/ns0:CoverPageProperties[1]/ns0:PublishDate[1]" w:storeItemID="{55AF091B-3C7A-41E3-B477-F2FDAA23CFDA}"/>
                <w:date w:fullDate="2012-04-23T00:00:00Z">
                  <w:dateFormat w:val="M/d/yyyy"/>
                  <w:lid w:val="en-US"/>
                  <w:storeMappedDataAs w:val="dateTime"/>
                  <w:calendar w:val="gregorian"/>
                </w:date>
              </w:sdtPr>
              <w:sdtEndPr/>
              <w:sdtContent>
                <w:r w:rsidR="008D47F5" w:rsidRPr="00AD7B8F">
                  <w:rPr>
                    <w:b/>
                    <w:bCs/>
                    <w:kern w:val="2"/>
                    <w:sz w:val="32"/>
                    <w:szCs w:val="32"/>
                    <w:lang w:eastAsia="zh-CN"/>
                  </w:rPr>
                  <w:t xml:space="preserve">     </w:t>
                </w:r>
              </w:sdtContent>
            </w:sdt>
          </w:p>
          <w:p w14:paraId="2DD50F2D" w14:textId="77777777" w:rsidR="007871EE" w:rsidRPr="00AD7B8F" w:rsidRDefault="007871EE">
            <w:pPr>
              <w:pStyle w:val="afe"/>
              <w:jc w:val="center"/>
              <w:rPr>
                <w:kern w:val="2"/>
                <w:lang w:eastAsia="zh-CN"/>
              </w:rPr>
            </w:pPr>
          </w:p>
          <w:p w14:paraId="61B3F36F" w14:textId="77777777" w:rsidR="007871EE" w:rsidRPr="00AD7B8F" w:rsidRDefault="007871EE">
            <w:pPr>
              <w:pStyle w:val="afe"/>
              <w:jc w:val="center"/>
              <w:rPr>
                <w:kern w:val="2"/>
                <w:lang w:eastAsia="zh-CN"/>
              </w:rPr>
            </w:pPr>
          </w:p>
          <w:p w14:paraId="4F8ED97E" w14:textId="77777777" w:rsidR="007871EE" w:rsidRPr="00AD7B8F" w:rsidRDefault="007871EE">
            <w:pPr>
              <w:pStyle w:val="afe"/>
              <w:jc w:val="center"/>
              <w:rPr>
                <w:kern w:val="2"/>
                <w:lang w:eastAsia="zh-CN"/>
              </w:rPr>
            </w:pPr>
          </w:p>
          <w:p w14:paraId="363A8D64" w14:textId="77777777" w:rsidR="007871EE" w:rsidRPr="00AD7B8F" w:rsidRDefault="007871EE">
            <w:pPr>
              <w:pStyle w:val="afe"/>
              <w:jc w:val="center"/>
              <w:rPr>
                <w:kern w:val="2"/>
                <w:lang w:eastAsia="zh-CN"/>
              </w:rPr>
            </w:pPr>
          </w:p>
          <w:p w14:paraId="7F4F0E44" w14:textId="77777777" w:rsidR="007871EE" w:rsidRPr="00AD7B8F" w:rsidRDefault="007871EE">
            <w:pPr>
              <w:pStyle w:val="afe"/>
              <w:jc w:val="center"/>
              <w:rPr>
                <w:kern w:val="2"/>
                <w:lang w:eastAsia="zh-CN"/>
              </w:rPr>
            </w:pPr>
          </w:p>
          <w:p w14:paraId="16E337D9" w14:textId="77777777" w:rsidR="007871EE" w:rsidRPr="00AD7B8F" w:rsidRDefault="007871EE">
            <w:pPr>
              <w:pStyle w:val="afe"/>
              <w:jc w:val="center"/>
              <w:rPr>
                <w:kern w:val="2"/>
                <w:lang w:eastAsia="zh-CN"/>
              </w:rPr>
            </w:pPr>
          </w:p>
          <w:p w14:paraId="25E23E19" w14:textId="77777777" w:rsidR="007871EE" w:rsidRPr="00AD7B8F" w:rsidRDefault="007871EE">
            <w:pPr>
              <w:pStyle w:val="afe"/>
              <w:jc w:val="center"/>
              <w:rPr>
                <w:kern w:val="2"/>
                <w:lang w:eastAsia="zh-CN"/>
              </w:rPr>
            </w:pPr>
          </w:p>
          <w:p w14:paraId="73751CBF" w14:textId="77777777" w:rsidR="007871EE" w:rsidRPr="00AD7B8F" w:rsidRDefault="007871EE">
            <w:pPr>
              <w:pStyle w:val="afe"/>
              <w:jc w:val="center"/>
              <w:rPr>
                <w:kern w:val="2"/>
                <w:lang w:eastAsia="zh-CN"/>
              </w:rPr>
            </w:pPr>
          </w:p>
          <w:p w14:paraId="6EDCB927" w14:textId="77777777" w:rsidR="007871EE" w:rsidRPr="00AD7B8F" w:rsidRDefault="007871EE">
            <w:pPr>
              <w:pStyle w:val="afe"/>
              <w:jc w:val="center"/>
              <w:rPr>
                <w:kern w:val="2"/>
                <w:lang w:eastAsia="zh-CN"/>
              </w:rPr>
            </w:pPr>
          </w:p>
          <w:p w14:paraId="24B8116B" w14:textId="77777777" w:rsidR="007871EE" w:rsidRPr="00AD7B8F" w:rsidRDefault="007871EE">
            <w:pPr>
              <w:pStyle w:val="afe"/>
              <w:jc w:val="center"/>
              <w:rPr>
                <w:kern w:val="2"/>
                <w:lang w:eastAsia="zh-CN"/>
              </w:rPr>
            </w:pPr>
          </w:p>
          <w:p w14:paraId="44810046" w14:textId="77777777" w:rsidR="007871EE" w:rsidRPr="00AD7B8F" w:rsidRDefault="007871EE">
            <w:pPr>
              <w:pStyle w:val="afe"/>
              <w:jc w:val="center"/>
              <w:rPr>
                <w:kern w:val="2"/>
                <w:lang w:eastAsia="zh-CN"/>
              </w:rPr>
            </w:pPr>
          </w:p>
          <w:p w14:paraId="23F4656F" w14:textId="77777777" w:rsidR="007871EE" w:rsidRPr="00AD7B8F" w:rsidRDefault="007871EE">
            <w:pPr>
              <w:pStyle w:val="afe"/>
              <w:jc w:val="center"/>
              <w:rPr>
                <w:kern w:val="2"/>
                <w:lang w:eastAsia="zh-CN"/>
              </w:rPr>
            </w:pPr>
          </w:p>
          <w:p w14:paraId="71E40B4B" w14:textId="77777777" w:rsidR="007871EE" w:rsidRPr="00AD7B8F" w:rsidRDefault="007871EE">
            <w:pPr>
              <w:pStyle w:val="afe"/>
              <w:jc w:val="center"/>
              <w:rPr>
                <w:kern w:val="2"/>
                <w:lang w:eastAsia="zh-CN"/>
              </w:rPr>
            </w:pPr>
          </w:p>
          <w:p w14:paraId="54923062" w14:textId="77777777" w:rsidR="007871EE" w:rsidRPr="00AD7B8F" w:rsidRDefault="008D47F5">
            <w:pPr>
              <w:pStyle w:val="afe"/>
              <w:jc w:val="center"/>
              <w:rPr>
                <w:kern w:val="2"/>
                <w:lang w:eastAsia="zh-CN"/>
              </w:rPr>
            </w:pPr>
            <w:r w:rsidRPr="00AD7B8F">
              <w:rPr>
                <w:noProof/>
                <w:kern w:val="2"/>
                <w:lang w:eastAsia="zh-CN"/>
              </w:rPr>
              <w:drawing>
                <wp:inline distT="0" distB="0" distL="0" distR="0" wp14:anchorId="6F8330C2" wp14:editId="16F2847B">
                  <wp:extent cx="733425" cy="730250"/>
                  <wp:effectExtent l="19050" t="0" r="9525" b="0"/>
                  <wp:docPr id="6" name="图片 6" descr="C:\Users\Administrator\Pictures\优祺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Pictures\优祺二维码.jpg"/>
                          <pic:cNvPicPr>
                            <a:picLocks noChangeAspect="1" noChangeArrowheads="1"/>
                          </pic:cNvPicPr>
                        </pic:nvPicPr>
                        <pic:blipFill>
                          <a:blip r:embed="rId9" cstate="print"/>
                          <a:srcRect/>
                          <a:stretch>
                            <a:fillRect/>
                          </a:stretch>
                        </pic:blipFill>
                        <pic:spPr>
                          <a:xfrm>
                            <a:off x="0" y="0"/>
                            <a:ext cx="736248" cy="733468"/>
                          </a:xfrm>
                          <a:prstGeom prst="rect">
                            <a:avLst/>
                          </a:prstGeom>
                          <a:noFill/>
                          <a:ln w="9525">
                            <a:noFill/>
                            <a:miter lim="800000"/>
                            <a:headEnd/>
                            <a:tailEnd/>
                          </a:ln>
                        </pic:spPr>
                      </pic:pic>
                    </a:graphicData>
                  </a:graphic>
                </wp:inline>
              </w:drawing>
            </w:r>
          </w:p>
          <w:p w14:paraId="07570E6D" w14:textId="77777777" w:rsidR="007871EE" w:rsidRPr="00AD7B8F" w:rsidRDefault="008D47F5">
            <w:pPr>
              <w:pStyle w:val="afe"/>
              <w:jc w:val="center"/>
              <w:rPr>
                <w:b/>
                <w:kern w:val="2"/>
                <w:sz w:val="28"/>
                <w:szCs w:val="28"/>
                <w:lang w:eastAsia="zh-CN"/>
              </w:rPr>
            </w:pPr>
            <w:r w:rsidRPr="00AD7B8F">
              <w:rPr>
                <w:rFonts w:hint="eastAsia"/>
                <w:b/>
                <w:kern w:val="2"/>
                <w:sz w:val="28"/>
                <w:szCs w:val="28"/>
                <w:lang w:eastAsia="zh-CN"/>
              </w:rPr>
              <w:t>河南优祺计算机科技有限公司</w:t>
            </w:r>
          </w:p>
          <w:p w14:paraId="31D11183" w14:textId="2EE86A53" w:rsidR="007871EE" w:rsidRPr="00AD7B8F" w:rsidRDefault="008D47F5">
            <w:pPr>
              <w:pStyle w:val="afe"/>
              <w:jc w:val="center"/>
              <w:rPr>
                <w:kern w:val="2"/>
                <w:sz w:val="30"/>
                <w:szCs w:val="30"/>
                <w:lang w:eastAsia="zh-CN"/>
              </w:rPr>
            </w:pPr>
            <w:r w:rsidRPr="00AD7B8F">
              <w:rPr>
                <w:rFonts w:hint="eastAsia"/>
                <w:kern w:val="2"/>
                <w:sz w:val="30"/>
                <w:szCs w:val="30"/>
                <w:lang w:eastAsia="zh-CN"/>
              </w:rPr>
              <w:t>20</w:t>
            </w:r>
            <w:r w:rsidR="008E7755" w:rsidRPr="00AD7B8F">
              <w:rPr>
                <w:rFonts w:hint="eastAsia"/>
                <w:kern w:val="2"/>
                <w:sz w:val="30"/>
                <w:szCs w:val="30"/>
                <w:lang w:eastAsia="zh-CN"/>
              </w:rPr>
              <w:t>2</w:t>
            </w:r>
            <w:r w:rsidR="00AD7B8F" w:rsidRPr="00AD7B8F">
              <w:rPr>
                <w:kern w:val="2"/>
                <w:sz w:val="30"/>
                <w:szCs w:val="30"/>
                <w:lang w:eastAsia="zh-CN"/>
              </w:rPr>
              <w:t>1</w:t>
            </w:r>
            <w:r w:rsidRPr="00AD7B8F">
              <w:rPr>
                <w:rFonts w:hint="eastAsia"/>
                <w:kern w:val="2"/>
                <w:sz w:val="30"/>
                <w:szCs w:val="30"/>
                <w:lang w:eastAsia="zh-CN"/>
              </w:rPr>
              <w:t>年</w:t>
            </w:r>
            <w:r w:rsidR="00AD7B8F" w:rsidRPr="00AD7B8F">
              <w:rPr>
                <w:kern w:val="2"/>
                <w:sz w:val="30"/>
                <w:szCs w:val="30"/>
                <w:lang w:eastAsia="zh-CN"/>
              </w:rPr>
              <w:t>4</w:t>
            </w:r>
            <w:r w:rsidRPr="00AD7B8F">
              <w:rPr>
                <w:rFonts w:hint="eastAsia"/>
                <w:kern w:val="2"/>
                <w:sz w:val="30"/>
                <w:szCs w:val="30"/>
                <w:lang w:eastAsia="zh-CN"/>
              </w:rPr>
              <w:t>月</w:t>
            </w:r>
          </w:p>
          <w:p w14:paraId="3C99A4FC" w14:textId="77777777" w:rsidR="007871EE" w:rsidRPr="00AD7B8F" w:rsidRDefault="007871EE">
            <w:pPr>
              <w:pStyle w:val="afe"/>
              <w:jc w:val="center"/>
              <w:rPr>
                <w:kern w:val="2"/>
                <w:lang w:eastAsia="zh-CN"/>
              </w:rPr>
            </w:pPr>
          </w:p>
          <w:p w14:paraId="6D5B1B94" w14:textId="655149A3" w:rsidR="007871EE" w:rsidRPr="00AD7B8F" w:rsidRDefault="007871EE">
            <w:pPr>
              <w:pStyle w:val="afe"/>
              <w:jc w:val="center"/>
              <w:rPr>
                <w:kern w:val="2"/>
                <w:lang w:eastAsia="zh-CN"/>
              </w:rPr>
            </w:pPr>
          </w:p>
          <w:p w14:paraId="7A82F09E" w14:textId="77777777" w:rsidR="003279C6" w:rsidRPr="00AD7B8F" w:rsidRDefault="003279C6">
            <w:pPr>
              <w:pStyle w:val="afe"/>
              <w:jc w:val="center"/>
              <w:rPr>
                <w:kern w:val="2"/>
                <w:lang w:eastAsia="zh-CN"/>
              </w:rPr>
            </w:pPr>
          </w:p>
          <w:p w14:paraId="5B3DFA45" w14:textId="77777777" w:rsidR="007871EE" w:rsidRPr="00AD7B8F" w:rsidRDefault="007871EE">
            <w:pPr>
              <w:pStyle w:val="afe"/>
              <w:jc w:val="center"/>
              <w:rPr>
                <w:kern w:val="2"/>
                <w:lang w:eastAsia="zh-CN"/>
              </w:rPr>
            </w:pPr>
          </w:p>
        </w:tc>
      </w:tr>
    </w:tbl>
    <w:p w14:paraId="50673F66" w14:textId="77777777" w:rsidR="007871EE" w:rsidRPr="00AD7B8F" w:rsidRDefault="008D47F5">
      <w:pPr>
        <w:jc w:val="center"/>
        <w:rPr>
          <w:rFonts w:ascii="黑体" w:eastAsia="黑体"/>
          <w:b/>
          <w:sz w:val="32"/>
          <w:szCs w:val="32"/>
        </w:rPr>
      </w:pPr>
      <w:r w:rsidRPr="00AD7B8F">
        <w:rPr>
          <w:rFonts w:ascii="黑体" w:eastAsia="黑体" w:hint="eastAsia"/>
          <w:b/>
          <w:sz w:val="32"/>
          <w:szCs w:val="32"/>
        </w:rPr>
        <w:lastRenderedPageBreak/>
        <w:t>目  录</w:t>
      </w:r>
    </w:p>
    <w:p w14:paraId="118BE8BB" w14:textId="23678DF0" w:rsidR="001C3A47" w:rsidRPr="00AD7B8F" w:rsidRDefault="008D47F5">
      <w:pPr>
        <w:pStyle w:val="11"/>
        <w:tabs>
          <w:tab w:val="left" w:pos="420"/>
          <w:tab w:val="right" w:leader="dot" w:pos="8302"/>
        </w:tabs>
        <w:rPr>
          <w:rFonts w:asciiTheme="minorHAnsi" w:eastAsiaTheme="minorEastAsia" w:hAnsiTheme="minorHAnsi" w:cstheme="minorBidi"/>
          <w:b w:val="0"/>
          <w:bCs w:val="0"/>
          <w:caps w:val="0"/>
          <w:noProof/>
          <w:sz w:val="21"/>
          <w:szCs w:val="22"/>
        </w:rPr>
      </w:pPr>
      <w:r w:rsidRPr="00AD7B8F">
        <w:rPr>
          <w:rFonts w:ascii="宋体" w:hAnsi="宋体"/>
          <w:b w:val="0"/>
          <w:i/>
          <w:iCs/>
          <w:sz w:val="28"/>
          <w:szCs w:val="28"/>
        </w:rPr>
        <w:fldChar w:fldCharType="begin"/>
      </w:r>
      <w:r w:rsidRPr="00AD7B8F">
        <w:rPr>
          <w:rFonts w:ascii="宋体" w:hAnsi="宋体"/>
          <w:i/>
          <w:iCs/>
          <w:sz w:val="28"/>
          <w:szCs w:val="28"/>
        </w:rPr>
        <w:instrText xml:space="preserve"> TOC \o "1-5" \h \z \u </w:instrText>
      </w:r>
      <w:r w:rsidRPr="00AD7B8F">
        <w:rPr>
          <w:rFonts w:ascii="宋体" w:hAnsi="宋体"/>
          <w:b w:val="0"/>
          <w:i/>
          <w:iCs/>
          <w:sz w:val="28"/>
          <w:szCs w:val="28"/>
        </w:rPr>
        <w:fldChar w:fldCharType="separate"/>
      </w:r>
      <w:hyperlink w:anchor="_Toc58576837" w:history="1">
        <w:r w:rsidR="001C3A47" w:rsidRPr="00AD7B8F">
          <w:rPr>
            <w:rStyle w:val="afb"/>
            <w:noProof/>
            <w:color w:val="auto"/>
          </w:rPr>
          <w:t>1</w:t>
        </w:r>
        <w:r w:rsidR="001C3A47" w:rsidRPr="00AD7B8F">
          <w:rPr>
            <w:rFonts w:asciiTheme="minorHAnsi" w:eastAsiaTheme="minorEastAsia" w:hAnsiTheme="minorHAnsi" w:cstheme="minorBidi"/>
            <w:b w:val="0"/>
            <w:bCs w:val="0"/>
            <w:caps w:val="0"/>
            <w:noProof/>
            <w:sz w:val="21"/>
            <w:szCs w:val="22"/>
          </w:rPr>
          <w:tab/>
        </w:r>
        <w:r w:rsidR="001C3A47" w:rsidRPr="00AD7B8F">
          <w:rPr>
            <w:rStyle w:val="afb"/>
            <w:noProof/>
            <w:color w:val="auto"/>
          </w:rPr>
          <w:t>文档介绍</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_Toc58576837 \h </w:instrText>
        </w:r>
        <w:r w:rsidR="001C3A47" w:rsidRPr="00AD7B8F">
          <w:rPr>
            <w:noProof/>
            <w:webHidden/>
          </w:rPr>
        </w:r>
        <w:r w:rsidR="001C3A47" w:rsidRPr="00AD7B8F">
          <w:rPr>
            <w:noProof/>
            <w:webHidden/>
          </w:rPr>
          <w:fldChar w:fldCharType="separate"/>
        </w:r>
        <w:r w:rsidR="001C3A47" w:rsidRPr="00AD7B8F">
          <w:rPr>
            <w:noProof/>
            <w:webHidden/>
          </w:rPr>
          <w:t>1</w:t>
        </w:r>
        <w:r w:rsidR="001C3A47" w:rsidRPr="00AD7B8F">
          <w:rPr>
            <w:noProof/>
            <w:webHidden/>
          </w:rPr>
          <w:fldChar w:fldCharType="end"/>
        </w:r>
      </w:hyperlink>
    </w:p>
    <w:p w14:paraId="3F6BF8B8" w14:textId="595E367D"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38" w:history="1">
        <w:r w:rsidR="001C3A47" w:rsidRPr="00AD7B8F">
          <w:rPr>
            <w:rStyle w:val="afb"/>
            <w:noProof/>
            <w:color w:val="auto"/>
          </w:rPr>
          <w:t>1.0</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文档目的</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_Toc58576838 \h </w:instrText>
        </w:r>
        <w:r w:rsidR="001C3A47" w:rsidRPr="00AD7B8F">
          <w:rPr>
            <w:noProof/>
            <w:webHidden/>
          </w:rPr>
        </w:r>
        <w:r w:rsidR="001C3A47" w:rsidRPr="00AD7B8F">
          <w:rPr>
            <w:noProof/>
            <w:webHidden/>
          </w:rPr>
          <w:fldChar w:fldCharType="separate"/>
        </w:r>
        <w:r w:rsidR="001C3A47" w:rsidRPr="00AD7B8F">
          <w:rPr>
            <w:noProof/>
            <w:webHidden/>
          </w:rPr>
          <w:t>1</w:t>
        </w:r>
        <w:r w:rsidR="001C3A47" w:rsidRPr="00AD7B8F">
          <w:rPr>
            <w:noProof/>
            <w:webHidden/>
          </w:rPr>
          <w:fldChar w:fldCharType="end"/>
        </w:r>
      </w:hyperlink>
    </w:p>
    <w:p w14:paraId="2C3179D2" w14:textId="7471288F"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39" w:history="1">
        <w:r w:rsidR="001C3A47" w:rsidRPr="00AD7B8F">
          <w:rPr>
            <w:rStyle w:val="afb"/>
            <w:noProof/>
            <w:color w:val="auto"/>
          </w:rPr>
          <w:t>1.1</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文档范围</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_Toc58576839 \h </w:instrText>
        </w:r>
        <w:r w:rsidR="001C3A47" w:rsidRPr="00AD7B8F">
          <w:rPr>
            <w:noProof/>
            <w:webHidden/>
          </w:rPr>
        </w:r>
        <w:r w:rsidR="001C3A47" w:rsidRPr="00AD7B8F">
          <w:rPr>
            <w:noProof/>
            <w:webHidden/>
          </w:rPr>
          <w:fldChar w:fldCharType="separate"/>
        </w:r>
        <w:r w:rsidR="001C3A47" w:rsidRPr="00AD7B8F">
          <w:rPr>
            <w:noProof/>
            <w:webHidden/>
          </w:rPr>
          <w:t>1</w:t>
        </w:r>
        <w:r w:rsidR="001C3A47" w:rsidRPr="00AD7B8F">
          <w:rPr>
            <w:noProof/>
            <w:webHidden/>
          </w:rPr>
          <w:fldChar w:fldCharType="end"/>
        </w:r>
      </w:hyperlink>
    </w:p>
    <w:p w14:paraId="011B3201" w14:textId="313252C5"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40" w:history="1">
        <w:r w:rsidR="001C3A47" w:rsidRPr="00AD7B8F">
          <w:rPr>
            <w:rStyle w:val="afb"/>
            <w:noProof/>
            <w:color w:val="auto"/>
          </w:rPr>
          <w:t>1.2</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读者对象</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_Toc58576840 \h </w:instrText>
        </w:r>
        <w:r w:rsidR="001C3A47" w:rsidRPr="00AD7B8F">
          <w:rPr>
            <w:noProof/>
            <w:webHidden/>
          </w:rPr>
        </w:r>
        <w:r w:rsidR="001C3A47" w:rsidRPr="00AD7B8F">
          <w:rPr>
            <w:noProof/>
            <w:webHidden/>
          </w:rPr>
          <w:fldChar w:fldCharType="separate"/>
        </w:r>
        <w:r w:rsidR="001C3A47" w:rsidRPr="00AD7B8F">
          <w:rPr>
            <w:noProof/>
            <w:webHidden/>
          </w:rPr>
          <w:t>1</w:t>
        </w:r>
        <w:r w:rsidR="001C3A47" w:rsidRPr="00AD7B8F">
          <w:rPr>
            <w:noProof/>
            <w:webHidden/>
          </w:rPr>
          <w:fldChar w:fldCharType="end"/>
        </w:r>
      </w:hyperlink>
    </w:p>
    <w:p w14:paraId="0B59F322" w14:textId="6B886173"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41" w:history="1">
        <w:r w:rsidR="001C3A47" w:rsidRPr="00AD7B8F">
          <w:rPr>
            <w:rStyle w:val="afb"/>
            <w:noProof/>
            <w:color w:val="auto"/>
          </w:rPr>
          <w:t>1.3</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参考文档</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_Toc58576841 \h </w:instrText>
        </w:r>
        <w:r w:rsidR="001C3A47" w:rsidRPr="00AD7B8F">
          <w:rPr>
            <w:noProof/>
            <w:webHidden/>
          </w:rPr>
        </w:r>
        <w:r w:rsidR="001C3A47" w:rsidRPr="00AD7B8F">
          <w:rPr>
            <w:noProof/>
            <w:webHidden/>
          </w:rPr>
          <w:fldChar w:fldCharType="separate"/>
        </w:r>
        <w:r w:rsidR="001C3A47" w:rsidRPr="00AD7B8F">
          <w:rPr>
            <w:noProof/>
            <w:webHidden/>
          </w:rPr>
          <w:t>1</w:t>
        </w:r>
        <w:r w:rsidR="001C3A47" w:rsidRPr="00AD7B8F">
          <w:rPr>
            <w:noProof/>
            <w:webHidden/>
          </w:rPr>
          <w:fldChar w:fldCharType="end"/>
        </w:r>
      </w:hyperlink>
    </w:p>
    <w:p w14:paraId="14D11D9F" w14:textId="7230A280" w:rsidR="001C3A47" w:rsidRPr="00AD7B8F" w:rsidRDefault="000D36A5">
      <w:pPr>
        <w:pStyle w:val="11"/>
        <w:tabs>
          <w:tab w:val="left" w:pos="420"/>
          <w:tab w:val="right" w:leader="dot" w:pos="8302"/>
        </w:tabs>
        <w:rPr>
          <w:rFonts w:asciiTheme="minorHAnsi" w:eastAsiaTheme="minorEastAsia" w:hAnsiTheme="minorHAnsi" w:cstheme="minorBidi"/>
          <w:b w:val="0"/>
          <w:bCs w:val="0"/>
          <w:caps w:val="0"/>
          <w:noProof/>
          <w:sz w:val="21"/>
          <w:szCs w:val="22"/>
        </w:rPr>
      </w:pPr>
      <w:hyperlink w:anchor="_Toc58576842" w:history="1">
        <w:r w:rsidR="001C3A47" w:rsidRPr="00AD7B8F">
          <w:rPr>
            <w:rStyle w:val="afb"/>
            <w:noProof/>
            <w:color w:val="auto"/>
          </w:rPr>
          <w:t>2</w:t>
        </w:r>
        <w:r w:rsidR="001C3A47" w:rsidRPr="00AD7B8F">
          <w:rPr>
            <w:rFonts w:asciiTheme="minorHAnsi" w:eastAsiaTheme="minorEastAsia" w:hAnsiTheme="minorHAnsi" w:cstheme="minorBidi"/>
            <w:b w:val="0"/>
            <w:bCs w:val="0"/>
            <w:caps w:val="0"/>
            <w:noProof/>
            <w:sz w:val="21"/>
            <w:szCs w:val="22"/>
          </w:rPr>
          <w:tab/>
        </w:r>
        <w:r w:rsidR="001C3A47" w:rsidRPr="00AD7B8F">
          <w:rPr>
            <w:rStyle w:val="afb"/>
            <w:noProof/>
            <w:color w:val="auto"/>
          </w:rPr>
          <w:t>项目概述</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_Toc58576842 \h </w:instrText>
        </w:r>
        <w:r w:rsidR="001C3A47" w:rsidRPr="00AD7B8F">
          <w:rPr>
            <w:noProof/>
            <w:webHidden/>
          </w:rPr>
        </w:r>
        <w:r w:rsidR="001C3A47" w:rsidRPr="00AD7B8F">
          <w:rPr>
            <w:noProof/>
            <w:webHidden/>
          </w:rPr>
          <w:fldChar w:fldCharType="separate"/>
        </w:r>
        <w:r w:rsidR="001C3A47" w:rsidRPr="00AD7B8F">
          <w:rPr>
            <w:noProof/>
            <w:webHidden/>
          </w:rPr>
          <w:t>2</w:t>
        </w:r>
        <w:r w:rsidR="001C3A47" w:rsidRPr="00AD7B8F">
          <w:rPr>
            <w:noProof/>
            <w:webHidden/>
          </w:rPr>
          <w:fldChar w:fldCharType="end"/>
        </w:r>
      </w:hyperlink>
    </w:p>
    <w:p w14:paraId="356A1991" w14:textId="20B79F81"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43" w:history="1">
        <w:r w:rsidR="001C3A47" w:rsidRPr="00AD7B8F">
          <w:rPr>
            <w:rStyle w:val="afb"/>
            <w:noProof/>
            <w:color w:val="auto"/>
          </w:rPr>
          <w:t>2.0</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建设背景</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_Toc58576843 \h </w:instrText>
        </w:r>
        <w:r w:rsidR="001C3A47" w:rsidRPr="00AD7B8F">
          <w:rPr>
            <w:noProof/>
            <w:webHidden/>
          </w:rPr>
        </w:r>
        <w:r w:rsidR="001C3A47" w:rsidRPr="00AD7B8F">
          <w:rPr>
            <w:noProof/>
            <w:webHidden/>
          </w:rPr>
          <w:fldChar w:fldCharType="separate"/>
        </w:r>
        <w:r w:rsidR="001C3A47" w:rsidRPr="00AD7B8F">
          <w:rPr>
            <w:noProof/>
            <w:webHidden/>
          </w:rPr>
          <w:t>2</w:t>
        </w:r>
        <w:r w:rsidR="001C3A47" w:rsidRPr="00AD7B8F">
          <w:rPr>
            <w:noProof/>
            <w:webHidden/>
          </w:rPr>
          <w:fldChar w:fldCharType="end"/>
        </w:r>
      </w:hyperlink>
    </w:p>
    <w:p w14:paraId="4263A5BB" w14:textId="2EB6A323"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44" w:history="1">
        <w:r w:rsidR="001C3A47" w:rsidRPr="00AD7B8F">
          <w:rPr>
            <w:rStyle w:val="afb"/>
            <w:noProof/>
            <w:color w:val="auto"/>
          </w:rPr>
          <w:t>2.1</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建设目标</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_Toc58576844 \h </w:instrText>
        </w:r>
        <w:r w:rsidR="001C3A47" w:rsidRPr="00AD7B8F">
          <w:rPr>
            <w:noProof/>
            <w:webHidden/>
          </w:rPr>
        </w:r>
        <w:r w:rsidR="001C3A47" w:rsidRPr="00AD7B8F">
          <w:rPr>
            <w:noProof/>
            <w:webHidden/>
          </w:rPr>
          <w:fldChar w:fldCharType="separate"/>
        </w:r>
        <w:r w:rsidR="001C3A47" w:rsidRPr="00AD7B8F">
          <w:rPr>
            <w:noProof/>
            <w:webHidden/>
          </w:rPr>
          <w:t>2</w:t>
        </w:r>
        <w:r w:rsidR="001C3A47" w:rsidRPr="00AD7B8F">
          <w:rPr>
            <w:noProof/>
            <w:webHidden/>
          </w:rPr>
          <w:fldChar w:fldCharType="end"/>
        </w:r>
      </w:hyperlink>
    </w:p>
    <w:p w14:paraId="03D9D533" w14:textId="56053304"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45" w:history="1">
        <w:r w:rsidR="001C3A47" w:rsidRPr="00AD7B8F">
          <w:rPr>
            <w:rStyle w:val="afb"/>
            <w:noProof/>
            <w:color w:val="auto"/>
          </w:rPr>
          <w:t>2.2</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建设原则</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_Toc58576845 \h </w:instrText>
        </w:r>
        <w:r w:rsidR="001C3A47" w:rsidRPr="00AD7B8F">
          <w:rPr>
            <w:noProof/>
            <w:webHidden/>
          </w:rPr>
        </w:r>
        <w:r w:rsidR="001C3A47" w:rsidRPr="00AD7B8F">
          <w:rPr>
            <w:noProof/>
            <w:webHidden/>
          </w:rPr>
          <w:fldChar w:fldCharType="separate"/>
        </w:r>
        <w:r w:rsidR="001C3A47" w:rsidRPr="00AD7B8F">
          <w:rPr>
            <w:noProof/>
            <w:webHidden/>
          </w:rPr>
          <w:t>2</w:t>
        </w:r>
        <w:r w:rsidR="001C3A47" w:rsidRPr="00AD7B8F">
          <w:rPr>
            <w:noProof/>
            <w:webHidden/>
          </w:rPr>
          <w:fldChar w:fldCharType="end"/>
        </w:r>
      </w:hyperlink>
    </w:p>
    <w:p w14:paraId="56D4A5F8" w14:textId="7F40A38D" w:rsidR="001C3A47" w:rsidRPr="00AD7B8F" w:rsidRDefault="000D36A5">
      <w:pPr>
        <w:pStyle w:val="31"/>
        <w:tabs>
          <w:tab w:val="left" w:pos="1260"/>
        </w:tabs>
        <w:rPr>
          <w:rFonts w:asciiTheme="minorHAnsi" w:eastAsiaTheme="minorEastAsia" w:hAnsiTheme="minorHAnsi" w:cstheme="minorBidi"/>
          <w:i w:val="0"/>
          <w:iCs w:val="0"/>
          <w:noProof/>
          <w:sz w:val="21"/>
          <w:szCs w:val="22"/>
        </w:rPr>
      </w:pPr>
      <w:hyperlink w:anchor="_Toc58576846" w:history="1">
        <w:r w:rsidR="001C3A47" w:rsidRPr="00AD7B8F">
          <w:rPr>
            <w:rStyle w:val="afb"/>
            <w:noProof/>
            <w:color w:val="auto"/>
          </w:rPr>
          <w:t>2.2.1</w:t>
        </w:r>
        <w:r w:rsidR="001C3A47" w:rsidRPr="00AD7B8F">
          <w:rPr>
            <w:rFonts w:asciiTheme="minorHAnsi" w:eastAsiaTheme="minorEastAsia" w:hAnsiTheme="minorHAnsi" w:cstheme="minorBidi"/>
            <w:i w:val="0"/>
            <w:iCs w:val="0"/>
            <w:noProof/>
            <w:sz w:val="21"/>
            <w:szCs w:val="22"/>
          </w:rPr>
          <w:tab/>
        </w:r>
        <w:r w:rsidR="001C3A47" w:rsidRPr="00AD7B8F">
          <w:rPr>
            <w:rStyle w:val="afb"/>
            <w:noProof/>
            <w:color w:val="auto"/>
          </w:rPr>
          <w:t>规范性原则</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_Toc58576846 \h </w:instrText>
        </w:r>
        <w:r w:rsidR="001C3A47" w:rsidRPr="00AD7B8F">
          <w:rPr>
            <w:noProof/>
            <w:webHidden/>
          </w:rPr>
        </w:r>
        <w:r w:rsidR="001C3A47" w:rsidRPr="00AD7B8F">
          <w:rPr>
            <w:noProof/>
            <w:webHidden/>
          </w:rPr>
          <w:fldChar w:fldCharType="separate"/>
        </w:r>
        <w:r w:rsidR="001C3A47" w:rsidRPr="00AD7B8F">
          <w:rPr>
            <w:noProof/>
            <w:webHidden/>
          </w:rPr>
          <w:t>2</w:t>
        </w:r>
        <w:r w:rsidR="001C3A47" w:rsidRPr="00AD7B8F">
          <w:rPr>
            <w:noProof/>
            <w:webHidden/>
          </w:rPr>
          <w:fldChar w:fldCharType="end"/>
        </w:r>
      </w:hyperlink>
    </w:p>
    <w:p w14:paraId="36F00DE3" w14:textId="035F3D7D" w:rsidR="001C3A47" w:rsidRPr="00AD7B8F" w:rsidRDefault="000D36A5">
      <w:pPr>
        <w:pStyle w:val="31"/>
        <w:tabs>
          <w:tab w:val="left" w:pos="1260"/>
        </w:tabs>
        <w:rPr>
          <w:rFonts w:asciiTheme="minorHAnsi" w:eastAsiaTheme="minorEastAsia" w:hAnsiTheme="minorHAnsi" w:cstheme="minorBidi"/>
          <w:i w:val="0"/>
          <w:iCs w:val="0"/>
          <w:noProof/>
          <w:sz w:val="21"/>
          <w:szCs w:val="22"/>
        </w:rPr>
      </w:pPr>
      <w:hyperlink w:anchor="_Toc58576847" w:history="1">
        <w:r w:rsidR="001C3A47" w:rsidRPr="00AD7B8F">
          <w:rPr>
            <w:rStyle w:val="afb"/>
            <w:noProof/>
            <w:color w:val="auto"/>
          </w:rPr>
          <w:t>2.2.2</w:t>
        </w:r>
        <w:r w:rsidR="001C3A47" w:rsidRPr="00AD7B8F">
          <w:rPr>
            <w:rFonts w:asciiTheme="minorHAnsi" w:eastAsiaTheme="minorEastAsia" w:hAnsiTheme="minorHAnsi" w:cstheme="minorBidi"/>
            <w:i w:val="0"/>
            <w:iCs w:val="0"/>
            <w:noProof/>
            <w:sz w:val="21"/>
            <w:szCs w:val="22"/>
          </w:rPr>
          <w:tab/>
        </w:r>
        <w:r w:rsidR="001C3A47" w:rsidRPr="00AD7B8F">
          <w:rPr>
            <w:rStyle w:val="afb"/>
            <w:noProof/>
            <w:color w:val="auto"/>
          </w:rPr>
          <w:t>实用性原则</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_Toc58576847 \h </w:instrText>
        </w:r>
        <w:r w:rsidR="001C3A47" w:rsidRPr="00AD7B8F">
          <w:rPr>
            <w:noProof/>
            <w:webHidden/>
          </w:rPr>
        </w:r>
        <w:r w:rsidR="001C3A47" w:rsidRPr="00AD7B8F">
          <w:rPr>
            <w:noProof/>
            <w:webHidden/>
          </w:rPr>
          <w:fldChar w:fldCharType="separate"/>
        </w:r>
        <w:r w:rsidR="001C3A47" w:rsidRPr="00AD7B8F">
          <w:rPr>
            <w:noProof/>
            <w:webHidden/>
          </w:rPr>
          <w:t>3</w:t>
        </w:r>
        <w:r w:rsidR="001C3A47" w:rsidRPr="00AD7B8F">
          <w:rPr>
            <w:noProof/>
            <w:webHidden/>
          </w:rPr>
          <w:fldChar w:fldCharType="end"/>
        </w:r>
      </w:hyperlink>
    </w:p>
    <w:p w14:paraId="32517B6F" w14:textId="4DB1A37B" w:rsidR="001C3A47" w:rsidRPr="00AD7B8F" w:rsidRDefault="000D36A5">
      <w:pPr>
        <w:pStyle w:val="31"/>
        <w:tabs>
          <w:tab w:val="left" w:pos="1260"/>
        </w:tabs>
        <w:rPr>
          <w:rFonts w:asciiTheme="minorHAnsi" w:eastAsiaTheme="minorEastAsia" w:hAnsiTheme="minorHAnsi" w:cstheme="minorBidi"/>
          <w:i w:val="0"/>
          <w:iCs w:val="0"/>
          <w:noProof/>
          <w:sz w:val="21"/>
          <w:szCs w:val="22"/>
        </w:rPr>
      </w:pPr>
      <w:hyperlink w:anchor="_Toc58576848" w:history="1">
        <w:r w:rsidR="001C3A47" w:rsidRPr="00AD7B8F">
          <w:rPr>
            <w:rStyle w:val="afb"/>
            <w:noProof/>
            <w:color w:val="auto"/>
          </w:rPr>
          <w:t>2.2.3</w:t>
        </w:r>
        <w:r w:rsidR="001C3A47" w:rsidRPr="00AD7B8F">
          <w:rPr>
            <w:rFonts w:asciiTheme="minorHAnsi" w:eastAsiaTheme="minorEastAsia" w:hAnsiTheme="minorHAnsi" w:cstheme="minorBidi"/>
            <w:i w:val="0"/>
            <w:iCs w:val="0"/>
            <w:noProof/>
            <w:sz w:val="21"/>
            <w:szCs w:val="22"/>
          </w:rPr>
          <w:tab/>
        </w:r>
        <w:r w:rsidR="001C3A47" w:rsidRPr="00AD7B8F">
          <w:rPr>
            <w:rStyle w:val="afb"/>
            <w:noProof/>
            <w:color w:val="auto"/>
          </w:rPr>
          <w:t>先进性原则</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_Toc58576848 \h </w:instrText>
        </w:r>
        <w:r w:rsidR="001C3A47" w:rsidRPr="00AD7B8F">
          <w:rPr>
            <w:noProof/>
            <w:webHidden/>
          </w:rPr>
        </w:r>
        <w:r w:rsidR="001C3A47" w:rsidRPr="00AD7B8F">
          <w:rPr>
            <w:noProof/>
            <w:webHidden/>
          </w:rPr>
          <w:fldChar w:fldCharType="separate"/>
        </w:r>
        <w:r w:rsidR="001C3A47" w:rsidRPr="00AD7B8F">
          <w:rPr>
            <w:noProof/>
            <w:webHidden/>
          </w:rPr>
          <w:t>3</w:t>
        </w:r>
        <w:r w:rsidR="001C3A47" w:rsidRPr="00AD7B8F">
          <w:rPr>
            <w:noProof/>
            <w:webHidden/>
          </w:rPr>
          <w:fldChar w:fldCharType="end"/>
        </w:r>
      </w:hyperlink>
    </w:p>
    <w:p w14:paraId="7AF90D1D" w14:textId="7B7A00D4" w:rsidR="001C3A47" w:rsidRPr="00AD7B8F" w:rsidRDefault="000D36A5">
      <w:pPr>
        <w:pStyle w:val="31"/>
        <w:tabs>
          <w:tab w:val="left" w:pos="1260"/>
        </w:tabs>
        <w:rPr>
          <w:rFonts w:asciiTheme="minorHAnsi" w:eastAsiaTheme="minorEastAsia" w:hAnsiTheme="minorHAnsi" w:cstheme="minorBidi"/>
          <w:i w:val="0"/>
          <w:iCs w:val="0"/>
          <w:noProof/>
          <w:sz w:val="21"/>
          <w:szCs w:val="22"/>
        </w:rPr>
      </w:pPr>
      <w:hyperlink w:anchor="_Toc58576849" w:history="1">
        <w:r w:rsidR="001C3A47" w:rsidRPr="00AD7B8F">
          <w:rPr>
            <w:rStyle w:val="afb"/>
            <w:noProof/>
            <w:color w:val="auto"/>
          </w:rPr>
          <w:t>2.2.4</w:t>
        </w:r>
        <w:r w:rsidR="001C3A47" w:rsidRPr="00AD7B8F">
          <w:rPr>
            <w:rFonts w:asciiTheme="minorHAnsi" w:eastAsiaTheme="minorEastAsia" w:hAnsiTheme="minorHAnsi" w:cstheme="minorBidi"/>
            <w:i w:val="0"/>
            <w:iCs w:val="0"/>
            <w:noProof/>
            <w:sz w:val="21"/>
            <w:szCs w:val="22"/>
          </w:rPr>
          <w:tab/>
        </w:r>
        <w:r w:rsidR="001C3A47" w:rsidRPr="00AD7B8F">
          <w:rPr>
            <w:rStyle w:val="afb"/>
            <w:noProof/>
            <w:color w:val="auto"/>
          </w:rPr>
          <w:t>安全性原则</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_Toc58576849 \h </w:instrText>
        </w:r>
        <w:r w:rsidR="001C3A47" w:rsidRPr="00AD7B8F">
          <w:rPr>
            <w:noProof/>
            <w:webHidden/>
          </w:rPr>
        </w:r>
        <w:r w:rsidR="001C3A47" w:rsidRPr="00AD7B8F">
          <w:rPr>
            <w:noProof/>
            <w:webHidden/>
          </w:rPr>
          <w:fldChar w:fldCharType="separate"/>
        </w:r>
        <w:r w:rsidR="001C3A47" w:rsidRPr="00AD7B8F">
          <w:rPr>
            <w:noProof/>
            <w:webHidden/>
          </w:rPr>
          <w:t>4</w:t>
        </w:r>
        <w:r w:rsidR="001C3A47" w:rsidRPr="00AD7B8F">
          <w:rPr>
            <w:noProof/>
            <w:webHidden/>
          </w:rPr>
          <w:fldChar w:fldCharType="end"/>
        </w:r>
      </w:hyperlink>
    </w:p>
    <w:p w14:paraId="3F790FCA" w14:textId="5BFC8718" w:rsidR="001C3A47" w:rsidRPr="00AD7B8F" w:rsidRDefault="000D36A5">
      <w:pPr>
        <w:pStyle w:val="31"/>
        <w:tabs>
          <w:tab w:val="left" w:pos="1260"/>
        </w:tabs>
        <w:rPr>
          <w:rFonts w:asciiTheme="minorHAnsi" w:eastAsiaTheme="minorEastAsia" w:hAnsiTheme="minorHAnsi" w:cstheme="minorBidi"/>
          <w:i w:val="0"/>
          <w:iCs w:val="0"/>
          <w:noProof/>
          <w:sz w:val="21"/>
          <w:szCs w:val="22"/>
        </w:rPr>
      </w:pPr>
      <w:hyperlink w:anchor="_Toc58576850" w:history="1">
        <w:r w:rsidR="001C3A47" w:rsidRPr="00AD7B8F">
          <w:rPr>
            <w:rStyle w:val="afb"/>
            <w:noProof/>
            <w:color w:val="auto"/>
          </w:rPr>
          <w:t>2.2.5</w:t>
        </w:r>
        <w:r w:rsidR="001C3A47" w:rsidRPr="00AD7B8F">
          <w:rPr>
            <w:rFonts w:asciiTheme="minorHAnsi" w:eastAsiaTheme="minorEastAsia" w:hAnsiTheme="minorHAnsi" w:cstheme="minorBidi"/>
            <w:i w:val="0"/>
            <w:iCs w:val="0"/>
            <w:noProof/>
            <w:sz w:val="21"/>
            <w:szCs w:val="22"/>
          </w:rPr>
          <w:tab/>
        </w:r>
        <w:r w:rsidR="001C3A47" w:rsidRPr="00AD7B8F">
          <w:rPr>
            <w:rStyle w:val="afb"/>
            <w:noProof/>
            <w:color w:val="auto"/>
          </w:rPr>
          <w:t>集约型原则</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_Toc58576850 \h </w:instrText>
        </w:r>
        <w:r w:rsidR="001C3A47" w:rsidRPr="00AD7B8F">
          <w:rPr>
            <w:noProof/>
            <w:webHidden/>
          </w:rPr>
        </w:r>
        <w:r w:rsidR="001C3A47" w:rsidRPr="00AD7B8F">
          <w:rPr>
            <w:noProof/>
            <w:webHidden/>
          </w:rPr>
          <w:fldChar w:fldCharType="separate"/>
        </w:r>
        <w:r w:rsidR="001C3A47" w:rsidRPr="00AD7B8F">
          <w:rPr>
            <w:noProof/>
            <w:webHidden/>
          </w:rPr>
          <w:t>4</w:t>
        </w:r>
        <w:r w:rsidR="001C3A47" w:rsidRPr="00AD7B8F">
          <w:rPr>
            <w:noProof/>
            <w:webHidden/>
          </w:rPr>
          <w:fldChar w:fldCharType="end"/>
        </w:r>
      </w:hyperlink>
    </w:p>
    <w:p w14:paraId="225F94C6" w14:textId="01C47105" w:rsidR="001C3A47" w:rsidRPr="00AD7B8F" w:rsidRDefault="000D36A5">
      <w:pPr>
        <w:pStyle w:val="11"/>
        <w:tabs>
          <w:tab w:val="left" w:pos="420"/>
          <w:tab w:val="right" w:leader="dot" w:pos="8302"/>
        </w:tabs>
        <w:rPr>
          <w:rFonts w:asciiTheme="minorHAnsi" w:eastAsiaTheme="minorEastAsia" w:hAnsiTheme="minorHAnsi" w:cstheme="minorBidi"/>
          <w:b w:val="0"/>
          <w:bCs w:val="0"/>
          <w:caps w:val="0"/>
          <w:noProof/>
          <w:sz w:val="21"/>
          <w:szCs w:val="22"/>
        </w:rPr>
      </w:pPr>
      <w:hyperlink w:anchor="_Toc58576851" w:history="1">
        <w:r w:rsidR="001C3A47" w:rsidRPr="00AD7B8F">
          <w:rPr>
            <w:rStyle w:val="afb"/>
            <w:noProof/>
            <w:color w:val="auto"/>
          </w:rPr>
          <w:t>3</w:t>
        </w:r>
        <w:r w:rsidR="001C3A47" w:rsidRPr="00AD7B8F">
          <w:rPr>
            <w:rFonts w:asciiTheme="minorHAnsi" w:eastAsiaTheme="minorEastAsia" w:hAnsiTheme="minorHAnsi" w:cstheme="minorBidi"/>
            <w:b w:val="0"/>
            <w:bCs w:val="0"/>
            <w:caps w:val="0"/>
            <w:noProof/>
            <w:sz w:val="21"/>
            <w:szCs w:val="22"/>
          </w:rPr>
          <w:tab/>
        </w:r>
        <w:r w:rsidR="001C3A47" w:rsidRPr="00AD7B8F">
          <w:rPr>
            <w:rStyle w:val="afb"/>
            <w:noProof/>
            <w:color w:val="auto"/>
          </w:rPr>
          <w:t>系统需求分析</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_Toc58576851 \h </w:instrText>
        </w:r>
        <w:r w:rsidR="001C3A47" w:rsidRPr="00AD7B8F">
          <w:rPr>
            <w:noProof/>
            <w:webHidden/>
          </w:rPr>
        </w:r>
        <w:r w:rsidR="001C3A47" w:rsidRPr="00AD7B8F">
          <w:rPr>
            <w:noProof/>
            <w:webHidden/>
          </w:rPr>
          <w:fldChar w:fldCharType="separate"/>
        </w:r>
        <w:r w:rsidR="001C3A47" w:rsidRPr="00AD7B8F">
          <w:rPr>
            <w:noProof/>
            <w:webHidden/>
          </w:rPr>
          <w:t>5</w:t>
        </w:r>
        <w:r w:rsidR="001C3A47" w:rsidRPr="00AD7B8F">
          <w:rPr>
            <w:noProof/>
            <w:webHidden/>
          </w:rPr>
          <w:fldChar w:fldCharType="end"/>
        </w:r>
      </w:hyperlink>
    </w:p>
    <w:p w14:paraId="47DB21FB" w14:textId="59C2E869"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52" w:history="1">
        <w:r w:rsidR="001C3A47" w:rsidRPr="00AD7B8F">
          <w:rPr>
            <w:rStyle w:val="afb"/>
            <w:noProof/>
            <w:color w:val="auto"/>
          </w:rPr>
          <w:t>3.0</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综述</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_Toc58576852 \h </w:instrText>
        </w:r>
        <w:r w:rsidR="001C3A47" w:rsidRPr="00AD7B8F">
          <w:rPr>
            <w:noProof/>
            <w:webHidden/>
          </w:rPr>
        </w:r>
        <w:r w:rsidR="001C3A47" w:rsidRPr="00AD7B8F">
          <w:rPr>
            <w:noProof/>
            <w:webHidden/>
          </w:rPr>
          <w:fldChar w:fldCharType="separate"/>
        </w:r>
        <w:r w:rsidR="001C3A47" w:rsidRPr="00AD7B8F">
          <w:rPr>
            <w:noProof/>
            <w:webHidden/>
          </w:rPr>
          <w:t>5</w:t>
        </w:r>
        <w:r w:rsidR="001C3A47" w:rsidRPr="00AD7B8F">
          <w:rPr>
            <w:noProof/>
            <w:webHidden/>
          </w:rPr>
          <w:fldChar w:fldCharType="end"/>
        </w:r>
      </w:hyperlink>
    </w:p>
    <w:p w14:paraId="3CB380E9" w14:textId="0623E178"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53" w:history="1">
        <w:r w:rsidR="001C3A47" w:rsidRPr="00AD7B8F">
          <w:rPr>
            <w:rStyle w:val="afb"/>
            <w:noProof/>
            <w:color w:val="auto"/>
          </w:rPr>
          <w:t>3.1</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体系结构需求</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_Toc58576853 \h </w:instrText>
        </w:r>
        <w:r w:rsidR="001C3A47" w:rsidRPr="00AD7B8F">
          <w:rPr>
            <w:noProof/>
            <w:webHidden/>
          </w:rPr>
        </w:r>
        <w:r w:rsidR="001C3A47" w:rsidRPr="00AD7B8F">
          <w:rPr>
            <w:noProof/>
            <w:webHidden/>
          </w:rPr>
          <w:fldChar w:fldCharType="separate"/>
        </w:r>
        <w:r w:rsidR="001C3A47" w:rsidRPr="00AD7B8F">
          <w:rPr>
            <w:noProof/>
            <w:webHidden/>
          </w:rPr>
          <w:t>5</w:t>
        </w:r>
        <w:r w:rsidR="001C3A47" w:rsidRPr="00AD7B8F">
          <w:rPr>
            <w:noProof/>
            <w:webHidden/>
          </w:rPr>
          <w:fldChar w:fldCharType="end"/>
        </w:r>
      </w:hyperlink>
    </w:p>
    <w:p w14:paraId="4D65459B" w14:textId="7E0EDFD1"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54" w:history="1">
        <w:r w:rsidR="001C3A47" w:rsidRPr="00AD7B8F">
          <w:rPr>
            <w:rStyle w:val="afb"/>
            <w:noProof/>
            <w:color w:val="auto"/>
          </w:rPr>
          <w:t>3.2</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系统流程图</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_Toc58576854 \h </w:instrText>
        </w:r>
        <w:r w:rsidR="001C3A47" w:rsidRPr="00AD7B8F">
          <w:rPr>
            <w:noProof/>
            <w:webHidden/>
          </w:rPr>
        </w:r>
        <w:r w:rsidR="001C3A47" w:rsidRPr="00AD7B8F">
          <w:rPr>
            <w:noProof/>
            <w:webHidden/>
          </w:rPr>
          <w:fldChar w:fldCharType="separate"/>
        </w:r>
        <w:r w:rsidR="001C3A47" w:rsidRPr="00AD7B8F">
          <w:rPr>
            <w:noProof/>
            <w:webHidden/>
          </w:rPr>
          <w:t>6</w:t>
        </w:r>
        <w:r w:rsidR="001C3A47" w:rsidRPr="00AD7B8F">
          <w:rPr>
            <w:noProof/>
            <w:webHidden/>
          </w:rPr>
          <w:fldChar w:fldCharType="end"/>
        </w:r>
      </w:hyperlink>
    </w:p>
    <w:p w14:paraId="412C38C7" w14:textId="5982FF93"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55" w:history="1">
        <w:r w:rsidR="001C3A47" w:rsidRPr="00AD7B8F">
          <w:rPr>
            <w:rStyle w:val="afb"/>
            <w:noProof/>
            <w:color w:val="auto"/>
          </w:rPr>
          <w:t>3.3</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技术指标需求</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_Toc58576855 \h </w:instrText>
        </w:r>
        <w:r w:rsidR="001C3A47" w:rsidRPr="00AD7B8F">
          <w:rPr>
            <w:noProof/>
            <w:webHidden/>
          </w:rPr>
        </w:r>
        <w:r w:rsidR="001C3A47" w:rsidRPr="00AD7B8F">
          <w:rPr>
            <w:noProof/>
            <w:webHidden/>
          </w:rPr>
          <w:fldChar w:fldCharType="separate"/>
        </w:r>
        <w:r w:rsidR="001C3A47" w:rsidRPr="00AD7B8F">
          <w:rPr>
            <w:noProof/>
            <w:webHidden/>
          </w:rPr>
          <w:t>6</w:t>
        </w:r>
        <w:r w:rsidR="001C3A47" w:rsidRPr="00AD7B8F">
          <w:rPr>
            <w:noProof/>
            <w:webHidden/>
          </w:rPr>
          <w:fldChar w:fldCharType="end"/>
        </w:r>
      </w:hyperlink>
    </w:p>
    <w:p w14:paraId="588B1298" w14:textId="05315C74"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56" w:history="1">
        <w:r w:rsidR="001C3A47" w:rsidRPr="00AD7B8F">
          <w:rPr>
            <w:rStyle w:val="afb"/>
            <w:noProof/>
            <w:color w:val="auto"/>
          </w:rPr>
          <w:t>3.4</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用户群体需求</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_Toc58576856 \h </w:instrText>
        </w:r>
        <w:r w:rsidR="001C3A47" w:rsidRPr="00AD7B8F">
          <w:rPr>
            <w:noProof/>
            <w:webHidden/>
          </w:rPr>
        </w:r>
        <w:r w:rsidR="001C3A47" w:rsidRPr="00AD7B8F">
          <w:rPr>
            <w:noProof/>
            <w:webHidden/>
          </w:rPr>
          <w:fldChar w:fldCharType="separate"/>
        </w:r>
        <w:r w:rsidR="001C3A47" w:rsidRPr="00AD7B8F">
          <w:rPr>
            <w:noProof/>
            <w:webHidden/>
          </w:rPr>
          <w:t>7</w:t>
        </w:r>
        <w:r w:rsidR="001C3A47" w:rsidRPr="00AD7B8F">
          <w:rPr>
            <w:noProof/>
            <w:webHidden/>
          </w:rPr>
          <w:fldChar w:fldCharType="end"/>
        </w:r>
      </w:hyperlink>
    </w:p>
    <w:p w14:paraId="6A552510" w14:textId="3077BB69"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57" w:history="1">
        <w:r w:rsidR="001C3A47" w:rsidRPr="00AD7B8F">
          <w:rPr>
            <w:rStyle w:val="afb"/>
            <w:noProof/>
            <w:color w:val="auto"/>
          </w:rPr>
          <w:t>3.5</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系统角色需求</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_Toc58576857 \h </w:instrText>
        </w:r>
        <w:r w:rsidR="001C3A47" w:rsidRPr="00AD7B8F">
          <w:rPr>
            <w:noProof/>
            <w:webHidden/>
          </w:rPr>
        </w:r>
        <w:r w:rsidR="001C3A47" w:rsidRPr="00AD7B8F">
          <w:rPr>
            <w:noProof/>
            <w:webHidden/>
          </w:rPr>
          <w:fldChar w:fldCharType="separate"/>
        </w:r>
        <w:r w:rsidR="001C3A47" w:rsidRPr="00AD7B8F">
          <w:rPr>
            <w:noProof/>
            <w:webHidden/>
          </w:rPr>
          <w:t>8</w:t>
        </w:r>
        <w:r w:rsidR="001C3A47" w:rsidRPr="00AD7B8F">
          <w:rPr>
            <w:noProof/>
            <w:webHidden/>
          </w:rPr>
          <w:fldChar w:fldCharType="end"/>
        </w:r>
      </w:hyperlink>
    </w:p>
    <w:p w14:paraId="5F7BBA77" w14:textId="5D270A9C"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58" w:history="1">
        <w:r w:rsidR="001C3A47" w:rsidRPr="00AD7B8F">
          <w:rPr>
            <w:rStyle w:val="afb"/>
            <w:noProof/>
            <w:color w:val="auto"/>
          </w:rPr>
          <w:t>3.6</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用户界面需求</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_Toc58576858 \h </w:instrText>
        </w:r>
        <w:r w:rsidR="001C3A47" w:rsidRPr="00AD7B8F">
          <w:rPr>
            <w:noProof/>
            <w:webHidden/>
          </w:rPr>
        </w:r>
        <w:r w:rsidR="001C3A47" w:rsidRPr="00AD7B8F">
          <w:rPr>
            <w:noProof/>
            <w:webHidden/>
          </w:rPr>
          <w:fldChar w:fldCharType="separate"/>
        </w:r>
        <w:r w:rsidR="001C3A47" w:rsidRPr="00AD7B8F">
          <w:rPr>
            <w:noProof/>
            <w:webHidden/>
          </w:rPr>
          <w:t>8</w:t>
        </w:r>
        <w:r w:rsidR="001C3A47" w:rsidRPr="00AD7B8F">
          <w:rPr>
            <w:noProof/>
            <w:webHidden/>
          </w:rPr>
          <w:fldChar w:fldCharType="end"/>
        </w:r>
      </w:hyperlink>
    </w:p>
    <w:p w14:paraId="28AD5766" w14:textId="2839CAA7"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59" w:history="1">
        <w:r w:rsidR="001C3A47" w:rsidRPr="00AD7B8F">
          <w:rPr>
            <w:rStyle w:val="afb"/>
            <w:noProof/>
            <w:color w:val="auto"/>
          </w:rPr>
          <w:t>3.7</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数据集成需求</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_Toc58576859 \h </w:instrText>
        </w:r>
        <w:r w:rsidR="001C3A47" w:rsidRPr="00AD7B8F">
          <w:rPr>
            <w:noProof/>
            <w:webHidden/>
          </w:rPr>
        </w:r>
        <w:r w:rsidR="001C3A47" w:rsidRPr="00AD7B8F">
          <w:rPr>
            <w:noProof/>
            <w:webHidden/>
          </w:rPr>
          <w:fldChar w:fldCharType="separate"/>
        </w:r>
        <w:r w:rsidR="001C3A47" w:rsidRPr="00AD7B8F">
          <w:rPr>
            <w:noProof/>
            <w:webHidden/>
          </w:rPr>
          <w:t>8</w:t>
        </w:r>
        <w:r w:rsidR="001C3A47" w:rsidRPr="00AD7B8F">
          <w:rPr>
            <w:noProof/>
            <w:webHidden/>
          </w:rPr>
          <w:fldChar w:fldCharType="end"/>
        </w:r>
      </w:hyperlink>
    </w:p>
    <w:p w14:paraId="1CFEBAAD" w14:textId="40408A1F"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60" w:history="1">
        <w:r w:rsidR="001C3A47" w:rsidRPr="00AD7B8F">
          <w:rPr>
            <w:rStyle w:val="afb"/>
            <w:noProof/>
            <w:color w:val="auto"/>
          </w:rPr>
          <w:t>3.8</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系统开发与运行环境需求</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_Toc58576860 \h </w:instrText>
        </w:r>
        <w:r w:rsidR="001C3A47" w:rsidRPr="00AD7B8F">
          <w:rPr>
            <w:noProof/>
            <w:webHidden/>
          </w:rPr>
        </w:r>
        <w:r w:rsidR="001C3A47" w:rsidRPr="00AD7B8F">
          <w:rPr>
            <w:noProof/>
            <w:webHidden/>
          </w:rPr>
          <w:fldChar w:fldCharType="separate"/>
        </w:r>
        <w:r w:rsidR="001C3A47" w:rsidRPr="00AD7B8F">
          <w:rPr>
            <w:noProof/>
            <w:webHidden/>
          </w:rPr>
          <w:t>8</w:t>
        </w:r>
        <w:r w:rsidR="001C3A47" w:rsidRPr="00AD7B8F">
          <w:rPr>
            <w:noProof/>
            <w:webHidden/>
          </w:rPr>
          <w:fldChar w:fldCharType="end"/>
        </w:r>
      </w:hyperlink>
    </w:p>
    <w:p w14:paraId="734C316C" w14:textId="018E3280" w:rsidR="001C3A47" w:rsidRPr="00AD7B8F" w:rsidRDefault="000D36A5">
      <w:pPr>
        <w:pStyle w:val="31"/>
        <w:tabs>
          <w:tab w:val="left" w:pos="1260"/>
        </w:tabs>
        <w:rPr>
          <w:rFonts w:asciiTheme="minorHAnsi" w:eastAsiaTheme="minorEastAsia" w:hAnsiTheme="minorHAnsi" w:cstheme="minorBidi"/>
          <w:i w:val="0"/>
          <w:iCs w:val="0"/>
          <w:noProof/>
          <w:sz w:val="21"/>
          <w:szCs w:val="22"/>
        </w:rPr>
      </w:pPr>
      <w:hyperlink w:anchor="_Toc58576861" w:history="1">
        <w:r w:rsidR="001C3A47" w:rsidRPr="00AD7B8F">
          <w:rPr>
            <w:rStyle w:val="afb"/>
            <w:noProof/>
            <w:color w:val="auto"/>
          </w:rPr>
          <w:t>3.8.1</w:t>
        </w:r>
        <w:r w:rsidR="001C3A47" w:rsidRPr="00AD7B8F">
          <w:rPr>
            <w:rFonts w:asciiTheme="minorHAnsi" w:eastAsiaTheme="minorEastAsia" w:hAnsiTheme="minorHAnsi" w:cstheme="minorBidi"/>
            <w:i w:val="0"/>
            <w:iCs w:val="0"/>
            <w:noProof/>
            <w:sz w:val="21"/>
            <w:szCs w:val="22"/>
          </w:rPr>
          <w:tab/>
        </w:r>
        <w:r w:rsidR="001C3A47" w:rsidRPr="00AD7B8F">
          <w:rPr>
            <w:rStyle w:val="afb"/>
            <w:noProof/>
            <w:color w:val="auto"/>
          </w:rPr>
          <w:t>系统开发环境规定</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_Toc58576861 \h </w:instrText>
        </w:r>
        <w:r w:rsidR="001C3A47" w:rsidRPr="00AD7B8F">
          <w:rPr>
            <w:noProof/>
            <w:webHidden/>
          </w:rPr>
        </w:r>
        <w:r w:rsidR="001C3A47" w:rsidRPr="00AD7B8F">
          <w:rPr>
            <w:noProof/>
            <w:webHidden/>
          </w:rPr>
          <w:fldChar w:fldCharType="separate"/>
        </w:r>
        <w:r w:rsidR="001C3A47" w:rsidRPr="00AD7B8F">
          <w:rPr>
            <w:noProof/>
            <w:webHidden/>
          </w:rPr>
          <w:t>8</w:t>
        </w:r>
        <w:r w:rsidR="001C3A47" w:rsidRPr="00AD7B8F">
          <w:rPr>
            <w:noProof/>
            <w:webHidden/>
          </w:rPr>
          <w:fldChar w:fldCharType="end"/>
        </w:r>
      </w:hyperlink>
    </w:p>
    <w:p w14:paraId="4D10ED60" w14:textId="23FD21F1" w:rsidR="001C3A47" w:rsidRPr="00AD7B8F" w:rsidRDefault="000D36A5">
      <w:pPr>
        <w:pStyle w:val="31"/>
        <w:tabs>
          <w:tab w:val="left" w:pos="1260"/>
        </w:tabs>
        <w:rPr>
          <w:rFonts w:asciiTheme="minorHAnsi" w:eastAsiaTheme="minorEastAsia" w:hAnsiTheme="minorHAnsi" w:cstheme="minorBidi"/>
          <w:i w:val="0"/>
          <w:iCs w:val="0"/>
          <w:noProof/>
          <w:sz w:val="21"/>
          <w:szCs w:val="22"/>
        </w:rPr>
      </w:pPr>
      <w:hyperlink w:anchor="_Toc58576862" w:history="1">
        <w:r w:rsidR="001C3A47" w:rsidRPr="00AD7B8F">
          <w:rPr>
            <w:rStyle w:val="afb"/>
            <w:noProof/>
            <w:color w:val="auto"/>
          </w:rPr>
          <w:t>3.8.2</w:t>
        </w:r>
        <w:r w:rsidR="001C3A47" w:rsidRPr="00AD7B8F">
          <w:rPr>
            <w:rFonts w:asciiTheme="minorHAnsi" w:eastAsiaTheme="minorEastAsia" w:hAnsiTheme="minorHAnsi" w:cstheme="minorBidi"/>
            <w:i w:val="0"/>
            <w:iCs w:val="0"/>
            <w:noProof/>
            <w:sz w:val="21"/>
            <w:szCs w:val="22"/>
          </w:rPr>
          <w:tab/>
        </w:r>
        <w:r w:rsidR="001C3A47" w:rsidRPr="00AD7B8F">
          <w:rPr>
            <w:rStyle w:val="afb"/>
            <w:noProof/>
            <w:color w:val="auto"/>
          </w:rPr>
          <w:t>系统运行环境</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_Toc58576862 \h </w:instrText>
        </w:r>
        <w:r w:rsidR="001C3A47" w:rsidRPr="00AD7B8F">
          <w:rPr>
            <w:noProof/>
            <w:webHidden/>
          </w:rPr>
        </w:r>
        <w:r w:rsidR="001C3A47" w:rsidRPr="00AD7B8F">
          <w:rPr>
            <w:noProof/>
            <w:webHidden/>
          </w:rPr>
          <w:fldChar w:fldCharType="separate"/>
        </w:r>
        <w:r w:rsidR="001C3A47" w:rsidRPr="00AD7B8F">
          <w:rPr>
            <w:noProof/>
            <w:webHidden/>
          </w:rPr>
          <w:t>8</w:t>
        </w:r>
        <w:r w:rsidR="001C3A47" w:rsidRPr="00AD7B8F">
          <w:rPr>
            <w:noProof/>
            <w:webHidden/>
          </w:rPr>
          <w:fldChar w:fldCharType="end"/>
        </w:r>
      </w:hyperlink>
    </w:p>
    <w:p w14:paraId="1D6F6082" w14:textId="7EC74537" w:rsidR="001C3A47" w:rsidRPr="00AD7B8F" w:rsidRDefault="000D36A5">
      <w:pPr>
        <w:pStyle w:val="31"/>
        <w:tabs>
          <w:tab w:val="left" w:pos="1260"/>
        </w:tabs>
        <w:rPr>
          <w:rFonts w:asciiTheme="minorHAnsi" w:eastAsiaTheme="minorEastAsia" w:hAnsiTheme="minorHAnsi" w:cstheme="minorBidi"/>
          <w:i w:val="0"/>
          <w:iCs w:val="0"/>
          <w:noProof/>
          <w:sz w:val="21"/>
          <w:szCs w:val="22"/>
        </w:rPr>
      </w:pPr>
      <w:hyperlink w:anchor="_Toc58576863" w:history="1">
        <w:r w:rsidR="001C3A47" w:rsidRPr="00AD7B8F">
          <w:rPr>
            <w:rStyle w:val="afb"/>
            <w:noProof/>
            <w:color w:val="auto"/>
          </w:rPr>
          <w:t>3.8.3</w:t>
        </w:r>
        <w:r w:rsidR="001C3A47" w:rsidRPr="00AD7B8F">
          <w:rPr>
            <w:rFonts w:asciiTheme="minorHAnsi" w:eastAsiaTheme="minorEastAsia" w:hAnsiTheme="minorHAnsi" w:cstheme="minorBidi"/>
            <w:i w:val="0"/>
            <w:iCs w:val="0"/>
            <w:noProof/>
            <w:sz w:val="21"/>
            <w:szCs w:val="22"/>
          </w:rPr>
          <w:tab/>
        </w:r>
        <w:r w:rsidR="001C3A47" w:rsidRPr="00AD7B8F">
          <w:rPr>
            <w:rStyle w:val="afb"/>
            <w:noProof/>
            <w:color w:val="auto"/>
          </w:rPr>
          <w:t>网络环境</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_Toc58576863 \h </w:instrText>
        </w:r>
        <w:r w:rsidR="001C3A47" w:rsidRPr="00AD7B8F">
          <w:rPr>
            <w:noProof/>
            <w:webHidden/>
          </w:rPr>
        </w:r>
        <w:r w:rsidR="001C3A47" w:rsidRPr="00AD7B8F">
          <w:rPr>
            <w:noProof/>
            <w:webHidden/>
          </w:rPr>
          <w:fldChar w:fldCharType="separate"/>
        </w:r>
        <w:r w:rsidR="001C3A47" w:rsidRPr="00AD7B8F">
          <w:rPr>
            <w:noProof/>
            <w:webHidden/>
          </w:rPr>
          <w:t>9</w:t>
        </w:r>
        <w:r w:rsidR="001C3A47" w:rsidRPr="00AD7B8F">
          <w:rPr>
            <w:noProof/>
            <w:webHidden/>
          </w:rPr>
          <w:fldChar w:fldCharType="end"/>
        </w:r>
      </w:hyperlink>
    </w:p>
    <w:p w14:paraId="54D60C87" w14:textId="64DF6F76" w:rsidR="001C3A47" w:rsidRPr="00AD7B8F" w:rsidRDefault="000D36A5">
      <w:pPr>
        <w:pStyle w:val="11"/>
        <w:tabs>
          <w:tab w:val="left" w:pos="420"/>
          <w:tab w:val="right" w:leader="dot" w:pos="8302"/>
        </w:tabs>
        <w:rPr>
          <w:rFonts w:asciiTheme="minorHAnsi" w:eastAsiaTheme="minorEastAsia" w:hAnsiTheme="minorHAnsi" w:cstheme="minorBidi"/>
          <w:b w:val="0"/>
          <w:bCs w:val="0"/>
          <w:caps w:val="0"/>
          <w:noProof/>
          <w:sz w:val="21"/>
          <w:szCs w:val="22"/>
        </w:rPr>
      </w:pPr>
      <w:hyperlink w:anchor="_Toc58576864" w:history="1">
        <w:r w:rsidR="001C3A47" w:rsidRPr="00AD7B8F">
          <w:rPr>
            <w:rStyle w:val="afb"/>
            <w:noProof/>
            <w:color w:val="auto"/>
          </w:rPr>
          <w:t>4</w:t>
        </w:r>
        <w:r w:rsidR="001C3A47" w:rsidRPr="00AD7B8F">
          <w:rPr>
            <w:rFonts w:asciiTheme="minorHAnsi" w:eastAsiaTheme="minorEastAsia" w:hAnsiTheme="minorHAnsi" w:cstheme="minorBidi"/>
            <w:b w:val="0"/>
            <w:bCs w:val="0"/>
            <w:caps w:val="0"/>
            <w:noProof/>
            <w:sz w:val="21"/>
            <w:szCs w:val="22"/>
          </w:rPr>
          <w:tab/>
        </w:r>
        <w:r w:rsidR="001C3A47" w:rsidRPr="00AD7B8F">
          <w:rPr>
            <w:rStyle w:val="afb"/>
            <w:noProof/>
            <w:color w:val="auto"/>
          </w:rPr>
          <w:t>系统功能列表</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_Toc58576864 \h </w:instrText>
        </w:r>
        <w:r w:rsidR="001C3A47" w:rsidRPr="00AD7B8F">
          <w:rPr>
            <w:noProof/>
            <w:webHidden/>
          </w:rPr>
        </w:r>
        <w:r w:rsidR="001C3A47" w:rsidRPr="00AD7B8F">
          <w:rPr>
            <w:noProof/>
            <w:webHidden/>
          </w:rPr>
          <w:fldChar w:fldCharType="separate"/>
        </w:r>
        <w:r w:rsidR="001C3A47" w:rsidRPr="00AD7B8F">
          <w:rPr>
            <w:noProof/>
            <w:webHidden/>
          </w:rPr>
          <w:t>10</w:t>
        </w:r>
        <w:r w:rsidR="001C3A47" w:rsidRPr="00AD7B8F">
          <w:rPr>
            <w:noProof/>
            <w:webHidden/>
          </w:rPr>
          <w:fldChar w:fldCharType="end"/>
        </w:r>
      </w:hyperlink>
    </w:p>
    <w:p w14:paraId="32AB84D0" w14:textId="740F198C" w:rsidR="001C3A47" w:rsidRPr="00AD7B8F" w:rsidRDefault="000D36A5">
      <w:pPr>
        <w:pStyle w:val="21"/>
        <w:tabs>
          <w:tab w:val="left" w:pos="840"/>
          <w:tab w:val="right" w:leader="dot" w:pos="8302"/>
        </w:tabs>
        <w:rPr>
          <w:rFonts w:asciiTheme="minorHAnsi" w:eastAsiaTheme="minorEastAsia" w:hAnsiTheme="minorHAnsi" w:cstheme="minorBidi"/>
          <w:smallCaps w:val="0"/>
          <w:noProof/>
          <w:sz w:val="21"/>
          <w:szCs w:val="22"/>
        </w:rPr>
      </w:pPr>
      <w:hyperlink w:anchor="_Toc58576865" w:history="1">
        <w:r w:rsidR="001C3A47" w:rsidRPr="00AD7B8F">
          <w:rPr>
            <w:rStyle w:val="afb"/>
            <w:noProof/>
            <w:color w:val="auto"/>
          </w:rPr>
          <w:t>4.0</w:t>
        </w:r>
        <w:r w:rsidR="001C3A47" w:rsidRPr="00AD7B8F">
          <w:rPr>
            <w:rFonts w:asciiTheme="minorHAnsi" w:eastAsiaTheme="minorEastAsia" w:hAnsiTheme="minorHAnsi" w:cstheme="minorBidi"/>
            <w:smallCaps w:val="0"/>
            <w:noProof/>
            <w:sz w:val="21"/>
            <w:szCs w:val="22"/>
          </w:rPr>
          <w:tab/>
        </w:r>
        <w:r w:rsidR="001C3A47" w:rsidRPr="00AD7B8F">
          <w:rPr>
            <w:rStyle w:val="afb"/>
            <w:noProof/>
            <w:color w:val="auto"/>
          </w:rPr>
          <w:t>系统功能列表</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_Toc58576865 \h </w:instrText>
        </w:r>
        <w:r w:rsidR="001C3A47" w:rsidRPr="00AD7B8F">
          <w:rPr>
            <w:noProof/>
            <w:webHidden/>
          </w:rPr>
        </w:r>
        <w:r w:rsidR="001C3A47" w:rsidRPr="00AD7B8F">
          <w:rPr>
            <w:noProof/>
            <w:webHidden/>
          </w:rPr>
          <w:fldChar w:fldCharType="separate"/>
        </w:r>
        <w:r w:rsidR="001C3A47" w:rsidRPr="00AD7B8F">
          <w:rPr>
            <w:noProof/>
            <w:webHidden/>
          </w:rPr>
          <w:t>10</w:t>
        </w:r>
        <w:r w:rsidR="001C3A47" w:rsidRPr="00AD7B8F">
          <w:rPr>
            <w:noProof/>
            <w:webHidden/>
          </w:rPr>
          <w:fldChar w:fldCharType="end"/>
        </w:r>
      </w:hyperlink>
    </w:p>
    <w:p w14:paraId="7912FD5F" w14:textId="593C98D1" w:rsidR="001C3A47" w:rsidRPr="00AD7B8F" w:rsidRDefault="000D36A5">
      <w:pPr>
        <w:pStyle w:val="11"/>
        <w:tabs>
          <w:tab w:val="left" w:pos="420"/>
          <w:tab w:val="right" w:leader="dot" w:pos="8302"/>
        </w:tabs>
        <w:rPr>
          <w:rFonts w:asciiTheme="minorHAnsi" w:eastAsiaTheme="minorEastAsia" w:hAnsiTheme="minorHAnsi" w:cstheme="minorBidi"/>
          <w:b w:val="0"/>
          <w:bCs w:val="0"/>
          <w:caps w:val="0"/>
          <w:noProof/>
          <w:sz w:val="21"/>
          <w:szCs w:val="22"/>
        </w:rPr>
      </w:pPr>
      <w:hyperlink w:anchor="_Toc58576866" w:history="1">
        <w:r w:rsidR="001C3A47" w:rsidRPr="00AD7B8F">
          <w:rPr>
            <w:rStyle w:val="afb"/>
            <w:noProof/>
            <w:color w:val="auto"/>
          </w:rPr>
          <w:t>5</w:t>
        </w:r>
        <w:r w:rsidR="001C3A47" w:rsidRPr="00AD7B8F">
          <w:rPr>
            <w:rFonts w:asciiTheme="minorHAnsi" w:eastAsiaTheme="minorEastAsia" w:hAnsiTheme="minorHAnsi" w:cstheme="minorBidi"/>
            <w:b w:val="0"/>
            <w:bCs w:val="0"/>
            <w:caps w:val="0"/>
            <w:noProof/>
            <w:sz w:val="21"/>
            <w:szCs w:val="22"/>
          </w:rPr>
          <w:tab/>
        </w:r>
        <w:r w:rsidR="001C3A47" w:rsidRPr="00AD7B8F">
          <w:rPr>
            <w:rStyle w:val="afb"/>
            <w:noProof/>
            <w:color w:val="auto"/>
          </w:rPr>
          <w:t>功能描述</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_Toc58576866 \h </w:instrText>
        </w:r>
        <w:r w:rsidR="001C3A47" w:rsidRPr="00AD7B8F">
          <w:rPr>
            <w:noProof/>
            <w:webHidden/>
          </w:rPr>
        </w:r>
        <w:r w:rsidR="001C3A47" w:rsidRPr="00AD7B8F">
          <w:rPr>
            <w:noProof/>
            <w:webHidden/>
          </w:rPr>
          <w:fldChar w:fldCharType="separate"/>
        </w:r>
        <w:r w:rsidR="001C3A47" w:rsidRPr="00AD7B8F">
          <w:rPr>
            <w:noProof/>
            <w:webHidden/>
          </w:rPr>
          <w:t>11</w:t>
        </w:r>
        <w:r w:rsidR="001C3A47" w:rsidRPr="00AD7B8F">
          <w:rPr>
            <w:noProof/>
            <w:webHidden/>
          </w:rPr>
          <w:fldChar w:fldCharType="end"/>
        </w:r>
      </w:hyperlink>
    </w:p>
    <w:p w14:paraId="688F0F3C" w14:textId="5F6CD68C" w:rsidR="001C3A47" w:rsidRPr="00AD7B8F" w:rsidRDefault="000D36A5">
      <w:pPr>
        <w:pStyle w:val="21"/>
        <w:tabs>
          <w:tab w:val="right" w:leader="dot" w:pos="8302"/>
        </w:tabs>
        <w:rPr>
          <w:rFonts w:asciiTheme="minorHAnsi" w:eastAsiaTheme="minorEastAsia" w:hAnsiTheme="minorHAnsi" w:cstheme="minorBidi"/>
          <w:smallCaps w:val="0"/>
          <w:noProof/>
          <w:sz w:val="21"/>
          <w:szCs w:val="22"/>
        </w:rPr>
      </w:pPr>
      <w:hyperlink w:anchor="_Toc58576867" w:history="1">
        <w:r w:rsidR="001C3A47" w:rsidRPr="00AD7B8F">
          <w:rPr>
            <w:rStyle w:val="afb"/>
            <w:noProof/>
            <w:color w:val="auto"/>
          </w:rPr>
          <w:t>5.1</w:t>
        </w:r>
        <w:r w:rsidR="001C3A47" w:rsidRPr="00AD7B8F">
          <w:rPr>
            <w:rStyle w:val="afb"/>
            <w:noProof/>
            <w:color w:val="auto"/>
          </w:rPr>
          <w:t>项目管理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_Toc58576867 \h </w:instrText>
        </w:r>
        <w:r w:rsidR="001C3A47" w:rsidRPr="00AD7B8F">
          <w:rPr>
            <w:noProof/>
            <w:webHidden/>
          </w:rPr>
        </w:r>
        <w:r w:rsidR="001C3A47" w:rsidRPr="00AD7B8F">
          <w:rPr>
            <w:noProof/>
            <w:webHidden/>
          </w:rPr>
          <w:fldChar w:fldCharType="separate"/>
        </w:r>
        <w:r w:rsidR="001C3A47" w:rsidRPr="00AD7B8F">
          <w:rPr>
            <w:noProof/>
            <w:webHidden/>
          </w:rPr>
          <w:t>11</w:t>
        </w:r>
        <w:r w:rsidR="001C3A47" w:rsidRPr="00AD7B8F">
          <w:rPr>
            <w:noProof/>
            <w:webHidden/>
          </w:rPr>
          <w:fldChar w:fldCharType="end"/>
        </w:r>
      </w:hyperlink>
    </w:p>
    <w:p w14:paraId="53485606" w14:textId="5B7E868F" w:rsidR="001C3A47" w:rsidRPr="00AD7B8F" w:rsidRDefault="000D36A5">
      <w:pPr>
        <w:pStyle w:val="31"/>
        <w:rPr>
          <w:rFonts w:asciiTheme="minorHAnsi" w:eastAsiaTheme="minorEastAsia" w:hAnsiTheme="minorHAnsi" w:cstheme="minorBidi"/>
          <w:i w:val="0"/>
          <w:iCs w:val="0"/>
          <w:noProof/>
          <w:sz w:val="21"/>
          <w:szCs w:val="22"/>
        </w:rPr>
      </w:pPr>
      <w:hyperlink w:anchor="_Toc58576868" w:history="1">
        <w:r w:rsidR="001C3A47" w:rsidRPr="00AD7B8F">
          <w:rPr>
            <w:rStyle w:val="afb"/>
            <w:noProof/>
            <w:color w:val="auto"/>
          </w:rPr>
          <w:t>5.1.1</w:t>
        </w:r>
        <w:r w:rsidR="001C3A47" w:rsidRPr="00AD7B8F">
          <w:rPr>
            <w:rStyle w:val="afb"/>
            <w:noProof/>
            <w:color w:val="auto"/>
          </w:rPr>
          <w:t>项目档案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_Toc58576868 \h </w:instrText>
        </w:r>
        <w:r w:rsidR="001C3A47" w:rsidRPr="00AD7B8F">
          <w:rPr>
            <w:noProof/>
            <w:webHidden/>
          </w:rPr>
        </w:r>
        <w:r w:rsidR="001C3A47" w:rsidRPr="00AD7B8F">
          <w:rPr>
            <w:noProof/>
            <w:webHidden/>
          </w:rPr>
          <w:fldChar w:fldCharType="separate"/>
        </w:r>
        <w:r w:rsidR="001C3A47" w:rsidRPr="00AD7B8F">
          <w:rPr>
            <w:noProof/>
            <w:webHidden/>
          </w:rPr>
          <w:t>11</w:t>
        </w:r>
        <w:r w:rsidR="001C3A47" w:rsidRPr="00AD7B8F">
          <w:rPr>
            <w:noProof/>
            <w:webHidden/>
          </w:rPr>
          <w:fldChar w:fldCharType="end"/>
        </w:r>
      </w:hyperlink>
    </w:p>
    <w:p w14:paraId="19190D3B" w14:textId="795B77F0" w:rsidR="001C3A47" w:rsidRPr="00AD7B8F" w:rsidRDefault="000D36A5">
      <w:pPr>
        <w:pStyle w:val="31"/>
        <w:rPr>
          <w:rFonts w:asciiTheme="minorHAnsi" w:eastAsiaTheme="minorEastAsia" w:hAnsiTheme="minorHAnsi" w:cstheme="minorBidi"/>
          <w:i w:val="0"/>
          <w:iCs w:val="0"/>
          <w:noProof/>
          <w:sz w:val="21"/>
          <w:szCs w:val="22"/>
        </w:rPr>
      </w:pPr>
      <w:hyperlink w:anchor="_Toc58576869" w:history="1">
        <w:r w:rsidR="001C3A47" w:rsidRPr="00AD7B8F">
          <w:rPr>
            <w:rStyle w:val="afb"/>
            <w:noProof/>
            <w:color w:val="auto"/>
          </w:rPr>
          <w:t>5.1.2</w:t>
        </w:r>
        <w:r w:rsidR="001C3A47" w:rsidRPr="00AD7B8F">
          <w:rPr>
            <w:rStyle w:val="afb"/>
            <w:noProof/>
            <w:color w:val="auto"/>
          </w:rPr>
          <w:t>客户档案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_Toc58576869 \h </w:instrText>
        </w:r>
        <w:r w:rsidR="001C3A47" w:rsidRPr="00AD7B8F">
          <w:rPr>
            <w:noProof/>
            <w:webHidden/>
          </w:rPr>
        </w:r>
        <w:r w:rsidR="001C3A47" w:rsidRPr="00AD7B8F">
          <w:rPr>
            <w:noProof/>
            <w:webHidden/>
          </w:rPr>
          <w:fldChar w:fldCharType="separate"/>
        </w:r>
        <w:r w:rsidR="001C3A47" w:rsidRPr="00AD7B8F">
          <w:rPr>
            <w:noProof/>
            <w:webHidden/>
          </w:rPr>
          <w:t>12</w:t>
        </w:r>
        <w:r w:rsidR="001C3A47" w:rsidRPr="00AD7B8F">
          <w:rPr>
            <w:noProof/>
            <w:webHidden/>
          </w:rPr>
          <w:fldChar w:fldCharType="end"/>
        </w:r>
      </w:hyperlink>
    </w:p>
    <w:p w14:paraId="711D5D3C" w14:textId="16825DF7" w:rsidR="001C3A47" w:rsidRPr="00AD7B8F" w:rsidRDefault="000D36A5">
      <w:pPr>
        <w:pStyle w:val="31"/>
        <w:rPr>
          <w:rFonts w:asciiTheme="minorHAnsi" w:eastAsiaTheme="minorEastAsia" w:hAnsiTheme="minorHAnsi" w:cstheme="minorBidi"/>
          <w:i w:val="0"/>
          <w:iCs w:val="0"/>
          <w:noProof/>
          <w:sz w:val="21"/>
          <w:szCs w:val="22"/>
        </w:rPr>
      </w:pPr>
      <w:hyperlink w:anchor="_Toc58576870" w:history="1">
        <w:r w:rsidR="001C3A47" w:rsidRPr="00AD7B8F">
          <w:rPr>
            <w:rStyle w:val="afb"/>
            <w:noProof/>
            <w:color w:val="auto"/>
          </w:rPr>
          <w:t>5.1.3</w:t>
        </w:r>
        <w:r w:rsidR="001C3A47" w:rsidRPr="00AD7B8F">
          <w:rPr>
            <w:rStyle w:val="afb"/>
            <w:noProof/>
            <w:color w:val="auto"/>
          </w:rPr>
          <w:t>项目订单</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_Toc58576870 \h </w:instrText>
        </w:r>
        <w:r w:rsidR="001C3A47" w:rsidRPr="00AD7B8F">
          <w:rPr>
            <w:noProof/>
            <w:webHidden/>
          </w:rPr>
        </w:r>
        <w:r w:rsidR="001C3A47" w:rsidRPr="00AD7B8F">
          <w:rPr>
            <w:noProof/>
            <w:webHidden/>
          </w:rPr>
          <w:fldChar w:fldCharType="separate"/>
        </w:r>
        <w:r w:rsidR="001C3A47" w:rsidRPr="00AD7B8F">
          <w:rPr>
            <w:noProof/>
            <w:webHidden/>
          </w:rPr>
          <w:t>13</w:t>
        </w:r>
        <w:r w:rsidR="001C3A47" w:rsidRPr="00AD7B8F">
          <w:rPr>
            <w:noProof/>
            <w:webHidden/>
          </w:rPr>
          <w:fldChar w:fldCharType="end"/>
        </w:r>
      </w:hyperlink>
    </w:p>
    <w:p w14:paraId="0E8EA79C" w14:textId="4AE2711E" w:rsidR="001C3A47" w:rsidRPr="00AD7B8F" w:rsidRDefault="000D36A5">
      <w:pPr>
        <w:pStyle w:val="31"/>
        <w:rPr>
          <w:rFonts w:asciiTheme="minorHAnsi" w:eastAsiaTheme="minorEastAsia" w:hAnsiTheme="minorHAnsi" w:cstheme="minorBidi"/>
          <w:i w:val="0"/>
          <w:iCs w:val="0"/>
          <w:noProof/>
          <w:sz w:val="21"/>
          <w:szCs w:val="22"/>
        </w:rPr>
      </w:pPr>
      <w:hyperlink w:anchor="_Toc58576871" w:history="1">
        <w:r w:rsidR="001C3A47" w:rsidRPr="00AD7B8F">
          <w:rPr>
            <w:rStyle w:val="afb"/>
            <w:noProof/>
            <w:color w:val="auto"/>
          </w:rPr>
          <w:t>5.1.4</w:t>
        </w:r>
        <w:r w:rsidR="001C3A47" w:rsidRPr="00AD7B8F">
          <w:rPr>
            <w:rStyle w:val="afb"/>
            <w:noProof/>
            <w:color w:val="auto"/>
          </w:rPr>
          <w:t>订单发货</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_Toc58576871 \h </w:instrText>
        </w:r>
        <w:r w:rsidR="001C3A47" w:rsidRPr="00AD7B8F">
          <w:rPr>
            <w:noProof/>
            <w:webHidden/>
          </w:rPr>
        </w:r>
        <w:r w:rsidR="001C3A47" w:rsidRPr="00AD7B8F">
          <w:rPr>
            <w:noProof/>
            <w:webHidden/>
          </w:rPr>
          <w:fldChar w:fldCharType="separate"/>
        </w:r>
        <w:r w:rsidR="001C3A47" w:rsidRPr="00AD7B8F">
          <w:rPr>
            <w:noProof/>
            <w:webHidden/>
          </w:rPr>
          <w:t>15</w:t>
        </w:r>
        <w:r w:rsidR="001C3A47" w:rsidRPr="00AD7B8F">
          <w:rPr>
            <w:noProof/>
            <w:webHidden/>
          </w:rPr>
          <w:fldChar w:fldCharType="end"/>
        </w:r>
      </w:hyperlink>
    </w:p>
    <w:p w14:paraId="11C0B2DD" w14:textId="0D7E8D1B" w:rsidR="001C3A47" w:rsidRPr="00AD7B8F" w:rsidRDefault="000D36A5">
      <w:pPr>
        <w:pStyle w:val="21"/>
        <w:tabs>
          <w:tab w:val="right" w:leader="dot" w:pos="8302"/>
        </w:tabs>
        <w:rPr>
          <w:rFonts w:asciiTheme="minorHAnsi" w:eastAsiaTheme="minorEastAsia" w:hAnsiTheme="minorHAnsi" w:cstheme="minorBidi"/>
          <w:smallCaps w:val="0"/>
          <w:noProof/>
          <w:sz w:val="21"/>
          <w:szCs w:val="22"/>
        </w:rPr>
      </w:pPr>
      <w:hyperlink w:anchor="_Toc58576872" w:history="1">
        <w:r w:rsidR="001C3A47" w:rsidRPr="00AD7B8F">
          <w:rPr>
            <w:rStyle w:val="afb"/>
            <w:noProof/>
            <w:color w:val="auto"/>
          </w:rPr>
          <w:t xml:space="preserve">5.2 </w:t>
        </w:r>
        <w:r w:rsidR="001C3A47" w:rsidRPr="00AD7B8F">
          <w:rPr>
            <w:rStyle w:val="afb"/>
            <w:noProof/>
            <w:color w:val="auto"/>
          </w:rPr>
          <w:t>计划管理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_Toc58576872 \h </w:instrText>
        </w:r>
        <w:r w:rsidR="001C3A47" w:rsidRPr="00AD7B8F">
          <w:rPr>
            <w:noProof/>
            <w:webHidden/>
          </w:rPr>
        </w:r>
        <w:r w:rsidR="001C3A47" w:rsidRPr="00AD7B8F">
          <w:rPr>
            <w:noProof/>
            <w:webHidden/>
          </w:rPr>
          <w:fldChar w:fldCharType="separate"/>
        </w:r>
        <w:r w:rsidR="001C3A47" w:rsidRPr="00AD7B8F">
          <w:rPr>
            <w:noProof/>
            <w:webHidden/>
          </w:rPr>
          <w:t>16</w:t>
        </w:r>
        <w:r w:rsidR="001C3A47" w:rsidRPr="00AD7B8F">
          <w:rPr>
            <w:noProof/>
            <w:webHidden/>
          </w:rPr>
          <w:fldChar w:fldCharType="end"/>
        </w:r>
      </w:hyperlink>
    </w:p>
    <w:p w14:paraId="289A7BB0" w14:textId="5C922C34" w:rsidR="001C3A47" w:rsidRPr="00AD7B8F" w:rsidRDefault="000D36A5">
      <w:pPr>
        <w:pStyle w:val="31"/>
        <w:rPr>
          <w:rFonts w:asciiTheme="minorHAnsi" w:eastAsiaTheme="minorEastAsia" w:hAnsiTheme="minorHAnsi" w:cstheme="minorBidi"/>
          <w:i w:val="0"/>
          <w:iCs w:val="0"/>
          <w:noProof/>
          <w:sz w:val="21"/>
          <w:szCs w:val="22"/>
        </w:rPr>
      </w:pPr>
      <w:hyperlink w:anchor="_Toc58576873" w:history="1">
        <w:r w:rsidR="001C3A47" w:rsidRPr="00AD7B8F">
          <w:rPr>
            <w:rStyle w:val="afb"/>
            <w:noProof/>
            <w:color w:val="auto"/>
          </w:rPr>
          <w:t>5.2.1</w:t>
        </w:r>
        <w:r w:rsidR="001C3A47" w:rsidRPr="00AD7B8F">
          <w:rPr>
            <w:rStyle w:val="afb"/>
            <w:noProof/>
            <w:color w:val="auto"/>
          </w:rPr>
          <w:t>生产计划</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_Toc58576873 \h </w:instrText>
        </w:r>
        <w:r w:rsidR="001C3A47" w:rsidRPr="00AD7B8F">
          <w:rPr>
            <w:noProof/>
            <w:webHidden/>
          </w:rPr>
        </w:r>
        <w:r w:rsidR="001C3A47" w:rsidRPr="00AD7B8F">
          <w:rPr>
            <w:noProof/>
            <w:webHidden/>
          </w:rPr>
          <w:fldChar w:fldCharType="separate"/>
        </w:r>
        <w:r w:rsidR="001C3A47" w:rsidRPr="00AD7B8F">
          <w:rPr>
            <w:noProof/>
            <w:webHidden/>
          </w:rPr>
          <w:t>16</w:t>
        </w:r>
        <w:r w:rsidR="001C3A47" w:rsidRPr="00AD7B8F">
          <w:rPr>
            <w:noProof/>
            <w:webHidden/>
          </w:rPr>
          <w:fldChar w:fldCharType="end"/>
        </w:r>
      </w:hyperlink>
    </w:p>
    <w:p w14:paraId="4987D9A4" w14:textId="0F67E1D5" w:rsidR="001C3A47" w:rsidRPr="00AD7B8F" w:rsidRDefault="000D36A5">
      <w:pPr>
        <w:pStyle w:val="31"/>
        <w:rPr>
          <w:rFonts w:asciiTheme="minorHAnsi" w:eastAsiaTheme="minorEastAsia" w:hAnsiTheme="minorHAnsi" w:cstheme="minorBidi"/>
          <w:i w:val="0"/>
          <w:iCs w:val="0"/>
          <w:noProof/>
          <w:sz w:val="21"/>
          <w:szCs w:val="22"/>
        </w:rPr>
      </w:pPr>
      <w:hyperlink w:anchor="_Toc58576874" w:history="1">
        <w:r w:rsidR="001C3A47" w:rsidRPr="00AD7B8F">
          <w:rPr>
            <w:rStyle w:val="afb"/>
            <w:noProof/>
            <w:color w:val="auto"/>
          </w:rPr>
          <w:t>5.2.2</w:t>
        </w:r>
        <w:r w:rsidR="001C3A47" w:rsidRPr="00AD7B8F">
          <w:rPr>
            <w:rStyle w:val="afb"/>
            <w:noProof/>
            <w:color w:val="auto"/>
          </w:rPr>
          <w:t>计划订单</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_Toc58576874 \h </w:instrText>
        </w:r>
        <w:r w:rsidR="001C3A47" w:rsidRPr="00AD7B8F">
          <w:rPr>
            <w:noProof/>
            <w:webHidden/>
          </w:rPr>
        </w:r>
        <w:r w:rsidR="001C3A47" w:rsidRPr="00AD7B8F">
          <w:rPr>
            <w:noProof/>
            <w:webHidden/>
          </w:rPr>
          <w:fldChar w:fldCharType="separate"/>
        </w:r>
        <w:r w:rsidR="001C3A47" w:rsidRPr="00AD7B8F">
          <w:rPr>
            <w:noProof/>
            <w:webHidden/>
          </w:rPr>
          <w:t>17</w:t>
        </w:r>
        <w:r w:rsidR="001C3A47" w:rsidRPr="00AD7B8F">
          <w:rPr>
            <w:noProof/>
            <w:webHidden/>
          </w:rPr>
          <w:fldChar w:fldCharType="end"/>
        </w:r>
      </w:hyperlink>
    </w:p>
    <w:p w14:paraId="7BB54616" w14:textId="7971AACB" w:rsidR="001C3A47" w:rsidRPr="00AD7B8F" w:rsidRDefault="000D36A5">
      <w:pPr>
        <w:pStyle w:val="21"/>
        <w:tabs>
          <w:tab w:val="right" w:leader="dot" w:pos="8302"/>
        </w:tabs>
        <w:rPr>
          <w:rFonts w:asciiTheme="minorHAnsi" w:eastAsiaTheme="minorEastAsia" w:hAnsiTheme="minorHAnsi" w:cstheme="minorBidi"/>
          <w:smallCaps w:val="0"/>
          <w:noProof/>
          <w:sz w:val="21"/>
          <w:szCs w:val="22"/>
        </w:rPr>
      </w:pPr>
      <w:hyperlink w:anchor="_Toc58576875" w:history="1">
        <w:r w:rsidR="001C3A47" w:rsidRPr="00AD7B8F">
          <w:rPr>
            <w:rStyle w:val="afb"/>
            <w:noProof/>
            <w:color w:val="auto"/>
          </w:rPr>
          <w:t>5.3</w:t>
        </w:r>
        <w:r w:rsidR="001C3A47" w:rsidRPr="00AD7B8F">
          <w:rPr>
            <w:rStyle w:val="afb"/>
            <w:noProof/>
            <w:color w:val="auto"/>
          </w:rPr>
          <w:t>生产管理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_Toc58576875 \h </w:instrText>
        </w:r>
        <w:r w:rsidR="001C3A47" w:rsidRPr="00AD7B8F">
          <w:rPr>
            <w:noProof/>
            <w:webHidden/>
          </w:rPr>
        </w:r>
        <w:r w:rsidR="001C3A47" w:rsidRPr="00AD7B8F">
          <w:rPr>
            <w:noProof/>
            <w:webHidden/>
          </w:rPr>
          <w:fldChar w:fldCharType="separate"/>
        </w:r>
        <w:r w:rsidR="001C3A47" w:rsidRPr="00AD7B8F">
          <w:rPr>
            <w:noProof/>
            <w:webHidden/>
          </w:rPr>
          <w:t>18</w:t>
        </w:r>
        <w:r w:rsidR="001C3A47" w:rsidRPr="00AD7B8F">
          <w:rPr>
            <w:noProof/>
            <w:webHidden/>
          </w:rPr>
          <w:fldChar w:fldCharType="end"/>
        </w:r>
      </w:hyperlink>
    </w:p>
    <w:p w14:paraId="744EAE34" w14:textId="0D9A51CB" w:rsidR="001C3A47" w:rsidRPr="00AD7B8F" w:rsidRDefault="000D36A5">
      <w:pPr>
        <w:pStyle w:val="31"/>
        <w:rPr>
          <w:rFonts w:asciiTheme="minorHAnsi" w:eastAsiaTheme="minorEastAsia" w:hAnsiTheme="minorHAnsi" w:cstheme="minorBidi"/>
          <w:i w:val="0"/>
          <w:iCs w:val="0"/>
          <w:noProof/>
          <w:sz w:val="21"/>
          <w:szCs w:val="22"/>
        </w:rPr>
      </w:pPr>
      <w:hyperlink w:anchor="_Toc58576876" w:history="1">
        <w:r w:rsidR="001C3A47" w:rsidRPr="00AD7B8F">
          <w:rPr>
            <w:rStyle w:val="afb"/>
            <w:noProof/>
            <w:color w:val="auto"/>
          </w:rPr>
          <w:t>5.3.1</w:t>
        </w:r>
        <w:r w:rsidR="001C3A47" w:rsidRPr="00AD7B8F">
          <w:rPr>
            <w:rStyle w:val="afb"/>
            <w:noProof/>
            <w:color w:val="auto"/>
          </w:rPr>
          <w:t>生产订单</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_Toc58576876 \h </w:instrText>
        </w:r>
        <w:r w:rsidR="001C3A47" w:rsidRPr="00AD7B8F">
          <w:rPr>
            <w:noProof/>
            <w:webHidden/>
          </w:rPr>
        </w:r>
        <w:r w:rsidR="001C3A47" w:rsidRPr="00AD7B8F">
          <w:rPr>
            <w:noProof/>
            <w:webHidden/>
          </w:rPr>
          <w:fldChar w:fldCharType="separate"/>
        </w:r>
        <w:r w:rsidR="001C3A47" w:rsidRPr="00AD7B8F">
          <w:rPr>
            <w:noProof/>
            <w:webHidden/>
          </w:rPr>
          <w:t>18</w:t>
        </w:r>
        <w:r w:rsidR="001C3A47" w:rsidRPr="00AD7B8F">
          <w:rPr>
            <w:noProof/>
            <w:webHidden/>
          </w:rPr>
          <w:fldChar w:fldCharType="end"/>
        </w:r>
      </w:hyperlink>
    </w:p>
    <w:p w14:paraId="097DF69B" w14:textId="3B6ED1D5" w:rsidR="001C3A47" w:rsidRPr="00AD7B8F" w:rsidRDefault="000D36A5">
      <w:pPr>
        <w:pStyle w:val="31"/>
        <w:rPr>
          <w:rFonts w:asciiTheme="minorHAnsi" w:eastAsiaTheme="minorEastAsia" w:hAnsiTheme="minorHAnsi" w:cstheme="minorBidi"/>
          <w:i w:val="0"/>
          <w:iCs w:val="0"/>
          <w:noProof/>
          <w:sz w:val="21"/>
          <w:szCs w:val="22"/>
        </w:rPr>
      </w:pPr>
      <w:hyperlink w:anchor="_Toc58576877" w:history="1">
        <w:r w:rsidR="001C3A47" w:rsidRPr="00AD7B8F">
          <w:rPr>
            <w:rStyle w:val="afb"/>
            <w:noProof/>
            <w:color w:val="auto"/>
          </w:rPr>
          <w:t>5.3.2</w:t>
        </w:r>
        <w:r w:rsidR="001C3A47" w:rsidRPr="00AD7B8F">
          <w:rPr>
            <w:rStyle w:val="afb"/>
            <w:noProof/>
            <w:color w:val="auto"/>
          </w:rPr>
          <w:t>工艺流转卡</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_Toc58576877 \h </w:instrText>
        </w:r>
        <w:r w:rsidR="001C3A47" w:rsidRPr="00AD7B8F">
          <w:rPr>
            <w:noProof/>
            <w:webHidden/>
          </w:rPr>
        </w:r>
        <w:r w:rsidR="001C3A47" w:rsidRPr="00AD7B8F">
          <w:rPr>
            <w:noProof/>
            <w:webHidden/>
          </w:rPr>
          <w:fldChar w:fldCharType="separate"/>
        </w:r>
        <w:r w:rsidR="001C3A47" w:rsidRPr="00AD7B8F">
          <w:rPr>
            <w:noProof/>
            <w:webHidden/>
          </w:rPr>
          <w:t>20</w:t>
        </w:r>
        <w:r w:rsidR="001C3A47" w:rsidRPr="00AD7B8F">
          <w:rPr>
            <w:noProof/>
            <w:webHidden/>
          </w:rPr>
          <w:fldChar w:fldCharType="end"/>
        </w:r>
      </w:hyperlink>
    </w:p>
    <w:p w14:paraId="406A5992" w14:textId="288AE8FC" w:rsidR="001C3A47" w:rsidRPr="00AD7B8F" w:rsidRDefault="000D36A5">
      <w:pPr>
        <w:pStyle w:val="31"/>
        <w:rPr>
          <w:rFonts w:asciiTheme="minorHAnsi" w:eastAsiaTheme="minorEastAsia" w:hAnsiTheme="minorHAnsi" w:cstheme="minorBidi"/>
          <w:i w:val="0"/>
          <w:iCs w:val="0"/>
          <w:noProof/>
          <w:sz w:val="21"/>
          <w:szCs w:val="22"/>
        </w:rPr>
      </w:pPr>
      <w:hyperlink w:anchor="_Toc58576878" w:history="1">
        <w:r w:rsidR="001C3A47" w:rsidRPr="00AD7B8F">
          <w:rPr>
            <w:rStyle w:val="afb"/>
            <w:noProof/>
            <w:color w:val="auto"/>
          </w:rPr>
          <w:t>5.3.3</w:t>
        </w:r>
        <w:r w:rsidR="001C3A47" w:rsidRPr="00AD7B8F">
          <w:rPr>
            <w:rStyle w:val="afb"/>
            <w:noProof/>
            <w:color w:val="auto"/>
          </w:rPr>
          <w:t>工序任务</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_Toc58576878 \h </w:instrText>
        </w:r>
        <w:r w:rsidR="001C3A47" w:rsidRPr="00AD7B8F">
          <w:rPr>
            <w:noProof/>
            <w:webHidden/>
          </w:rPr>
        </w:r>
        <w:r w:rsidR="001C3A47" w:rsidRPr="00AD7B8F">
          <w:rPr>
            <w:noProof/>
            <w:webHidden/>
          </w:rPr>
          <w:fldChar w:fldCharType="separate"/>
        </w:r>
        <w:r w:rsidR="001C3A47" w:rsidRPr="00AD7B8F">
          <w:rPr>
            <w:noProof/>
            <w:webHidden/>
          </w:rPr>
          <w:t>21</w:t>
        </w:r>
        <w:r w:rsidR="001C3A47" w:rsidRPr="00AD7B8F">
          <w:rPr>
            <w:noProof/>
            <w:webHidden/>
          </w:rPr>
          <w:fldChar w:fldCharType="end"/>
        </w:r>
      </w:hyperlink>
    </w:p>
    <w:p w14:paraId="4AFB17E5" w14:textId="106D6604" w:rsidR="001C3A47" w:rsidRPr="00AD7B8F" w:rsidRDefault="000D36A5">
      <w:pPr>
        <w:pStyle w:val="31"/>
        <w:rPr>
          <w:rFonts w:asciiTheme="minorHAnsi" w:eastAsiaTheme="minorEastAsia" w:hAnsiTheme="minorHAnsi" w:cstheme="minorBidi"/>
          <w:i w:val="0"/>
          <w:iCs w:val="0"/>
          <w:noProof/>
          <w:sz w:val="21"/>
          <w:szCs w:val="22"/>
        </w:rPr>
      </w:pPr>
      <w:hyperlink w:anchor="_Toc58576879" w:history="1">
        <w:r w:rsidR="001C3A47" w:rsidRPr="00AD7B8F">
          <w:rPr>
            <w:rStyle w:val="afb"/>
            <w:noProof/>
            <w:color w:val="auto"/>
          </w:rPr>
          <w:t>5.3.4</w:t>
        </w:r>
        <w:r w:rsidR="001C3A47" w:rsidRPr="00AD7B8F">
          <w:rPr>
            <w:rStyle w:val="afb"/>
            <w:noProof/>
            <w:color w:val="auto"/>
          </w:rPr>
          <w:t>工序报工</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_Toc58576879 \h </w:instrText>
        </w:r>
        <w:r w:rsidR="001C3A47" w:rsidRPr="00AD7B8F">
          <w:rPr>
            <w:noProof/>
            <w:webHidden/>
          </w:rPr>
        </w:r>
        <w:r w:rsidR="001C3A47" w:rsidRPr="00AD7B8F">
          <w:rPr>
            <w:noProof/>
            <w:webHidden/>
          </w:rPr>
          <w:fldChar w:fldCharType="separate"/>
        </w:r>
        <w:r w:rsidR="001C3A47" w:rsidRPr="00AD7B8F">
          <w:rPr>
            <w:noProof/>
            <w:webHidden/>
          </w:rPr>
          <w:t>22</w:t>
        </w:r>
        <w:r w:rsidR="001C3A47" w:rsidRPr="00AD7B8F">
          <w:rPr>
            <w:noProof/>
            <w:webHidden/>
          </w:rPr>
          <w:fldChar w:fldCharType="end"/>
        </w:r>
      </w:hyperlink>
    </w:p>
    <w:p w14:paraId="1DD08E93" w14:textId="7B85F702" w:rsidR="001C3A47" w:rsidRPr="00AD7B8F" w:rsidRDefault="000D36A5">
      <w:pPr>
        <w:pStyle w:val="31"/>
        <w:rPr>
          <w:rFonts w:asciiTheme="minorHAnsi" w:eastAsiaTheme="minorEastAsia" w:hAnsiTheme="minorHAnsi" w:cstheme="minorBidi"/>
          <w:i w:val="0"/>
          <w:iCs w:val="0"/>
          <w:noProof/>
          <w:sz w:val="21"/>
          <w:szCs w:val="22"/>
        </w:rPr>
      </w:pPr>
      <w:hyperlink w:anchor="_Toc58576880" w:history="1">
        <w:r w:rsidR="001C3A47" w:rsidRPr="00AD7B8F">
          <w:rPr>
            <w:rStyle w:val="afb"/>
            <w:noProof/>
            <w:color w:val="auto"/>
          </w:rPr>
          <w:t>5.3.5</w:t>
        </w:r>
        <w:r w:rsidR="001C3A47" w:rsidRPr="00AD7B8F">
          <w:rPr>
            <w:rStyle w:val="afb"/>
            <w:noProof/>
            <w:color w:val="auto"/>
          </w:rPr>
          <w:t>报工记录单</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_Toc58576880 \h </w:instrText>
        </w:r>
        <w:r w:rsidR="001C3A47" w:rsidRPr="00AD7B8F">
          <w:rPr>
            <w:noProof/>
            <w:webHidden/>
          </w:rPr>
        </w:r>
        <w:r w:rsidR="001C3A47" w:rsidRPr="00AD7B8F">
          <w:rPr>
            <w:noProof/>
            <w:webHidden/>
          </w:rPr>
          <w:fldChar w:fldCharType="separate"/>
        </w:r>
        <w:r w:rsidR="001C3A47" w:rsidRPr="00AD7B8F">
          <w:rPr>
            <w:noProof/>
            <w:webHidden/>
          </w:rPr>
          <w:t>24</w:t>
        </w:r>
        <w:r w:rsidR="001C3A47" w:rsidRPr="00AD7B8F">
          <w:rPr>
            <w:noProof/>
            <w:webHidden/>
          </w:rPr>
          <w:fldChar w:fldCharType="end"/>
        </w:r>
      </w:hyperlink>
    </w:p>
    <w:p w14:paraId="64FA63D5" w14:textId="6B0F7B6C" w:rsidR="001C3A47" w:rsidRPr="00AD7B8F" w:rsidRDefault="000D36A5">
      <w:pPr>
        <w:pStyle w:val="31"/>
        <w:rPr>
          <w:rFonts w:asciiTheme="minorHAnsi" w:eastAsiaTheme="minorEastAsia" w:hAnsiTheme="minorHAnsi" w:cstheme="minorBidi"/>
          <w:i w:val="0"/>
          <w:iCs w:val="0"/>
          <w:noProof/>
          <w:sz w:val="21"/>
          <w:szCs w:val="22"/>
        </w:rPr>
      </w:pPr>
      <w:hyperlink w:anchor="_Toc58576881" w:history="1">
        <w:r w:rsidR="001C3A47" w:rsidRPr="00AD7B8F">
          <w:rPr>
            <w:rStyle w:val="afb"/>
            <w:noProof/>
            <w:color w:val="auto"/>
          </w:rPr>
          <w:t>5.3.6</w:t>
        </w:r>
        <w:r w:rsidR="001C3A47" w:rsidRPr="00AD7B8F">
          <w:rPr>
            <w:rStyle w:val="afb"/>
            <w:noProof/>
            <w:color w:val="auto"/>
          </w:rPr>
          <w:t>生产收库</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_Toc58576881 \h </w:instrText>
        </w:r>
        <w:r w:rsidR="001C3A47" w:rsidRPr="00AD7B8F">
          <w:rPr>
            <w:noProof/>
            <w:webHidden/>
          </w:rPr>
        </w:r>
        <w:r w:rsidR="001C3A47" w:rsidRPr="00AD7B8F">
          <w:rPr>
            <w:noProof/>
            <w:webHidden/>
          </w:rPr>
          <w:fldChar w:fldCharType="separate"/>
        </w:r>
        <w:r w:rsidR="001C3A47" w:rsidRPr="00AD7B8F">
          <w:rPr>
            <w:noProof/>
            <w:webHidden/>
          </w:rPr>
          <w:t>25</w:t>
        </w:r>
        <w:r w:rsidR="001C3A47" w:rsidRPr="00AD7B8F">
          <w:rPr>
            <w:noProof/>
            <w:webHidden/>
          </w:rPr>
          <w:fldChar w:fldCharType="end"/>
        </w:r>
      </w:hyperlink>
    </w:p>
    <w:p w14:paraId="74D4D8B0" w14:textId="5CA2B4C8" w:rsidR="001C3A47" w:rsidRPr="00AD7B8F" w:rsidRDefault="000D36A5">
      <w:pPr>
        <w:pStyle w:val="21"/>
        <w:tabs>
          <w:tab w:val="right" w:leader="dot" w:pos="8302"/>
        </w:tabs>
        <w:rPr>
          <w:rFonts w:asciiTheme="minorHAnsi" w:eastAsiaTheme="minorEastAsia" w:hAnsiTheme="minorHAnsi" w:cstheme="minorBidi"/>
          <w:smallCaps w:val="0"/>
          <w:noProof/>
          <w:sz w:val="21"/>
          <w:szCs w:val="22"/>
        </w:rPr>
      </w:pPr>
      <w:hyperlink w:anchor="_Toc58576882" w:history="1">
        <w:r w:rsidR="001C3A47" w:rsidRPr="00AD7B8F">
          <w:rPr>
            <w:rStyle w:val="afb"/>
            <w:noProof/>
            <w:color w:val="auto"/>
          </w:rPr>
          <w:t>5.4</w:t>
        </w:r>
        <w:r w:rsidR="001C3A47" w:rsidRPr="00AD7B8F">
          <w:rPr>
            <w:rStyle w:val="afb"/>
            <w:noProof/>
            <w:color w:val="auto"/>
          </w:rPr>
          <w:t>质量管理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_Toc58576882 \h </w:instrText>
        </w:r>
        <w:r w:rsidR="001C3A47" w:rsidRPr="00AD7B8F">
          <w:rPr>
            <w:noProof/>
            <w:webHidden/>
          </w:rPr>
        </w:r>
        <w:r w:rsidR="001C3A47" w:rsidRPr="00AD7B8F">
          <w:rPr>
            <w:noProof/>
            <w:webHidden/>
          </w:rPr>
          <w:fldChar w:fldCharType="separate"/>
        </w:r>
        <w:r w:rsidR="001C3A47" w:rsidRPr="00AD7B8F">
          <w:rPr>
            <w:noProof/>
            <w:webHidden/>
          </w:rPr>
          <w:t>26</w:t>
        </w:r>
        <w:r w:rsidR="001C3A47" w:rsidRPr="00AD7B8F">
          <w:rPr>
            <w:noProof/>
            <w:webHidden/>
          </w:rPr>
          <w:fldChar w:fldCharType="end"/>
        </w:r>
      </w:hyperlink>
    </w:p>
    <w:p w14:paraId="2489D0E0" w14:textId="26A46D00" w:rsidR="001C3A47" w:rsidRPr="00AD7B8F" w:rsidRDefault="000D36A5">
      <w:pPr>
        <w:pStyle w:val="31"/>
        <w:rPr>
          <w:rFonts w:asciiTheme="minorHAnsi" w:eastAsiaTheme="minorEastAsia" w:hAnsiTheme="minorHAnsi" w:cstheme="minorBidi"/>
          <w:i w:val="0"/>
          <w:iCs w:val="0"/>
          <w:noProof/>
          <w:sz w:val="21"/>
          <w:szCs w:val="22"/>
        </w:rPr>
      </w:pPr>
      <w:hyperlink w:anchor="_Toc58576883" w:history="1">
        <w:r w:rsidR="001C3A47" w:rsidRPr="00AD7B8F">
          <w:rPr>
            <w:rStyle w:val="afb"/>
            <w:noProof/>
            <w:color w:val="auto"/>
          </w:rPr>
          <w:t>5.5.1</w:t>
        </w:r>
        <w:r w:rsidR="001C3A47" w:rsidRPr="00AD7B8F">
          <w:rPr>
            <w:rStyle w:val="afb"/>
            <w:noProof/>
            <w:color w:val="auto"/>
          </w:rPr>
          <w:t>工序检验</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_Toc58576883 \h </w:instrText>
        </w:r>
        <w:r w:rsidR="001C3A47" w:rsidRPr="00AD7B8F">
          <w:rPr>
            <w:noProof/>
            <w:webHidden/>
          </w:rPr>
        </w:r>
        <w:r w:rsidR="001C3A47" w:rsidRPr="00AD7B8F">
          <w:rPr>
            <w:noProof/>
            <w:webHidden/>
          </w:rPr>
          <w:fldChar w:fldCharType="separate"/>
        </w:r>
        <w:r w:rsidR="001C3A47" w:rsidRPr="00AD7B8F">
          <w:rPr>
            <w:noProof/>
            <w:webHidden/>
          </w:rPr>
          <w:t>26</w:t>
        </w:r>
        <w:r w:rsidR="001C3A47" w:rsidRPr="00AD7B8F">
          <w:rPr>
            <w:noProof/>
            <w:webHidden/>
          </w:rPr>
          <w:fldChar w:fldCharType="end"/>
        </w:r>
      </w:hyperlink>
    </w:p>
    <w:p w14:paraId="561EDB72" w14:textId="421953A9" w:rsidR="001C3A47" w:rsidRPr="00AD7B8F" w:rsidRDefault="000D36A5">
      <w:pPr>
        <w:pStyle w:val="31"/>
        <w:rPr>
          <w:rFonts w:asciiTheme="minorHAnsi" w:eastAsiaTheme="minorEastAsia" w:hAnsiTheme="minorHAnsi" w:cstheme="minorBidi"/>
          <w:i w:val="0"/>
          <w:iCs w:val="0"/>
          <w:noProof/>
          <w:sz w:val="21"/>
          <w:szCs w:val="22"/>
        </w:rPr>
      </w:pPr>
      <w:hyperlink w:anchor="_Toc58576884" w:history="1">
        <w:r w:rsidR="001C3A47" w:rsidRPr="00AD7B8F">
          <w:rPr>
            <w:rStyle w:val="afb"/>
            <w:noProof/>
            <w:color w:val="auto"/>
          </w:rPr>
          <w:t>5.5.2</w:t>
        </w:r>
        <w:r w:rsidR="001C3A47" w:rsidRPr="00AD7B8F">
          <w:rPr>
            <w:rStyle w:val="afb"/>
            <w:noProof/>
            <w:color w:val="auto"/>
          </w:rPr>
          <w:t>生产检验单</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_Toc58576884 \h </w:instrText>
        </w:r>
        <w:r w:rsidR="001C3A47" w:rsidRPr="00AD7B8F">
          <w:rPr>
            <w:noProof/>
            <w:webHidden/>
          </w:rPr>
        </w:r>
        <w:r w:rsidR="001C3A47" w:rsidRPr="00AD7B8F">
          <w:rPr>
            <w:noProof/>
            <w:webHidden/>
          </w:rPr>
          <w:fldChar w:fldCharType="separate"/>
        </w:r>
        <w:r w:rsidR="001C3A47" w:rsidRPr="00AD7B8F">
          <w:rPr>
            <w:noProof/>
            <w:webHidden/>
          </w:rPr>
          <w:t>27</w:t>
        </w:r>
        <w:r w:rsidR="001C3A47" w:rsidRPr="00AD7B8F">
          <w:rPr>
            <w:noProof/>
            <w:webHidden/>
          </w:rPr>
          <w:fldChar w:fldCharType="end"/>
        </w:r>
      </w:hyperlink>
    </w:p>
    <w:p w14:paraId="78D5757C" w14:textId="6C30757D" w:rsidR="001C3A47" w:rsidRPr="00AD7B8F" w:rsidRDefault="000D36A5">
      <w:pPr>
        <w:pStyle w:val="31"/>
        <w:rPr>
          <w:rFonts w:asciiTheme="minorHAnsi" w:eastAsiaTheme="minorEastAsia" w:hAnsiTheme="minorHAnsi" w:cstheme="minorBidi"/>
          <w:i w:val="0"/>
          <w:iCs w:val="0"/>
          <w:noProof/>
          <w:sz w:val="21"/>
          <w:szCs w:val="22"/>
        </w:rPr>
      </w:pPr>
      <w:hyperlink w:anchor="_Toc58576885" w:history="1">
        <w:r w:rsidR="001C3A47" w:rsidRPr="00AD7B8F">
          <w:rPr>
            <w:rStyle w:val="afb"/>
            <w:noProof/>
            <w:color w:val="auto"/>
          </w:rPr>
          <w:t>5.5.3</w:t>
        </w:r>
        <w:r w:rsidR="001C3A47" w:rsidRPr="00AD7B8F">
          <w:rPr>
            <w:rStyle w:val="afb"/>
            <w:noProof/>
            <w:color w:val="auto"/>
          </w:rPr>
          <w:t>质量库档案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_Toc58576885 \h </w:instrText>
        </w:r>
        <w:r w:rsidR="001C3A47" w:rsidRPr="00AD7B8F">
          <w:rPr>
            <w:noProof/>
            <w:webHidden/>
          </w:rPr>
        </w:r>
        <w:r w:rsidR="001C3A47" w:rsidRPr="00AD7B8F">
          <w:rPr>
            <w:noProof/>
            <w:webHidden/>
          </w:rPr>
          <w:fldChar w:fldCharType="separate"/>
        </w:r>
        <w:r w:rsidR="001C3A47" w:rsidRPr="00AD7B8F">
          <w:rPr>
            <w:noProof/>
            <w:webHidden/>
          </w:rPr>
          <w:t>28</w:t>
        </w:r>
        <w:r w:rsidR="001C3A47" w:rsidRPr="00AD7B8F">
          <w:rPr>
            <w:noProof/>
            <w:webHidden/>
          </w:rPr>
          <w:fldChar w:fldCharType="end"/>
        </w:r>
      </w:hyperlink>
    </w:p>
    <w:p w14:paraId="3009046B" w14:textId="73B2524A" w:rsidR="001C3A47" w:rsidRPr="00AD7B8F" w:rsidRDefault="000D36A5">
      <w:pPr>
        <w:pStyle w:val="21"/>
        <w:tabs>
          <w:tab w:val="right" w:leader="dot" w:pos="8302"/>
        </w:tabs>
        <w:rPr>
          <w:rFonts w:asciiTheme="minorHAnsi" w:eastAsiaTheme="minorEastAsia" w:hAnsiTheme="minorHAnsi" w:cstheme="minorBidi"/>
          <w:smallCaps w:val="0"/>
          <w:noProof/>
          <w:sz w:val="21"/>
          <w:szCs w:val="22"/>
        </w:rPr>
      </w:pPr>
      <w:hyperlink w:anchor="_Toc58576886" w:history="1">
        <w:r w:rsidR="001C3A47" w:rsidRPr="00AD7B8F">
          <w:rPr>
            <w:rStyle w:val="afb"/>
            <w:noProof/>
            <w:color w:val="auto"/>
          </w:rPr>
          <w:t xml:space="preserve">5.5 </w:t>
        </w:r>
        <w:r w:rsidR="001C3A47" w:rsidRPr="00AD7B8F">
          <w:rPr>
            <w:rStyle w:val="afb"/>
            <w:noProof/>
            <w:color w:val="auto"/>
          </w:rPr>
          <w:t>库存管理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_Toc58576886 \h </w:instrText>
        </w:r>
        <w:r w:rsidR="001C3A47" w:rsidRPr="00AD7B8F">
          <w:rPr>
            <w:noProof/>
            <w:webHidden/>
          </w:rPr>
        </w:r>
        <w:r w:rsidR="001C3A47" w:rsidRPr="00AD7B8F">
          <w:rPr>
            <w:noProof/>
            <w:webHidden/>
          </w:rPr>
          <w:fldChar w:fldCharType="separate"/>
        </w:r>
        <w:r w:rsidR="001C3A47" w:rsidRPr="00AD7B8F">
          <w:rPr>
            <w:noProof/>
            <w:webHidden/>
          </w:rPr>
          <w:t>29</w:t>
        </w:r>
        <w:r w:rsidR="001C3A47" w:rsidRPr="00AD7B8F">
          <w:rPr>
            <w:noProof/>
            <w:webHidden/>
          </w:rPr>
          <w:fldChar w:fldCharType="end"/>
        </w:r>
      </w:hyperlink>
    </w:p>
    <w:p w14:paraId="64FB45C6" w14:textId="48402630" w:rsidR="001C3A47" w:rsidRPr="00AD7B8F" w:rsidRDefault="000D36A5">
      <w:pPr>
        <w:pStyle w:val="31"/>
        <w:rPr>
          <w:rFonts w:asciiTheme="minorHAnsi" w:eastAsiaTheme="minorEastAsia" w:hAnsiTheme="minorHAnsi" w:cstheme="minorBidi"/>
          <w:i w:val="0"/>
          <w:iCs w:val="0"/>
          <w:noProof/>
          <w:sz w:val="21"/>
          <w:szCs w:val="22"/>
        </w:rPr>
      </w:pPr>
      <w:hyperlink w:anchor="_Toc58576887" w:history="1">
        <w:r w:rsidR="001C3A47" w:rsidRPr="00AD7B8F">
          <w:rPr>
            <w:rStyle w:val="afb"/>
            <w:noProof/>
            <w:color w:val="auto"/>
          </w:rPr>
          <w:t>5.5.1</w:t>
        </w:r>
        <w:r w:rsidR="001C3A47" w:rsidRPr="00AD7B8F">
          <w:rPr>
            <w:rStyle w:val="afb"/>
            <w:noProof/>
            <w:color w:val="auto"/>
          </w:rPr>
          <w:t>库存清单</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_Toc58576887 \h </w:instrText>
        </w:r>
        <w:r w:rsidR="001C3A47" w:rsidRPr="00AD7B8F">
          <w:rPr>
            <w:noProof/>
            <w:webHidden/>
          </w:rPr>
        </w:r>
        <w:r w:rsidR="001C3A47" w:rsidRPr="00AD7B8F">
          <w:rPr>
            <w:noProof/>
            <w:webHidden/>
          </w:rPr>
          <w:fldChar w:fldCharType="separate"/>
        </w:r>
        <w:r w:rsidR="001C3A47" w:rsidRPr="00AD7B8F">
          <w:rPr>
            <w:noProof/>
            <w:webHidden/>
          </w:rPr>
          <w:t>29</w:t>
        </w:r>
        <w:r w:rsidR="001C3A47" w:rsidRPr="00AD7B8F">
          <w:rPr>
            <w:noProof/>
            <w:webHidden/>
          </w:rPr>
          <w:fldChar w:fldCharType="end"/>
        </w:r>
      </w:hyperlink>
    </w:p>
    <w:p w14:paraId="16B0B305" w14:textId="744CD5B9" w:rsidR="001C3A47" w:rsidRPr="00AD7B8F" w:rsidRDefault="000D36A5">
      <w:pPr>
        <w:pStyle w:val="31"/>
        <w:rPr>
          <w:rFonts w:asciiTheme="minorHAnsi" w:eastAsiaTheme="minorEastAsia" w:hAnsiTheme="minorHAnsi" w:cstheme="minorBidi"/>
          <w:i w:val="0"/>
          <w:iCs w:val="0"/>
          <w:noProof/>
          <w:sz w:val="21"/>
          <w:szCs w:val="22"/>
        </w:rPr>
      </w:pPr>
      <w:hyperlink w:anchor="_Toc58576888" w:history="1">
        <w:r w:rsidR="001C3A47" w:rsidRPr="00AD7B8F">
          <w:rPr>
            <w:rStyle w:val="afb"/>
            <w:noProof/>
            <w:color w:val="auto"/>
          </w:rPr>
          <w:t>5.5.2</w:t>
        </w:r>
        <w:r w:rsidR="001C3A47" w:rsidRPr="00AD7B8F">
          <w:rPr>
            <w:rStyle w:val="afb"/>
            <w:noProof/>
            <w:color w:val="auto"/>
          </w:rPr>
          <w:t>出入库管理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_Toc58576888 \h </w:instrText>
        </w:r>
        <w:r w:rsidR="001C3A47" w:rsidRPr="00AD7B8F">
          <w:rPr>
            <w:noProof/>
            <w:webHidden/>
          </w:rPr>
        </w:r>
        <w:r w:rsidR="001C3A47" w:rsidRPr="00AD7B8F">
          <w:rPr>
            <w:noProof/>
            <w:webHidden/>
          </w:rPr>
          <w:fldChar w:fldCharType="separate"/>
        </w:r>
        <w:r w:rsidR="001C3A47" w:rsidRPr="00AD7B8F">
          <w:rPr>
            <w:noProof/>
            <w:webHidden/>
          </w:rPr>
          <w:t>30</w:t>
        </w:r>
        <w:r w:rsidR="001C3A47" w:rsidRPr="00AD7B8F">
          <w:rPr>
            <w:noProof/>
            <w:webHidden/>
          </w:rPr>
          <w:fldChar w:fldCharType="end"/>
        </w:r>
      </w:hyperlink>
    </w:p>
    <w:p w14:paraId="13D0847C" w14:textId="604E7A37" w:rsidR="001C3A47" w:rsidRPr="00AD7B8F" w:rsidRDefault="000D36A5">
      <w:pPr>
        <w:pStyle w:val="21"/>
        <w:tabs>
          <w:tab w:val="right" w:leader="dot" w:pos="8302"/>
        </w:tabs>
        <w:rPr>
          <w:rFonts w:asciiTheme="minorHAnsi" w:eastAsiaTheme="minorEastAsia" w:hAnsiTheme="minorHAnsi" w:cstheme="minorBidi"/>
          <w:smallCaps w:val="0"/>
          <w:noProof/>
          <w:sz w:val="21"/>
          <w:szCs w:val="22"/>
        </w:rPr>
      </w:pPr>
      <w:hyperlink w:anchor="_Toc58576889" w:history="1">
        <w:r w:rsidR="001C3A47" w:rsidRPr="00AD7B8F">
          <w:rPr>
            <w:rStyle w:val="afb"/>
            <w:noProof/>
            <w:color w:val="auto"/>
          </w:rPr>
          <w:t xml:space="preserve">5.6 </w:t>
        </w:r>
        <w:r w:rsidR="001C3A47" w:rsidRPr="00AD7B8F">
          <w:rPr>
            <w:rStyle w:val="afb"/>
            <w:noProof/>
            <w:color w:val="auto"/>
          </w:rPr>
          <w:t>绩效管理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_Toc58576889 \h </w:instrText>
        </w:r>
        <w:r w:rsidR="001C3A47" w:rsidRPr="00AD7B8F">
          <w:rPr>
            <w:noProof/>
            <w:webHidden/>
          </w:rPr>
        </w:r>
        <w:r w:rsidR="001C3A47" w:rsidRPr="00AD7B8F">
          <w:rPr>
            <w:noProof/>
            <w:webHidden/>
          </w:rPr>
          <w:fldChar w:fldCharType="separate"/>
        </w:r>
        <w:r w:rsidR="001C3A47" w:rsidRPr="00AD7B8F">
          <w:rPr>
            <w:noProof/>
            <w:webHidden/>
          </w:rPr>
          <w:t>31</w:t>
        </w:r>
        <w:r w:rsidR="001C3A47" w:rsidRPr="00AD7B8F">
          <w:rPr>
            <w:noProof/>
            <w:webHidden/>
          </w:rPr>
          <w:fldChar w:fldCharType="end"/>
        </w:r>
      </w:hyperlink>
    </w:p>
    <w:p w14:paraId="41774F54" w14:textId="3D8B21AE" w:rsidR="001C3A47" w:rsidRPr="00AD7B8F" w:rsidRDefault="000D36A5">
      <w:pPr>
        <w:pStyle w:val="31"/>
        <w:rPr>
          <w:rFonts w:asciiTheme="minorHAnsi" w:eastAsiaTheme="minorEastAsia" w:hAnsiTheme="minorHAnsi" w:cstheme="minorBidi"/>
          <w:i w:val="0"/>
          <w:iCs w:val="0"/>
          <w:noProof/>
          <w:sz w:val="21"/>
          <w:szCs w:val="22"/>
        </w:rPr>
      </w:pPr>
      <w:hyperlink w:anchor="_Toc58576890" w:history="1">
        <w:r w:rsidR="001C3A47" w:rsidRPr="00AD7B8F">
          <w:rPr>
            <w:rStyle w:val="afb"/>
            <w:noProof/>
            <w:color w:val="auto"/>
          </w:rPr>
          <w:t>5.6.1</w:t>
        </w:r>
        <w:r w:rsidR="001C3A47" w:rsidRPr="00AD7B8F">
          <w:rPr>
            <w:rStyle w:val="afb"/>
            <w:noProof/>
            <w:color w:val="auto"/>
          </w:rPr>
          <w:t>班组绩效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_Toc58576890 \h </w:instrText>
        </w:r>
        <w:r w:rsidR="001C3A47" w:rsidRPr="00AD7B8F">
          <w:rPr>
            <w:noProof/>
            <w:webHidden/>
          </w:rPr>
        </w:r>
        <w:r w:rsidR="001C3A47" w:rsidRPr="00AD7B8F">
          <w:rPr>
            <w:noProof/>
            <w:webHidden/>
          </w:rPr>
          <w:fldChar w:fldCharType="separate"/>
        </w:r>
        <w:r w:rsidR="001C3A47" w:rsidRPr="00AD7B8F">
          <w:rPr>
            <w:noProof/>
            <w:webHidden/>
          </w:rPr>
          <w:t>32</w:t>
        </w:r>
        <w:r w:rsidR="001C3A47" w:rsidRPr="00AD7B8F">
          <w:rPr>
            <w:noProof/>
            <w:webHidden/>
          </w:rPr>
          <w:fldChar w:fldCharType="end"/>
        </w:r>
      </w:hyperlink>
    </w:p>
    <w:p w14:paraId="192B31E5" w14:textId="4C83083F" w:rsidR="001C3A47" w:rsidRPr="00AD7B8F" w:rsidRDefault="000D36A5">
      <w:pPr>
        <w:pStyle w:val="31"/>
        <w:rPr>
          <w:rFonts w:asciiTheme="minorHAnsi" w:eastAsiaTheme="minorEastAsia" w:hAnsiTheme="minorHAnsi" w:cstheme="minorBidi"/>
          <w:i w:val="0"/>
          <w:iCs w:val="0"/>
          <w:noProof/>
          <w:sz w:val="21"/>
          <w:szCs w:val="22"/>
        </w:rPr>
      </w:pPr>
      <w:hyperlink w:anchor="_Toc58576891" w:history="1">
        <w:r w:rsidR="001C3A47" w:rsidRPr="00AD7B8F">
          <w:rPr>
            <w:rStyle w:val="afb"/>
            <w:noProof/>
            <w:color w:val="auto"/>
          </w:rPr>
          <w:t>5.6.2</w:t>
        </w:r>
        <w:r w:rsidR="001C3A47" w:rsidRPr="00AD7B8F">
          <w:rPr>
            <w:rStyle w:val="afb"/>
            <w:noProof/>
            <w:color w:val="auto"/>
          </w:rPr>
          <w:t>工段工资</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_Toc58576891 \h </w:instrText>
        </w:r>
        <w:r w:rsidR="001C3A47" w:rsidRPr="00AD7B8F">
          <w:rPr>
            <w:noProof/>
            <w:webHidden/>
          </w:rPr>
        </w:r>
        <w:r w:rsidR="001C3A47" w:rsidRPr="00AD7B8F">
          <w:rPr>
            <w:noProof/>
            <w:webHidden/>
          </w:rPr>
          <w:fldChar w:fldCharType="separate"/>
        </w:r>
        <w:r w:rsidR="001C3A47" w:rsidRPr="00AD7B8F">
          <w:rPr>
            <w:noProof/>
            <w:webHidden/>
          </w:rPr>
          <w:t>33</w:t>
        </w:r>
        <w:r w:rsidR="001C3A47" w:rsidRPr="00AD7B8F">
          <w:rPr>
            <w:noProof/>
            <w:webHidden/>
          </w:rPr>
          <w:fldChar w:fldCharType="end"/>
        </w:r>
      </w:hyperlink>
    </w:p>
    <w:p w14:paraId="2925D2A5" w14:textId="0B3FA3BB" w:rsidR="001C3A47" w:rsidRPr="00AD7B8F" w:rsidRDefault="000D36A5">
      <w:pPr>
        <w:pStyle w:val="31"/>
        <w:rPr>
          <w:rFonts w:asciiTheme="minorHAnsi" w:eastAsiaTheme="minorEastAsia" w:hAnsiTheme="minorHAnsi" w:cstheme="minorBidi"/>
          <w:i w:val="0"/>
          <w:iCs w:val="0"/>
          <w:noProof/>
          <w:sz w:val="21"/>
          <w:szCs w:val="22"/>
        </w:rPr>
      </w:pPr>
      <w:hyperlink w:anchor="_Toc58576892" w:history="1">
        <w:r w:rsidR="001C3A47" w:rsidRPr="00AD7B8F">
          <w:rPr>
            <w:rStyle w:val="afb"/>
            <w:noProof/>
            <w:color w:val="auto"/>
          </w:rPr>
          <w:t>5.6.3</w:t>
        </w:r>
        <w:r w:rsidR="001C3A47" w:rsidRPr="00AD7B8F">
          <w:rPr>
            <w:rStyle w:val="afb"/>
            <w:noProof/>
            <w:color w:val="auto"/>
          </w:rPr>
          <w:t>工价标准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_Toc58576892 \h </w:instrText>
        </w:r>
        <w:r w:rsidR="001C3A47" w:rsidRPr="00AD7B8F">
          <w:rPr>
            <w:noProof/>
            <w:webHidden/>
          </w:rPr>
        </w:r>
        <w:r w:rsidR="001C3A47" w:rsidRPr="00AD7B8F">
          <w:rPr>
            <w:noProof/>
            <w:webHidden/>
          </w:rPr>
          <w:fldChar w:fldCharType="separate"/>
        </w:r>
        <w:r w:rsidR="001C3A47" w:rsidRPr="00AD7B8F">
          <w:rPr>
            <w:noProof/>
            <w:webHidden/>
          </w:rPr>
          <w:t>33</w:t>
        </w:r>
        <w:r w:rsidR="001C3A47" w:rsidRPr="00AD7B8F">
          <w:rPr>
            <w:noProof/>
            <w:webHidden/>
          </w:rPr>
          <w:fldChar w:fldCharType="end"/>
        </w:r>
      </w:hyperlink>
    </w:p>
    <w:p w14:paraId="2B0EBD1D" w14:textId="23174217" w:rsidR="001C3A47" w:rsidRPr="00AD7B8F" w:rsidRDefault="000D36A5">
      <w:pPr>
        <w:pStyle w:val="21"/>
        <w:tabs>
          <w:tab w:val="right" w:leader="dot" w:pos="8302"/>
        </w:tabs>
        <w:rPr>
          <w:rFonts w:asciiTheme="minorHAnsi" w:eastAsiaTheme="minorEastAsia" w:hAnsiTheme="minorHAnsi" w:cstheme="minorBidi"/>
          <w:smallCaps w:val="0"/>
          <w:noProof/>
          <w:sz w:val="21"/>
          <w:szCs w:val="22"/>
        </w:rPr>
      </w:pPr>
      <w:hyperlink w:anchor="_Toc58576893" w:history="1">
        <w:r w:rsidR="001C3A47" w:rsidRPr="00AD7B8F">
          <w:rPr>
            <w:rStyle w:val="afb"/>
            <w:noProof/>
            <w:color w:val="auto"/>
          </w:rPr>
          <w:t>5.7</w:t>
        </w:r>
        <w:r w:rsidR="001C3A47" w:rsidRPr="00AD7B8F">
          <w:rPr>
            <w:rStyle w:val="afb"/>
            <w:noProof/>
            <w:color w:val="auto"/>
          </w:rPr>
          <w:t>统计分析</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_Toc58576893 \h </w:instrText>
        </w:r>
        <w:r w:rsidR="001C3A47" w:rsidRPr="00AD7B8F">
          <w:rPr>
            <w:noProof/>
            <w:webHidden/>
          </w:rPr>
        </w:r>
        <w:r w:rsidR="001C3A47" w:rsidRPr="00AD7B8F">
          <w:rPr>
            <w:noProof/>
            <w:webHidden/>
          </w:rPr>
          <w:fldChar w:fldCharType="separate"/>
        </w:r>
        <w:r w:rsidR="001C3A47" w:rsidRPr="00AD7B8F">
          <w:rPr>
            <w:noProof/>
            <w:webHidden/>
          </w:rPr>
          <w:t>34</w:t>
        </w:r>
        <w:r w:rsidR="001C3A47" w:rsidRPr="00AD7B8F">
          <w:rPr>
            <w:noProof/>
            <w:webHidden/>
          </w:rPr>
          <w:fldChar w:fldCharType="end"/>
        </w:r>
      </w:hyperlink>
    </w:p>
    <w:p w14:paraId="6F79CBB6" w14:textId="5CD02778" w:rsidR="001C3A47" w:rsidRPr="00AD7B8F" w:rsidRDefault="000D36A5">
      <w:pPr>
        <w:pStyle w:val="31"/>
        <w:rPr>
          <w:rFonts w:asciiTheme="minorHAnsi" w:eastAsiaTheme="minorEastAsia" w:hAnsiTheme="minorHAnsi" w:cstheme="minorBidi"/>
          <w:i w:val="0"/>
          <w:iCs w:val="0"/>
          <w:noProof/>
          <w:sz w:val="21"/>
          <w:szCs w:val="22"/>
        </w:rPr>
      </w:pPr>
      <w:hyperlink w:anchor="_Toc58576894" w:history="1">
        <w:r w:rsidR="001C3A47" w:rsidRPr="00AD7B8F">
          <w:rPr>
            <w:rStyle w:val="afb"/>
            <w:noProof/>
            <w:color w:val="auto"/>
          </w:rPr>
          <w:t>5.7.1</w:t>
        </w:r>
        <w:r w:rsidR="001C3A47" w:rsidRPr="00AD7B8F">
          <w:rPr>
            <w:rStyle w:val="afb"/>
            <w:noProof/>
            <w:color w:val="auto"/>
          </w:rPr>
          <w:t>采购用料汇总</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_Toc58576894 \h </w:instrText>
        </w:r>
        <w:r w:rsidR="001C3A47" w:rsidRPr="00AD7B8F">
          <w:rPr>
            <w:noProof/>
            <w:webHidden/>
          </w:rPr>
        </w:r>
        <w:r w:rsidR="001C3A47" w:rsidRPr="00AD7B8F">
          <w:rPr>
            <w:noProof/>
            <w:webHidden/>
          </w:rPr>
          <w:fldChar w:fldCharType="separate"/>
        </w:r>
        <w:r w:rsidR="001C3A47" w:rsidRPr="00AD7B8F">
          <w:rPr>
            <w:noProof/>
            <w:webHidden/>
          </w:rPr>
          <w:t>34</w:t>
        </w:r>
        <w:r w:rsidR="001C3A47" w:rsidRPr="00AD7B8F">
          <w:rPr>
            <w:noProof/>
            <w:webHidden/>
          </w:rPr>
          <w:fldChar w:fldCharType="end"/>
        </w:r>
      </w:hyperlink>
    </w:p>
    <w:p w14:paraId="2E88FE94" w14:textId="3FC9DD28" w:rsidR="001C3A47" w:rsidRPr="00AD7B8F" w:rsidRDefault="000D36A5">
      <w:pPr>
        <w:pStyle w:val="31"/>
        <w:rPr>
          <w:rFonts w:asciiTheme="minorHAnsi" w:eastAsiaTheme="minorEastAsia" w:hAnsiTheme="minorHAnsi" w:cstheme="minorBidi"/>
          <w:i w:val="0"/>
          <w:iCs w:val="0"/>
          <w:noProof/>
          <w:sz w:val="21"/>
          <w:szCs w:val="22"/>
        </w:rPr>
      </w:pPr>
      <w:hyperlink w:anchor="_Toc58576895" w:history="1">
        <w:r w:rsidR="001C3A47" w:rsidRPr="00AD7B8F">
          <w:rPr>
            <w:rStyle w:val="afb"/>
            <w:noProof/>
            <w:color w:val="auto"/>
          </w:rPr>
          <w:t>5.7.2</w:t>
        </w:r>
        <w:r w:rsidR="001C3A47" w:rsidRPr="00AD7B8F">
          <w:rPr>
            <w:rStyle w:val="afb"/>
            <w:noProof/>
            <w:color w:val="auto"/>
          </w:rPr>
          <w:t>物料在制汇总</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_Toc58576895 \h </w:instrText>
        </w:r>
        <w:r w:rsidR="001C3A47" w:rsidRPr="00AD7B8F">
          <w:rPr>
            <w:noProof/>
            <w:webHidden/>
          </w:rPr>
        </w:r>
        <w:r w:rsidR="001C3A47" w:rsidRPr="00AD7B8F">
          <w:rPr>
            <w:noProof/>
            <w:webHidden/>
          </w:rPr>
          <w:fldChar w:fldCharType="separate"/>
        </w:r>
        <w:r w:rsidR="001C3A47" w:rsidRPr="00AD7B8F">
          <w:rPr>
            <w:noProof/>
            <w:webHidden/>
          </w:rPr>
          <w:t>35</w:t>
        </w:r>
        <w:r w:rsidR="001C3A47" w:rsidRPr="00AD7B8F">
          <w:rPr>
            <w:noProof/>
            <w:webHidden/>
          </w:rPr>
          <w:fldChar w:fldCharType="end"/>
        </w:r>
      </w:hyperlink>
    </w:p>
    <w:p w14:paraId="589B382D" w14:textId="3AD9A11F" w:rsidR="001C3A47" w:rsidRPr="00AD7B8F" w:rsidRDefault="000D36A5">
      <w:pPr>
        <w:pStyle w:val="31"/>
        <w:rPr>
          <w:rFonts w:asciiTheme="minorHAnsi" w:eastAsiaTheme="minorEastAsia" w:hAnsiTheme="minorHAnsi" w:cstheme="minorBidi"/>
          <w:i w:val="0"/>
          <w:iCs w:val="0"/>
          <w:noProof/>
          <w:sz w:val="21"/>
          <w:szCs w:val="22"/>
        </w:rPr>
      </w:pPr>
      <w:hyperlink w:anchor="_Toc58576896" w:history="1">
        <w:r w:rsidR="001C3A47" w:rsidRPr="00AD7B8F">
          <w:rPr>
            <w:rStyle w:val="afb"/>
            <w:noProof/>
            <w:color w:val="auto"/>
          </w:rPr>
          <w:t>5.7.3</w:t>
        </w:r>
        <w:r w:rsidR="001C3A47" w:rsidRPr="00AD7B8F">
          <w:rPr>
            <w:rStyle w:val="afb"/>
            <w:noProof/>
            <w:color w:val="auto"/>
          </w:rPr>
          <w:t>工序产量表</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_Toc58576896 \h </w:instrText>
        </w:r>
        <w:r w:rsidR="001C3A47" w:rsidRPr="00AD7B8F">
          <w:rPr>
            <w:noProof/>
            <w:webHidden/>
          </w:rPr>
        </w:r>
        <w:r w:rsidR="001C3A47" w:rsidRPr="00AD7B8F">
          <w:rPr>
            <w:noProof/>
            <w:webHidden/>
          </w:rPr>
          <w:fldChar w:fldCharType="separate"/>
        </w:r>
        <w:r w:rsidR="001C3A47" w:rsidRPr="00AD7B8F">
          <w:rPr>
            <w:noProof/>
            <w:webHidden/>
          </w:rPr>
          <w:t>36</w:t>
        </w:r>
        <w:r w:rsidR="001C3A47" w:rsidRPr="00AD7B8F">
          <w:rPr>
            <w:noProof/>
            <w:webHidden/>
          </w:rPr>
          <w:fldChar w:fldCharType="end"/>
        </w:r>
      </w:hyperlink>
    </w:p>
    <w:p w14:paraId="55C6E9F7" w14:textId="2AAFDAF9" w:rsidR="001C3A47" w:rsidRPr="00AD7B8F" w:rsidRDefault="000D36A5">
      <w:pPr>
        <w:pStyle w:val="31"/>
        <w:rPr>
          <w:rFonts w:asciiTheme="minorHAnsi" w:eastAsiaTheme="minorEastAsia" w:hAnsiTheme="minorHAnsi" w:cstheme="minorBidi"/>
          <w:i w:val="0"/>
          <w:iCs w:val="0"/>
          <w:noProof/>
          <w:sz w:val="21"/>
          <w:szCs w:val="22"/>
        </w:rPr>
      </w:pPr>
      <w:hyperlink w:anchor="_Toc58576897" w:history="1">
        <w:r w:rsidR="001C3A47" w:rsidRPr="00AD7B8F">
          <w:rPr>
            <w:rStyle w:val="afb"/>
            <w:noProof/>
            <w:color w:val="auto"/>
          </w:rPr>
          <w:t>5.7.4</w:t>
        </w:r>
        <w:r w:rsidR="001C3A47" w:rsidRPr="00AD7B8F">
          <w:rPr>
            <w:rStyle w:val="afb"/>
            <w:noProof/>
            <w:color w:val="auto"/>
          </w:rPr>
          <w:t>设备产量表</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_Toc58576897 \h </w:instrText>
        </w:r>
        <w:r w:rsidR="001C3A47" w:rsidRPr="00AD7B8F">
          <w:rPr>
            <w:noProof/>
            <w:webHidden/>
          </w:rPr>
        </w:r>
        <w:r w:rsidR="001C3A47" w:rsidRPr="00AD7B8F">
          <w:rPr>
            <w:noProof/>
            <w:webHidden/>
          </w:rPr>
          <w:fldChar w:fldCharType="separate"/>
        </w:r>
        <w:r w:rsidR="001C3A47" w:rsidRPr="00AD7B8F">
          <w:rPr>
            <w:noProof/>
            <w:webHidden/>
          </w:rPr>
          <w:t>37</w:t>
        </w:r>
        <w:r w:rsidR="001C3A47" w:rsidRPr="00AD7B8F">
          <w:rPr>
            <w:noProof/>
            <w:webHidden/>
          </w:rPr>
          <w:fldChar w:fldCharType="end"/>
        </w:r>
      </w:hyperlink>
    </w:p>
    <w:p w14:paraId="4B0A9DD8" w14:textId="0CF679A5" w:rsidR="001C3A47" w:rsidRPr="00AD7B8F" w:rsidRDefault="000D36A5">
      <w:pPr>
        <w:pStyle w:val="31"/>
        <w:rPr>
          <w:rFonts w:asciiTheme="minorHAnsi" w:eastAsiaTheme="minorEastAsia" w:hAnsiTheme="minorHAnsi" w:cstheme="minorBidi"/>
          <w:i w:val="0"/>
          <w:iCs w:val="0"/>
          <w:noProof/>
          <w:sz w:val="21"/>
          <w:szCs w:val="22"/>
        </w:rPr>
      </w:pPr>
      <w:hyperlink w:anchor="_Toc58576898" w:history="1">
        <w:r w:rsidR="001C3A47" w:rsidRPr="00AD7B8F">
          <w:rPr>
            <w:rStyle w:val="afb"/>
            <w:noProof/>
            <w:color w:val="auto"/>
          </w:rPr>
          <w:t>5.7.5</w:t>
        </w:r>
        <w:r w:rsidR="001C3A47" w:rsidRPr="00AD7B8F">
          <w:rPr>
            <w:rStyle w:val="afb"/>
            <w:noProof/>
            <w:color w:val="auto"/>
          </w:rPr>
          <w:t>班组日报表</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_Toc58576898 \h </w:instrText>
        </w:r>
        <w:r w:rsidR="001C3A47" w:rsidRPr="00AD7B8F">
          <w:rPr>
            <w:noProof/>
            <w:webHidden/>
          </w:rPr>
        </w:r>
        <w:r w:rsidR="001C3A47" w:rsidRPr="00AD7B8F">
          <w:rPr>
            <w:noProof/>
            <w:webHidden/>
          </w:rPr>
          <w:fldChar w:fldCharType="separate"/>
        </w:r>
        <w:r w:rsidR="001C3A47" w:rsidRPr="00AD7B8F">
          <w:rPr>
            <w:noProof/>
            <w:webHidden/>
          </w:rPr>
          <w:t>38</w:t>
        </w:r>
        <w:r w:rsidR="001C3A47" w:rsidRPr="00AD7B8F">
          <w:rPr>
            <w:noProof/>
            <w:webHidden/>
          </w:rPr>
          <w:fldChar w:fldCharType="end"/>
        </w:r>
      </w:hyperlink>
    </w:p>
    <w:p w14:paraId="71563DA2" w14:textId="3C1D6D01" w:rsidR="001C3A47" w:rsidRPr="00AD7B8F" w:rsidRDefault="000D36A5">
      <w:pPr>
        <w:pStyle w:val="31"/>
        <w:rPr>
          <w:rFonts w:asciiTheme="minorHAnsi" w:eastAsiaTheme="minorEastAsia" w:hAnsiTheme="minorHAnsi" w:cstheme="minorBidi"/>
          <w:i w:val="0"/>
          <w:iCs w:val="0"/>
          <w:noProof/>
          <w:sz w:val="21"/>
          <w:szCs w:val="22"/>
        </w:rPr>
      </w:pPr>
      <w:hyperlink w:anchor="_Toc58576899" w:history="1">
        <w:r w:rsidR="001C3A47" w:rsidRPr="00AD7B8F">
          <w:rPr>
            <w:rStyle w:val="afb"/>
            <w:noProof/>
            <w:color w:val="auto"/>
          </w:rPr>
          <w:t>5.7.6</w:t>
        </w:r>
        <w:r w:rsidR="001C3A47" w:rsidRPr="00AD7B8F">
          <w:rPr>
            <w:rStyle w:val="afb"/>
            <w:noProof/>
            <w:color w:val="auto"/>
          </w:rPr>
          <w:t>未清订单汇总</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_Toc58576899 \h </w:instrText>
        </w:r>
        <w:r w:rsidR="001C3A47" w:rsidRPr="00AD7B8F">
          <w:rPr>
            <w:noProof/>
            <w:webHidden/>
          </w:rPr>
        </w:r>
        <w:r w:rsidR="001C3A47" w:rsidRPr="00AD7B8F">
          <w:rPr>
            <w:noProof/>
            <w:webHidden/>
          </w:rPr>
          <w:fldChar w:fldCharType="separate"/>
        </w:r>
        <w:r w:rsidR="001C3A47" w:rsidRPr="00AD7B8F">
          <w:rPr>
            <w:noProof/>
            <w:webHidden/>
          </w:rPr>
          <w:t>39</w:t>
        </w:r>
        <w:r w:rsidR="001C3A47" w:rsidRPr="00AD7B8F">
          <w:rPr>
            <w:noProof/>
            <w:webHidden/>
          </w:rPr>
          <w:fldChar w:fldCharType="end"/>
        </w:r>
      </w:hyperlink>
    </w:p>
    <w:p w14:paraId="14876BB6" w14:textId="71B3C3B5" w:rsidR="001C3A47" w:rsidRPr="00AD7B8F" w:rsidRDefault="000D36A5">
      <w:pPr>
        <w:pStyle w:val="31"/>
        <w:rPr>
          <w:rFonts w:asciiTheme="minorHAnsi" w:eastAsiaTheme="minorEastAsia" w:hAnsiTheme="minorHAnsi" w:cstheme="minorBidi"/>
          <w:i w:val="0"/>
          <w:iCs w:val="0"/>
          <w:noProof/>
          <w:sz w:val="21"/>
          <w:szCs w:val="22"/>
        </w:rPr>
      </w:pPr>
      <w:hyperlink w:anchor="_Toc58576900" w:history="1">
        <w:r w:rsidR="001C3A47" w:rsidRPr="00AD7B8F">
          <w:rPr>
            <w:rStyle w:val="afb"/>
            <w:noProof/>
            <w:color w:val="auto"/>
          </w:rPr>
          <w:t>5.7.7</w:t>
        </w:r>
        <w:r w:rsidR="001C3A47" w:rsidRPr="00AD7B8F">
          <w:rPr>
            <w:rStyle w:val="afb"/>
            <w:noProof/>
            <w:color w:val="auto"/>
          </w:rPr>
          <w:t>订单生产进度</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_Toc58576900 \h </w:instrText>
        </w:r>
        <w:r w:rsidR="001C3A47" w:rsidRPr="00AD7B8F">
          <w:rPr>
            <w:noProof/>
            <w:webHidden/>
          </w:rPr>
        </w:r>
        <w:r w:rsidR="001C3A47" w:rsidRPr="00AD7B8F">
          <w:rPr>
            <w:noProof/>
            <w:webHidden/>
          </w:rPr>
          <w:fldChar w:fldCharType="separate"/>
        </w:r>
        <w:r w:rsidR="001C3A47" w:rsidRPr="00AD7B8F">
          <w:rPr>
            <w:noProof/>
            <w:webHidden/>
          </w:rPr>
          <w:t>40</w:t>
        </w:r>
        <w:r w:rsidR="001C3A47" w:rsidRPr="00AD7B8F">
          <w:rPr>
            <w:noProof/>
            <w:webHidden/>
          </w:rPr>
          <w:fldChar w:fldCharType="end"/>
        </w:r>
      </w:hyperlink>
    </w:p>
    <w:p w14:paraId="2A3BE256" w14:textId="564E4CFD" w:rsidR="001C3A47" w:rsidRPr="00AD7B8F" w:rsidRDefault="000D36A5">
      <w:pPr>
        <w:pStyle w:val="31"/>
        <w:rPr>
          <w:rFonts w:asciiTheme="minorHAnsi" w:eastAsiaTheme="minorEastAsia" w:hAnsiTheme="minorHAnsi" w:cstheme="minorBidi"/>
          <w:i w:val="0"/>
          <w:iCs w:val="0"/>
          <w:noProof/>
          <w:sz w:val="21"/>
          <w:szCs w:val="22"/>
        </w:rPr>
      </w:pPr>
      <w:hyperlink w:anchor="_Toc58576901" w:history="1">
        <w:r w:rsidR="001C3A47" w:rsidRPr="00AD7B8F">
          <w:rPr>
            <w:rStyle w:val="afb"/>
            <w:noProof/>
            <w:color w:val="auto"/>
          </w:rPr>
          <w:t>5.7.8</w:t>
        </w:r>
        <w:r w:rsidR="001C3A47" w:rsidRPr="00AD7B8F">
          <w:rPr>
            <w:rStyle w:val="afb"/>
            <w:noProof/>
            <w:color w:val="auto"/>
          </w:rPr>
          <w:t>其它报表</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_Toc58576901 \h </w:instrText>
        </w:r>
        <w:r w:rsidR="001C3A47" w:rsidRPr="00AD7B8F">
          <w:rPr>
            <w:noProof/>
            <w:webHidden/>
          </w:rPr>
        </w:r>
        <w:r w:rsidR="001C3A47" w:rsidRPr="00AD7B8F">
          <w:rPr>
            <w:noProof/>
            <w:webHidden/>
          </w:rPr>
          <w:fldChar w:fldCharType="separate"/>
        </w:r>
        <w:r w:rsidR="001C3A47" w:rsidRPr="00AD7B8F">
          <w:rPr>
            <w:noProof/>
            <w:webHidden/>
          </w:rPr>
          <w:t>41</w:t>
        </w:r>
        <w:r w:rsidR="001C3A47" w:rsidRPr="00AD7B8F">
          <w:rPr>
            <w:noProof/>
            <w:webHidden/>
          </w:rPr>
          <w:fldChar w:fldCharType="end"/>
        </w:r>
      </w:hyperlink>
    </w:p>
    <w:p w14:paraId="5666C014" w14:textId="6B6F8657" w:rsidR="001C3A47" w:rsidRPr="00AD7B8F" w:rsidRDefault="000D36A5">
      <w:pPr>
        <w:pStyle w:val="21"/>
        <w:tabs>
          <w:tab w:val="right" w:leader="dot" w:pos="8302"/>
        </w:tabs>
        <w:rPr>
          <w:rFonts w:asciiTheme="minorHAnsi" w:eastAsiaTheme="minorEastAsia" w:hAnsiTheme="minorHAnsi" w:cstheme="minorBidi"/>
          <w:smallCaps w:val="0"/>
          <w:noProof/>
          <w:sz w:val="21"/>
          <w:szCs w:val="22"/>
        </w:rPr>
      </w:pPr>
      <w:hyperlink w:anchor="_Toc58576902" w:history="1">
        <w:r w:rsidR="001C3A47" w:rsidRPr="00AD7B8F">
          <w:rPr>
            <w:rStyle w:val="afb"/>
            <w:noProof/>
            <w:color w:val="auto"/>
          </w:rPr>
          <w:t>5.8</w:t>
        </w:r>
        <w:r w:rsidR="001C3A47" w:rsidRPr="00AD7B8F">
          <w:rPr>
            <w:rStyle w:val="afb"/>
            <w:noProof/>
            <w:color w:val="auto"/>
          </w:rPr>
          <w:t>基础设置</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_Toc58576902 \h </w:instrText>
        </w:r>
        <w:r w:rsidR="001C3A47" w:rsidRPr="00AD7B8F">
          <w:rPr>
            <w:noProof/>
            <w:webHidden/>
          </w:rPr>
        </w:r>
        <w:r w:rsidR="001C3A47" w:rsidRPr="00AD7B8F">
          <w:rPr>
            <w:noProof/>
            <w:webHidden/>
          </w:rPr>
          <w:fldChar w:fldCharType="separate"/>
        </w:r>
        <w:r w:rsidR="001C3A47" w:rsidRPr="00AD7B8F">
          <w:rPr>
            <w:noProof/>
            <w:webHidden/>
          </w:rPr>
          <w:t>41</w:t>
        </w:r>
        <w:r w:rsidR="001C3A47" w:rsidRPr="00AD7B8F">
          <w:rPr>
            <w:noProof/>
            <w:webHidden/>
          </w:rPr>
          <w:fldChar w:fldCharType="end"/>
        </w:r>
      </w:hyperlink>
    </w:p>
    <w:p w14:paraId="3EE39A01" w14:textId="383C6D0D" w:rsidR="001C3A47" w:rsidRPr="00AD7B8F" w:rsidRDefault="000D36A5">
      <w:pPr>
        <w:pStyle w:val="31"/>
        <w:rPr>
          <w:rFonts w:asciiTheme="minorHAnsi" w:eastAsiaTheme="minorEastAsia" w:hAnsiTheme="minorHAnsi" w:cstheme="minorBidi"/>
          <w:i w:val="0"/>
          <w:iCs w:val="0"/>
          <w:noProof/>
          <w:sz w:val="21"/>
          <w:szCs w:val="22"/>
        </w:rPr>
      </w:pPr>
      <w:hyperlink w:anchor="_Toc58576903" w:history="1">
        <w:r w:rsidR="001C3A47" w:rsidRPr="00AD7B8F">
          <w:rPr>
            <w:rStyle w:val="afb"/>
            <w:noProof/>
            <w:color w:val="auto"/>
          </w:rPr>
          <w:t>5.8.1</w:t>
        </w:r>
        <w:r w:rsidR="001C3A47" w:rsidRPr="00AD7B8F">
          <w:rPr>
            <w:rStyle w:val="afb"/>
            <w:noProof/>
            <w:color w:val="auto"/>
          </w:rPr>
          <w:t>单位档案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_Toc58576903 \h </w:instrText>
        </w:r>
        <w:r w:rsidR="001C3A47" w:rsidRPr="00AD7B8F">
          <w:rPr>
            <w:noProof/>
            <w:webHidden/>
          </w:rPr>
        </w:r>
        <w:r w:rsidR="001C3A47" w:rsidRPr="00AD7B8F">
          <w:rPr>
            <w:noProof/>
            <w:webHidden/>
          </w:rPr>
          <w:fldChar w:fldCharType="separate"/>
        </w:r>
        <w:r w:rsidR="001C3A47" w:rsidRPr="00AD7B8F">
          <w:rPr>
            <w:noProof/>
            <w:webHidden/>
          </w:rPr>
          <w:t>41</w:t>
        </w:r>
        <w:r w:rsidR="001C3A47" w:rsidRPr="00AD7B8F">
          <w:rPr>
            <w:noProof/>
            <w:webHidden/>
          </w:rPr>
          <w:fldChar w:fldCharType="end"/>
        </w:r>
      </w:hyperlink>
    </w:p>
    <w:p w14:paraId="3C97F0EE" w14:textId="5A52B963" w:rsidR="001C3A47" w:rsidRPr="00AD7B8F" w:rsidRDefault="000D36A5">
      <w:pPr>
        <w:pStyle w:val="31"/>
        <w:rPr>
          <w:rFonts w:asciiTheme="minorHAnsi" w:eastAsiaTheme="minorEastAsia" w:hAnsiTheme="minorHAnsi" w:cstheme="minorBidi"/>
          <w:i w:val="0"/>
          <w:iCs w:val="0"/>
          <w:noProof/>
          <w:sz w:val="21"/>
          <w:szCs w:val="22"/>
        </w:rPr>
      </w:pPr>
      <w:hyperlink w:anchor="_Toc58576904" w:history="1">
        <w:r w:rsidR="001C3A47" w:rsidRPr="00AD7B8F">
          <w:rPr>
            <w:rStyle w:val="afb"/>
            <w:noProof/>
            <w:color w:val="auto"/>
          </w:rPr>
          <w:t>5.8.2</w:t>
        </w:r>
        <w:r w:rsidR="001C3A47" w:rsidRPr="00AD7B8F">
          <w:rPr>
            <w:rStyle w:val="afb"/>
            <w:noProof/>
            <w:color w:val="auto"/>
          </w:rPr>
          <w:t>部门档案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_Toc58576904 \h </w:instrText>
        </w:r>
        <w:r w:rsidR="001C3A47" w:rsidRPr="00AD7B8F">
          <w:rPr>
            <w:noProof/>
            <w:webHidden/>
          </w:rPr>
        </w:r>
        <w:r w:rsidR="001C3A47" w:rsidRPr="00AD7B8F">
          <w:rPr>
            <w:noProof/>
            <w:webHidden/>
          </w:rPr>
          <w:fldChar w:fldCharType="separate"/>
        </w:r>
        <w:r w:rsidR="001C3A47" w:rsidRPr="00AD7B8F">
          <w:rPr>
            <w:noProof/>
            <w:webHidden/>
          </w:rPr>
          <w:t>42</w:t>
        </w:r>
        <w:r w:rsidR="001C3A47" w:rsidRPr="00AD7B8F">
          <w:rPr>
            <w:noProof/>
            <w:webHidden/>
          </w:rPr>
          <w:fldChar w:fldCharType="end"/>
        </w:r>
      </w:hyperlink>
    </w:p>
    <w:p w14:paraId="2C02A8C3" w14:textId="307F22A8" w:rsidR="001C3A47" w:rsidRPr="00AD7B8F" w:rsidRDefault="000D36A5">
      <w:pPr>
        <w:pStyle w:val="31"/>
        <w:rPr>
          <w:rFonts w:asciiTheme="minorHAnsi" w:eastAsiaTheme="minorEastAsia" w:hAnsiTheme="minorHAnsi" w:cstheme="minorBidi"/>
          <w:i w:val="0"/>
          <w:iCs w:val="0"/>
          <w:noProof/>
          <w:sz w:val="21"/>
          <w:szCs w:val="22"/>
        </w:rPr>
      </w:pPr>
      <w:hyperlink w:anchor="_Toc58576905" w:history="1">
        <w:r w:rsidR="001C3A47" w:rsidRPr="00AD7B8F">
          <w:rPr>
            <w:rStyle w:val="afb"/>
            <w:noProof/>
            <w:color w:val="auto"/>
          </w:rPr>
          <w:t>5.8.3</w:t>
        </w:r>
        <w:r w:rsidR="001C3A47" w:rsidRPr="00AD7B8F">
          <w:rPr>
            <w:rStyle w:val="afb"/>
            <w:noProof/>
            <w:color w:val="auto"/>
          </w:rPr>
          <w:t>人员档案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_Toc58576905 \h </w:instrText>
        </w:r>
        <w:r w:rsidR="001C3A47" w:rsidRPr="00AD7B8F">
          <w:rPr>
            <w:noProof/>
            <w:webHidden/>
          </w:rPr>
        </w:r>
        <w:r w:rsidR="001C3A47" w:rsidRPr="00AD7B8F">
          <w:rPr>
            <w:noProof/>
            <w:webHidden/>
          </w:rPr>
          <w:fldChar w:fldCharType="separate"/>
        </w:r>
        <w:r w:rsidR="001C3A47" w:rsidRPr="00AD7B8F">
          <w:rPr>
            <w:noProof/>
            <w:webHidden/>
          </w:rPr>
          <w:t>43</w:t>
        </w:r>
        <w:r w:rsidR="001C3A47" w:rsidRPr="00AD7B8F">
          <w:rPr>
            <w:noProof/>
            <w:webHidden/>
          </w:rPr>
          <w:fldChar w:fldCharType="end"/>
        </w:r>
      </w:hyperlink>
    </w:p>
    <w:p w14:paraId="7D11138F" w14:textId="6D868B6F" w:rsidR="001C3A47" w:rsidRPr="00AD7B8F" w:rsidRDefault="000D36A5">
      <w:pPr>
        <w:pStyle w:val="31"/>
        <w:rPr>
          <w:rFonts w:asciiTheme="minorHAnsi" w:eastAsiaTheme="minorEastAsia" w:hAnsiTheme="minorHAnsi" w:cstheme="minorBidi"/>
          <w:i w:val="0"/>
          <w:iCs w:val="0"/>
          <w:noProof/>
          <w:sz w:val="21"/>
          <w:szCs w:val="22"/>
        </w:rPr>
      </w:pPr>
      <w:hyperlink w:anchor="_Toc58576906" w:history="1">
        <w:r w:rsidR="001C3A47" w:rsidRPr="00AD7B8F">
          <w:rPr>
            <w:rStyle w:val="afb"/>
            <w:noProof/>
            <w:color w:val="auto"/>
          </w:rPr>
          <w:t>5.8.4</w:t>
        </w:r>
        <w:r w:rsidR="001C3A47" w:rsidRPr="00AD7B8F">
          <w:rPr>
            <w:rStyle w:val="afb"/>
            <w:noProof/>
            <w:color w:val="auto"/>
          </w:rPr>
          <w:t>物料档案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_Toc58576906 \h </w:instrText>
        </w:r>
        <w:r w:rsidR="001C3A47" w:rsidRPr="00AD7B8F">
          <w:rPr>
            <w:noProof/>
            <w:webHidden/>
          </w:rPr>
        </w:r>
        <w:r w:rsidR="001C3A47" w:rsidRPr="00AD7B8F">
          <w:rPr>
            <w:noProof/>
            <w:webHidden/>
          </w:rPr>
          <w:fldChar w:fldCharType="separate"/>
        </w:r>
        <w:r w:rsidR="001C3A47" w:rsidRPr="00AD7B8F">
          <w:rPr>
            <w:noProof/>
            <w:webHidden/>
          </w:rPr>
          <w:t>44</w:t>
        </w:r>
        <w:r w:rsidR="001C3A47" w:rsidRPr="00AD7B8F">
          <w:rPr>
            <w:noProof/>
            <w:webHidden/>
          </w:rPr>
          <w:fldChar w:fldCharType="end"/>
        </w:r>
      </w:hyperlink>
    </w:p>
    <w:p w14:paraId="1328432C" w14:textId="1F96297D" w:rsidR="001C3A47" w:rsidRPr="00AD7B8F" w:rsidRDefault="000D36A5">
      <w:pPr>
        <w:pStyle w:val="31"/>
        <w:rPr>
          <w:rFonts w:asciiTheme="minorHAnsi" w:eastAsiaTheme="minorEastAsia" w:hAnsiTheme="minorHAnsi" w:cstheme="minorBidi"/>
          <w:i w:val="0"/>
          <w:iCs w:val="0"/>
          <w:noProof/>
          <w:sz w:val="21"/>
          <w:szCs w:val="22"/>
        </w:rPr>
      </w:pPr>
      <w:hyperlink w:anchor="_Toc58576907" w:history="1">
        <w:r w:rsidR="001C3A47" w:rsidRPr="00AD7B8F">
          <w:rPr>
            <w:rStyle w:val="afb"/>
            <w:noProof/>
            <w:color w:val="auto"/>
          </w:rPr>
          <w:t>5.8.5</w:t>
        </w:r>
        <w:r w:rsidR="001C3A47" w:rsidRPr="00AD7B8F">
          <w:rPr>
            <w:rStyle w:val="afb"/>
            <w:noProof/>
            <w:color w:val="auto"/>
          </w:rPr>
          <w:t>车间档案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_Toc58576907 \h </w:instrText>
        </w:r>
        <w:r w:rsidR="001C3A47" w:rsidRPr="00AD7B8F">
          <w:rPr>
            <w:noProof/>
            <w:webHidden/>
          </w:rPr>
        </w:r>
        <w:r w:rsidR="001C3A47" w:rsidRPr="00AD7B8F">
          <w:rPr>
            <w:noProof/>
            <w:webHidden/>
          </w:rPr>
          <w:fldChar w:fldCharType="separate"/>
        </w:r>
        <w:r w:rsidR="001C3A47" w:rsidRPr="00AD7B8F">
          <w:rPr>
            <w:noProof/>
            <w:webHidden/>
          </w:rPr>
          <w:t>45</w:t>
        </w:r>
        <w:r w:rsidR="001C3A47" w:rsidRPr="00AD7B8F">
          <w:rPr>
            <w:noProof/>
            <w:webHidden/>
          </w:rPr>
          <w:fldChar w:fldCharType="end"/>
        </w:r>
      </w:hyperlink>
    </w:p>
    <w:p w14:paraId="0AA5A9F5" w14:textId="64CF1907" w:rsidR="001C3A47" w:rsidRPr="00AD7B8F" w:rsidRDefault="000D36A5">
      <w:pPr>
        <w:pStyle w:val="31"/>
        <w:rPr>
          <w:rFonts w:asciiTheme="minorHAnsi" w:eastAsiaTheme="minorEastAsia" w:hAnsiTheme="minorHAnsi" w:cstheme="minorBidi"/>
          <w:i w:val="0"/>
          <w:iCs w:val="0"/>
          <w:noProof/>
          <w:sz w:val="21"/>
          <w:szCs w:val="22"/>
        </w:rPr>
      </w:pPr>
      <w:hyperlink w:anchor="_Toc58576908" w:history="1">
        <w:r w:rsidR="001C3A47" w:rsidRPr="00AD7B8F">
          <w:rPr>
            <w:rStyle w:val="afb"/>
            <w:noProof/>
            <w:color w:val="auto"/>
          </w:rPr>
          <w:t>5.8.6</w:t>
        </w:r>
        <w:r w:rsidR="001C3A47" w:rsidRPr="00AD7B8F">
          <w:rPr>
            <w:rStyle w:val="afb"/>
            <w:noProof/>
            <w:color w:val="auto"/>
          </w:rPr>
          <w:t>工序档案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_Toc58576908 \h </w:instrText>
        </w:r>
        <w:r w:rsidR="001C3A47" w:rsidRPr="00AD7B8F">
          <w:rPr>
            <w:noProof/>
            <w:webHidden/>
          </w:rPr>
        </w:r>
        <w:r w:rsidR="001C3A47" w:rsidRPr="00AD7B8F">
          <w:rPr>
            <w:noProof/>
            <w:webHidden/>
          </w:rPr>
          <w:fldChar w:fldCharType="separate"/>
        </w:r>
        <w:r w:rsidR="001C3A47" w:rsidRPr="00AD7B8F">
          <w:rPr>
            <w:noProof/>
            <w:webHidden/>
          </w:rPr>
          <w:t>46</w:t>
        </w:r>
        <w:r w:rsidR="001C3A47" w:rsidRPr="00AD7B8F">
          <w:rPr>
            <w:noProof/>
            <w:webHidden/>
          </w:rPr>
          <w:fldChar w:fldCharType="end"/>
        </w:r>
      </w:hyperlink>
    </w:p>
    <w:p w14:paraId="1075CD9C" w14:textId="72151E6C" w:rsidR="001C3A47" w:rsidRPr="00AD7B8F" w:rsidRDefault="000D36A5">
      <w:pPr>
        <w:pStyle w:val="31"/>
        <w:rPr>
          <w:rFonts w:asciiTheme="minorHAnsi" w:eastAsiaTheme="minorEastAsia" w:hAnsiTheme="minorHAnsi" w:cstheme="minorBidi"/>
          <w:i w:val="0"/>
          <w:iCs w:val="0"/>
          <w:noProof/>
          <w:sz w:val="21"/>
          <w:szCs w:val="22"/>
        </w:rPr>
      </w:pPr>
      <w:hyperlink w:anchor="_Toc58576909" w:history="1">
        <w:r w:rsidR="001C3A47" w:rsidRPr="00AD7B8F">
          <w:rPr>
            <w:rStyle w:val="afb"/>
            <w:noProof/>
            <w:color w:val="auto"/>
          </w:rPr>
          <w:t>5.8.7</w:t>
        </w:r>
        <w:r w:rsidR="001C3A47" w:rsidRPr="00AD7B8F">
          <w:rPr>
            <w:rStyle w:val="afb"/>
            <w:noProof/>
            <w:color w:val="auto"/>
          </w:rPr>
          <w:t>工艺路线</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_Toc58576909 \h </w:instrText>
        </w:r>
        <w:r w:rsidR="001C3A47" w:rsidRPr="00AD7B8F">
          <w:rPr>
            <w:noProof/>
            <w:webHidden/>
          </w:rPr>
        </w:r>
        <w:r w:rsidR="001C3A47" w:rsidRPr="00AD7B8F">
          <w:rPr>
            <w:noProof/>
            <w:webHidden/>
          </w:rPr>
          <w:fldChar w:fldCharType="separate"/>
        </w:r>
        <w:r w:rsidR="001C3A47" w:rsidRPr="00AD7B8F">
          <w:rPr>
            <w:noProof/>
            <w:webHidden/>
          </w:rPr>
          <w:t>47</w:t>
        </w:r>
        <w:r w:rsidR="001C3A47" w:rsidRPr="00AD7B8F">
          <w:rPr>
            <w:noProof/>
            <w:webHidden/>
          </w:rPr>
          <w:fldChar w:fldCharType="end"/>
        </w:r>
      </w:hyperlink>
    </w:p>
    <w:p w14:paraId="125D9697" w14:textId="330AB821" w:rsidR="001C3A47" w:rsidRPr="00AD7B8F" w:rsidRDefault="000D36A5">
      <w:pPr>
        <w:pStyle w:val="31"/>
        <w:rPr>
          <w:rFonts w:asciiTheme="minorHAnsi" w:eastAsiaTheme="minorEastAsia" w:hAnsiTheme="minorHAnsi" w:cstheme="minorBidi"/>
          <w:i w:val="0"/>
          <w:iCs w:val="0"/>
          <w:noProof/>
          <w:sz w:val="21"/>
          <w:szCs w:val="22"/>
        </w:rPr>
      </w:pPr>
      <w:hyperlink w:anchor="_Toc58576910" w:history="1">
        <w:r w:rsidR="001C3A47" w:rsidRPr="00AD7B8F">
          <w:rPr>
            <w:rStyle w:val="afb"/>
            <w:noProof/>
            <w:color w:val="auto"/>
          </w:rPr>
          <w:t>5.8.8</w:t>
        </w:r>
        <w:r w:rsidR="001C3A47" w:rsidRPr="00AD7B8F">
          <w:rPr>
            <w:rStyle w:val="afb"/>
            <w:noProof/>
            <w:color w:val="auto"/>
          </w:rPr>
          <w:t>物料清单</w:t>
        </w:r>
        <w:r w:rsidR="001C3A47" w:rsidRPr="00AD7B8F">
          <w:rPr>
            <w:rStyle w:val="afb"/>
            <w:noProof/>
            <w:color w:val="auto"/>
          </w:rPr>
          <w:t>(BOM)</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_Toc58576910 \h </w:instrText>
        </w:r>
        <w:r w:rsidR="001C3A47" w:rsidRPr="00AD7B8F">
          <w:rPr>
            <w:noProof/>
            <w:webHidden/>
          </w:rPr>
        </w:r>
        <w:r w:rsidR="001C3A47" w:rsidRPr="00AD7B8F">
          <w:rPr>
            <w:noProof/>
            <w:webHidden/>
          </w:rPr>
          <w:fldChar w:fldCharType="separate"/>
        </w:r>
        <w:r w:rsidR="001C3A47" w:rsidRPr="00AD7B8F">
          <w:rPr>
            <w:noProof/>
            <w:webHidden/>
          </w:rPr>
          <w:t>49</w:t>
        </w:r>
        <w:r w:rsidR="001C3A47" w:rsidRPr="00AD7B8F">
          <w:rPr>
            <w:noProof/>
            <w:webHidden/>
          </w:rPr>
          <w:fldChar w:fldCharType="end"/>
        </w:r>
      </w:hyperlink>
    </w:p>
    <w:p w14:paraId="2B66EC2F" w14:textId="5B19975A" w:rsidR="001C3A47" w:rsidRPr="00AD7B8F" w:rsidRDefault="000D36A5">
      <w:pPr>
        <w:pStyle w:val="31"/>
        <w:rPr>
          <w:rFonts w:asciiTheme="minorHAnsi" w:eastAsiaTheme="minorEastAsia" w:hAnsiTheme="minorHAnsi" w:cstheme="minorBidi"/>
          <w:i w:val="0"/>
          <w:iCs w:val="0"/>
          <w:noProof/>
          <w:sz w:val="21"/>
          <w:szCs w:val="22"/>
        </w:rPr>
      </w:pPr>
      <w:hyperlink w:anchor="_Toc58576911" w:history="1">
        <w:r w:rsidR="001C3A47" w:rsidRPr="00AD7B8F">
          <w:rPr>
            <w:rStyle w:val="afb"/>
            <w:noProof/>
            <w:color w:val="auto"/>
          </w:rPr>
          <w:t>5.8.9</w:t>
        </w:r>
        <w:r w:rsidR="001C3A47" w:rsidRPr="00AD7B8F">
          <w:rPr>
            <w:rStyle w:val="afb"/>
            <w:noProof/>
            <w:color w:val="auto"/>
          </w:rPr>
          <w:t>班次档案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_Toc58576911 \h </w:instrText>
        </w:r>
        <w:r w:rsidR="001C3A47" w:rsidRPr="00AD7B8F">
          <w:rPr>
            <w:noProof/>
            <w:webHidden/>
          </w:rPr>
        </w:r>
        <w:r w:rsidR="001C3A47" w:rsidRPr="00AD7B8F">
          <w:rPr>
            <w:noProof/>
            <w:webHidden/>
          </w:rPr>
          <w:fldChar w:fldCharType="separate"/>
        </w:r>
        <w:r w:rsidR="001C3A47" w:rsidRPr="00AD7B8F">
          <w:rPr>
            <w:noProof/>
            <w:webHidden/>
          </w:rPr>
          <w:t>49</w:t>
        </w:r>
        <w:r w:rsidR="001C3A47" w:rsidRPr="00AD7B8F">
          <w:rPr>
            <w:noProof/>
            <w:webHidden/>
          </w:rPr>
          <w:fldChar w:fldCharType="end"/>
        </w:r>
      </w:hyperlink>
    </w:p>
    <w:p w14:paraId="267F8BEF" w14:textId="18C21093" w:rsidR="001C3A47" w:rsidRPr="00AD7B8F" w:rsidRDefault="000D36A5">
      <w:pPr>
        <w:pStyle w:val="31"/>
        <w:rPr>
          <w:rFonts w:asciiTheme="minorHAnsi" w:eastAsiaTheme="minorEastAsia" w:hAnsiTheme="minorHAnsi" w:cstheme="minorBidi"/>
          <w:i w:val="0"/>
          <w:iCs w:val="0"/>
          <w:noProof/>
          <w:sz w:val="21"/>
          <w:szCs w:val="22"/>
        </w:rPr>
      </w:pPr>
      <w:hyperlink w:anchor="_Toc58576912" w:history="1">
        <w:r w:rsidR="001C3A47" w:rsidRPr="00AD7B8F">
          <w:rPr>
            <w:rStyle w:val="afb"/>
            <w:noProof/>
            <w:color w:val="auto"/>
          </w:rPr>
          <w:t>5.8.10</w:t>
        </w:r>
        <w:r w:rsidR="001C3A47" w:rsidRPr="00AD7B8F">
          <w:rPr>
            <w:rStyle w:val="afb"/>
            <w:noProof/>
            <w:color w:val="auto"/>
          </w:rPr>
          <w:t>班组档案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_Toc58576912 \h </w:instrText>
        </w:r>
        <w:r w:rsidR="001C3A47" w:rsidRPr="00AD7B8F">
          <w:rPr>
            <w:noProof/>
            <w:webHidden/>
          </w:rPr>
        </w:r>
        <w:r w:rsidR="001C3A47" w:rsidRPr="00AD7B8F">
          <w:rPr>
            <w:noProof/>
            <w:webHidden/>
          </w:rPr>
          <w:fldChar w:fldCharType="separate"/>
        </w:r>
        <w:r w:rsidR="001C3A47" w:rsidRPr="00AD7B8F">
          <w:rPr>
            <w:noProof/>
            <w:webHidden/>
          </w:rPr>
          <w:t>50</w:t>
        </w:r>
        <w:r w:rsidR="001C3A47" w:rsidRPr="00AD7B8F">
          <w:rPr>
            <w:noProof/>
            <w:webHidden/>
          </w:rPr>
          <w:fldChar w:fldCharType="end"/>
        </w:r>
      </w:hyperlink>
    </w:p>
    <w:p w14:paraId="062826E5" w14:textId="1F520804" w:rsidR="001C3A47" w:rsidRPr="00AD7B8F" w:rsidRDefault="000D36A5">
      <w:pPr>
        <w:pStyle w:val="31"/>
        <w:rPr>
          <w:rFonts w:asciiTheme="minorHAnsi" w:eastAsiaTheme="minorEastAsia" w:hAnsiTheme="minorHAnsi" w:cstheme="minorBidi"/>
          <w:i w:val="0"/>
          <w:iCs w:val="0"/>
          <w:noProof/>
          <w:sz w:val="21"/>
          <w:szCs w:val="22"/>
        </w:rPr>
      </w:pPr>
      <w:hyperlink w:anchor="_Toc58576913" w:history="1">
        <w:r w:rsidR="001C3A47" w:rsidRPr="00AD7B8F">
          <w:rPr>
            <w:rStyle w:val="afb"/>
            <w:noProof/>
            <w:color w:val="auto"/>
          </w:rPr>
          <w:t>5.8.11</w:t>
        </w:r>
        <w:r w:rsidR="001C3A47" w:rsidRPr="00AD7B8F">
          <w:rPr>
            <w:rStyle w:val="afb"/>
            <w:noProof/>
            <w:color w:val="auto"/>
          </w:rPr>
          <w:t>设备档案</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_Toc58576913 \h </w:instrText>
        </w:r>
        <w:r w:rsidR="001C3A47" w:rsidRPr="00AD7B8F">
          <w:rPr>
            <w:noProof/>
            <w:webHidden/>
          </w:rPr>
        </w:r>
        <w:r w:rsidR="001C3A47" w:rsidRPr="00AD7B8F">
          <w:rPr>
            <w:noProof/>
            <w:webHidden/>
          </w:rPr>
          <w:fldChar w:fldCharType="separate"/>
        </w:r>
        <w:r w:rsidR="001C3A47" w:rsidRPr="00AD7B8F">
          <w:rPr>
            <w:noProof/>
            <w:webHidden/>
          </w:rPr>
          <w:t>51</w:t>
        </w:r>
        <w:r w:rsidR="001C3A47" w:rsidRPr="00AD7B8F">
          <w:rPr>
            <w:noProof/>
            <w:webHidden/>
          </w:rPr>
          <w:fldChar w:fldCharType="end"/>
        </w:r>
      </w:hyperlink>
    </w:p>
    <w:p w14:paraId="4D68D537" w14:textId="4FCE5434" w:rsidR="001C3A47" w:rsidRPr="00AD7B8F" w:rsidRDefault="000D36A5">
      <w:pPr>
        <w:pStyle w:val="21"/>
        <w:tabs>
          <w:tab w:val="right" w:leader="dot" w:pos="8302"/>
        </w:tabs>
        <w:rPr>
          <w:rFonts w:asciiTheme="minorHAnsi" w:eastAsiaTheme="minorEastAsia" w:hAnsiTheme="minorHAnsi" w:cstheme="minorBidi"/>
          <w:smallCaps w:val="0"/>
          <w:noProof/>
          <w:sz w:val="21"/>
          <w:szCs w:val="22"/>
        </w:rPr>
      </w:pPr>
      <w:hyperlink w:anchor="_Toc58576914" w:history="1">
        <w:r w:rsidR="001C3A47" w:rsidRPr="00AD7B8F">
          <w:rPr>
            <w:rStyle w:val="afb"/>
            <w:noProof/>
            <w:color w:val="auto"/>
          </w:rPr>
          <w:t>5.9</w:t>
        </w:r>
        <w:r w:rsidR="001C3A47" w:rsidRPr="00AD7B8F">
          <w:rPr>
            <w:rStyle w:val="afb"/>
            <w:noProof/>
            <w:color w:val="auto"/>
          </w:rPr>
          <w:t>系统管理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_Toc58576914 \h </w:instrText>
        </w:r>
        <w:r w:rsidR="001C3A47" w:rsidRPr="00AD7B8F">
          <w:rPr>
            <w:noProof/>
            <w:webHidden/>
          </w:rPr>
        </w:r>
        <w:r w:rsidR="001C3A47" w:rsidRPr="00AD7B8F">
          <w:rPr>
            <w:noProof/>
            <w:webHidden/>
          </w:rPr>
          <w:fldChar w:fldCharType="separate"/>
        </w:r>
        <w:r w:rsidR="001C3A47" w:rsidRPr="00AD7B8F">
          <w:rPr>
            <w:noProof/>
            <w:webHidden/>
          </w:rPr>
          <w:t>52</w:t>
        </w:r>
        <w:r w:rsidR="001C3A47" w:rsidRPr="00AD7B8F">
          <w:rPr>
            <w:noProof/>
            <w:webHidden/>
          </w:rPr>
          <w:fldChar w:fldCharType="end"/>
        </w:r>
      </w:hyperlink>
    </w:p>
    <w:p w14:paraId="49C87765" w14:textId="61C58F8A" w:rsidR="001C3A47" w:rsidRPr="00AD7B8F" w:rsidRDefault="000D36A5">
      <w:pPr>
        <w:pStyle w:val="31"/>
        <w:rPr>
          <w:rFonts w:asciiTheme="minorHAnsi" w:eastAsiaTheme="minorEastAsia" w:hAnsiTheme="minorHAnsi" w:cstheme="minorBidi"/>
          <w:i w:val="0"/>
          <w:iCs w:val="0"/>
          <w:noProof/>
          <w:sz w:val="21"/>
          <w:szCs w:val="22"/>
        </w:rPr>
      </w:pPr>
      <w:hyperlink w:anchor="_Toc58576915" w:history="1">
        <w:r w:rsidR="001C3A47" w:rsidRPr="00AD7B8F">
          <w:rPr>
            <w:rStyle w:val="afb"/>
            <w:noProof/>
            <w:color w:val="auto"/>
          </w:rPr>
          <w:t>5.9.1</w:t>
        </w:r>
        <w:r w:rsidR="001C3A47" w:rsidRPr="00AD7B8F">
          <w:rPr>
            <w:rStyle w:val="afb"/>
            <w:noProof/>
            <w:color w:val="auto"/>
          </w:rPr>
          <w:t>角色和权限管理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_Toc58576915 \h </w:instrText>
        </w:r>
        <w:r w:rsidR="001C3A47" w:rsidRPr="00AD7B8F">
          <w:rPr>
            <w:noProof/>
            <w:webHidden/>
          </w:rPr>
        </w:r>
        <w:r w:rsidR="001C3A47" w:rsidRPr="00AD7B8F">
          <w:rPr>
            <w:noProof/>
            <w:webHidden/>
          </w:rPr>
          <w:fldChar w:fldCharType="separate"/>
        </w:r>
        <w:r w:rsidR="001C3A47" w:rsidRPr="00AD7B8F">
          <w:rPr>
            <w:noProof/>
            <w:webHidden/>
          </w:rPr>
          <w:t>52</w:t>
        </w:r>
        <w:r w:rsidR="001C3A47" w:rsidRPr="00AD7B8F">
          <w:rPr>
            <w:noProof/>
            <w:webHidden/>
          </w:rPr>
          <w:fldChar w:fldCharType="end"/>
        </w:r>
      </w:hyperlink>
    </w:p>
    <w:p w14:paraId="2A99446B" w14:textId="5D896F74" w:rsidR="001C3A47" w:rsidRPr="00AD7B8F" w:rsidRDefault="000D36A5">
      <w:pPr>
        <w:pStyle w:val="31"/>
        <w:rPr>
          <w:rFonts w:asciiTheme="minorHAnsi" w:eastAsiaTheme="minorEastAsia" w:hAnsiTheme="minorHAnsi" w:cstheme="minorBidi"/>
          <w:i w:val="0"/>
          <w:iCs w:val="0"/>
          <w:noProof/>
          <w:sz w:val="21"/>
          <w:szCs w:val="22"/>
        </w:rPr>
      </w:pPr>
      <w:hyperlink w:anchor="_Toc58576916" w:history="1">
        <w:r w:rsidR="001C3A47" w:rsidRPr="00AD7B8F">
          <w:rPr>
            <w:rStyle w:val="afb"/>
            <w:noProof/>
            <w:color w:val="auto"/>
          </w:rPr>
          <w:t>5.9.2</w:t>
        </w:r>
        <w:r w:rsidR="001C3A47" w:rsidRPr="00AD7B8F">
          <w:rPr>
            <w:rStyle w:val="afb"/>
            <w:noProof/>
            <w:color w:val="auto"/>
          </w:rPr>
          <w:t>部门管理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_Toc58576916 \h </w:instrText>
        </w:r>
        <w:r w:rsidR="001C3A47" w:rsidRPr="00AD7B8F">
          <w:rPr>
            <w:noProof/>
            <w:webHidden/>
          </w:rPr>
        </w:r>
        <w:r w:rsidR="001C3A47" w:rsidRPr="00AD7B8F">
          <w:rPr>
            <w:noProof/>
            <w:webHidden/>
          </w:rPr>
          <w:fldChar w:fldCharType="separate"/>
        </w:r>
        <w:r w:rsidR="001C3A47" w:rsidRPr="00AD7B8F">
          <w:rPr>
            <w:noProof/>
            <w:webHidden/>
          </w:rPr>
          <w:t>52</w:t>
        </w:r>
        <w:r w:rsidR="001C3A47" w:rsidRPr="00AD7B8F">
          <w:rPr>
            <w:noProof/>
            <w:webHidden/>
          </w:rPr>
          <w:fldChar w:fldCharType="end"/>
        </w:r>
      </w:hyperlink>
    </w:p>
    <w:p w14:paraId="54E297D5" w14:textId="34A8CAA3" w:rsidR="001C3A47" w:rsidRPr="00AD7B8F" w:rsidRDefault="000D36A5">
      <w:pPr>
        <w:pStyle w:val="31"/>
        <w:rPr>
          <w:rFonts w:asciiTheme="minorHAnsi" w:eastAsiaTheme="minorEastAsia" w:hAnsiTheme="minorHAnsi" w:cstheme="minorBidi"/>
          <w:i w:val="0"/>
          <w:iCs w:val="0"/>
          <w:noProof/>
          <w:sz w:val="21"/>
          <w:szCs w:val="22"/>
        </w:rPr>
      </w:pPr>
      <w:hyperlink w:anchor="_Toc58576917" w:history="1">
        <w:r w:rsidR="001C3A47" w:rsidRPr="00AD7B8F">
          <w:rPr>
            <w:rStyle w:val="afb"/>
            <w:noProof/>
            <w:color w:val="auto"/>
          </w:rPr>
          <w:t>5.9.3</w:t>
        </w:r>
        <w:r w:rsidR="001C3A47" w:rsidRPr="00AD7B8F">
          <w:rPr>
            <w:rStyle w:val="afb"/>
            <w:noProof/>
            <w:color w:val="auto"/>
          </w:rPr>
          <w:t>人员管理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_Toc58576917 \h </w:instrText>
        </w:r>
        <w:r w:rsidR="001C3A47" w:rsidRPr="00AD7B8F">
          <w:rPr>
            <w:noProof/>
            <w:webHidden/>
          </w:rPr>
        </w:r>
        <w:r w:rsidR="001C3A47" w:rsidRPr="00AD7B8F">
          <w:rPr>
            <w:noProof/>
            <w:webHidden/>
          </w:rPr>
          <w:fldChar w:fldCharType="separate"/>
        </w:r>
        <w:r w:rsidR="001C3A47" w:rsidRPr="00AD7B8F">
          <w:rPr>
            <w:noProof/>
            <w:webHidden/>
          </w:rPr>
          <w:t>53</w:t>
        </w:r>
        <w:r w:rsidR="001C3A47" w:rsidRPr="00AD7B8F">
          <w:rPr>
            <w:noProof/>
            <w:webHidden/>
          </w:rPr>
          <w:fldChar w:fldCharType="end"/>
        </w:r>
      </w:hyperlink>
    </w:p>
    <w:p w14:paraId="13E7B3DA" w14:textId="470D62E2" w:rsidR="001C3A47" w:rsidRPr="00AD7B8F" w:rsidRDefault="000D36A5">
      <w:pPr>
        <w:pStyle w:val="31"/>
        <w:rPr>
          <w:rFonts w:asciiTheme="minorHAnsi" w:eastAsiaTheme="minorEastAsia" w:hAnsiTheme="minorHAnsi" w:cstheme="minorBidi"/>
          <w:i w:val="0"/>
          <w:iCs w:val="0"/>
          <w:noProof/>
          <w:sz w:val="21"/>
          <w:szCs w:val="22"/>
        </w:rPr>
      </w:pPr>
      <w:hyperlink w:anchor="_Toc58576918" w:history="1">
        <w:r w:rsidR="001C3A47" w:rsidRPr="00AD7B8F">
          <w:rPr>
            <w:rStyle w:val="afb"/>
            <w:noProof/>
            <w:color w:val="auto"/>
          </w:rPr>
          <w:t>5.9.5</w:t>
        </w:r>
        <w:r w:rsidR="001C3A47" w:rsidRPr="00AD7B8F">
          <w:rPr>
            <w:rStyle w:val="afb"/>
            <w:noProof/>
            <w:color w:val="auto"/>
          </w:rPr>
          <w:t>数据管理</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_Toc58576918 \h </w:instrText>
        </w:r>
        <w:r w:rsidR="001C3A47" w:rsidRPr="00AD7B8F">
          <w:rPr>
            <w:noProof/>
            <w:webHidden/>
          </w:rPr>
        </w:r>
        <w:r w:rsidR="001C3A47" w:rsidRPr="00AD7B8F">
          <w:rPr>
            <w:noProof/>
            <w:webHidden/>
          </w:rPr>
          <w:fldChar w:fldCharType="separate"/>
        </w:r>
        <w:r w:rsidR="001C3A47" w:rsidRPr="00AD7B8F">
          <w:rPr>
            <w:noProof/>
            <w:webHidden/>
          </w:rPr>
          <w:t>53</w:t>
        </w:r>
        <w:r w:rsidR="001C3A47" w:rsidRPr="00AD7B8F">
          <w:rPr>
            <w:noProof/>
            <w:webHidden/>
          </w:rPr>
          <w:fldChar w:fldCharType="end"/>
        </w:r>
      </w:hyperlink>
    </w:p>
    <w:p w14:paraId="3AEB7422" w14:textId="4E414337" w:rsidR="001C3A47" w:rsidRPr="00AD7B8F" w:rsidRDefault="000D36A5">
      <w:pPr>
        <w:pStyle w:val="11"/>
        <w:tabs>
          <w:tab w:val="right" w:leader="dot" w:pos="8302"/>
        </w:tabs>
        <w:rPr>
          <w:rFonts w:asciiTheme="minorHAnsi" w:eastAsiaTheme="minorEastAsia" w:hAnsiTheme="minorHAnsi" w:cstheme="minorBidi"/>
          <w:b w:val="0"/>
          <w:bCs w:val="0"/>
          <w:caps w:val="0"/>
          <w:noProof/>
          <w:sz w:val="21"/>
          <w:szCs w:val="22"/>
        </w:rPr>
      </w:pPr>
      <w:hyperlink w:anchor="_Toc58576919" w:history="1">
        <w:r w:rsidR="001C3A47" w:rsidRPr="00AD7B8F">
          <w:rPr>
            <w:rStyle w:val="afb"/>
            <w:noProof/>
            <w:color w:val="auto"/>
          </w:rPr>
          <w:t>6</w:t>
        </w:r>
        <w:r w:rsidR="001C3A47" w:rsidRPr="00AD7B8F">
          <w:rPr>
            <w:rStyle w:val="afb"/>
            <w:noProof/>
            <w:color w:val="auto"/>
          </w:rPr>
          <w:t>系统安全</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_Toc58576919 \h </w:instrText>
        </w:r>
        <w:r w:rsidR="001C3A47" w:rsidRPr="00AD7B8F">
          <w:rPr>
            <w:noProof/>
            <w:webHidden/>
          </w:rPr>
        </w:r>
        <w:r w:rsidR="001C3A47" w:rsidRPr="00AD7B8F">
          <w:rPr>
            <w:noProof/>
            <w:webHidden/>
          </w:rPr>
          <w:fldChar w:fldCharType="separate"/>
        </w:r>
        <w:r w:rsidR="001C3A47" w:rsidRPr="00AD7B8F">
          <w:rPr>
            <w:noProof/>
            <w:webHidden/>
          </w:rPr>
          <w:t>53</w:t>
        </w:r>
        <w:r w:rsidR="001C3A47" w:rsidRPr="00AD7B8F">
          <w:rPr>
            <w:noProof/>
            <w:webHidden/>
          </w:rPr>
          <w:fldChar w:fldCharType="end"/>
        </w:r>
      </w:hyperlink>
    </w:p>
    <w:p w14:paraId="75D31032" w14:textId="3C31521C" w:rsidR="001C3A47" w:rsidRPr="00AD7B8F" w:rsidRDefault="000D36A5">
      <w:pPr>
        <w:pStyle w:val="21"/>
        <w:tabs>
          <w:tab w:val="right" w:leader="dot" w:pos="8302"/>
        </w:tabs>
        <w:rPr>
          <w:rFonts w:asciiTheme="minorHAnsi" w:eastAsiaTheme="minorEastAsia" w:hAnsiTheme="minorHAnsi" w:cstheme="minorBidi"/>
          <w:smallCaps w:val="0"/>
          <w:noProof/>
          <w:sz w:val="21"/>
          <w:szCs w:val="22"/>
        </w:rPr>
      </w:pPr>
      <w:hyperlink w:anchor="_Toc58576920" w:history="1">
        <w:r w:rsidR="001C3A47" w:rsidRPr="00AD7B8F">
          <w:rPr>
            <w:rStyle w:val="afb"/>
            <w:noProof/>
            <w:color w:val="auto"/>
          </w:rPr>
          <w:t>6.1</w:t>
        </w:r>
        <w:r w:rsidR="001C3A47" w:rsidRPr="00AD7B8F">
          <w:rPr>
            <w:rStyle w:val="afb"/>
            <w:noProof/>
            <w:color w:val="auto"/>
          </w:rPr>
          <w:t>系统安全原则</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_Toc58576920 \h </w:instrText>
        </w:r>
        <w:r w:rsidR="001C3A47" w:rsidRPr="00AD7B8F">
          <w:rPr>
            <w:noProof/>
            <w:webHidden/>
          </w:rPr>
        </w:r>
        <w:r w:rsidR="001C3A47" w:rsidRPr="00AD7B8F">
          <w:rPr>
            <w:noProof/>
            <w:webHidden/>
          </w:rPr>
          <w:fldChar w:fldCharType="separate"/>
        </w:r>
        <w:r w:rsidR="001C3A47" w:rsidRPr="00AD7B8F">
          <w:rPr>
            <w:noProof/>
            <w:webHidden/>
          </w:rPr>
          <w:t>53</w:t>
        </w:r>
        <w:r w:rsidR="001C3A47" w:rsidRPr="00AD7B8F">
          <w:rPr>
            <w:noProof/>
            <w:webHidden/>
          </w:rPr>
          <w:fldChar w:fldCharType="end"/>
        </w:r>
      </w:hyperlink>
    </w:p>
    <w:p w14:paraId="3D2131D2" w14:textId="6A829A44" w:rsidR="001C3A47" w:rsidRPr="00AD7B8F" w:rsidRDefault="000D36A5">
      <w:pPr>
        <w:pStyle w:val="21"/>
        <w:tabs>
          <w:tab w:val="right" w:leader="dot" w:pos="8302"/>
        </w:tabs>
        <w:rPr>
          <w:rFonts w:asciiTheme="minorHAnsi" w:eastAsiaTheme="minorEastAsia" w:hAnsiTheme="minorHAnsi" w:cstheme="minorBidi"/>
          <w:smallCaps w:val="0"/>
          <w:noProof/>
          <w:sz w:val="21"/>
          <w:szCs w:val="22"/>
        </w:rPr>
      </w:pPr>
      <w:hyperlink w:anchor="_Toc58576921" w:history="1">
        <w:r w:rsidR="001C3A47" w:rsidRPr="00AD7B8F">
          <w:rPr>
            <w:rStyle w:val="afb"/>
            <w:noProof/>
            <w:color w:val="auto"/>
          </w:rPr>
          <w:t>6.2</w:t>
        </w:r>
        <w:r w:rsidR="001C3A47" w:rsidRPr="00AD7B8F">
          <w:rPr>
            <w:rStyle w:val="afb"/>
            <w:noProof/>
            <w:color w:val="auto"/>
          </w:rPr>
          <w:t>系统安全机制</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_Toc58576921 \h </w:instrText>
        </w:r>
        <w:r w:rsidR="001C3A47" w:rsidRPr="00AD7B8F">
          <w:rPr>
            <w:noProof/>
            <w:webHidden/>
          </w:rPr>
        </w:r>
        <w:r w:rsidR="001C3A47" w:rsidRPr="00AD7B8F">
          <w:rPr>
            <w:noProof/>
            <w:webHidden/>
          </w:rPr>
          <w:fldChar w:fldCharType="separate"/>
        </w:r>
        <w:r w:rsidR="001C3A47" w:rsidRPr="00AD7B8F">
          <w:rPr>
            <w:noProof/>
            <w:webHidden/>
          </w:rPr>
          <w:t>54</w:t>
        </w:r>
        <w:r w:rsidR="001C3A47" w:rsidRPr="00AD7B8F">
          <w:rPr>
            <w:noProof/>
            <w:webHidden/>
          </w:rPr>
          <w:fldChar w:fldCharType="end"/>
        </w:r>
      </w:hyperlink>
    </w:p>
    <w:p w14:paraId="3D810F3E" w14:textId="2D6EF7D5" w:rsidR="001C3A47" w:rsidRPr="00AD7B8F" w:rsidRDefault="000D36A5">
      <w:pPr>
        <w:pStyle w:val="11"/>
        <w:tabs>
          <w:tab w:val="right" w:leader="dot" w:pos="8302"/>
        </w:tabs>
        <w:rPr>
          <w:rFonts w:asciiTheme="minorHAnsi" w:eastAsiaTheme="minorEastAsia" w:hAnsiTheme="minorHAnsi" w:cstheme="minorBidi"/>
          <w:b w:val="0"/>
          <w:bCs w:val="0"/>
          <w:caps w:val="0"/>
          <w:noProof/>
          <w:sz w:val="21"/>
          <w:szCs w:val="22"/>
        </w:rPr>
      </w:pPr>
      <w:hyperlink w:anchor="_Toc58576922" w:history="1">
        <w:r w:rsidR="001C3A47" w:rsidRPr="00AD7B8F">
          <w:rPr>
            <w:rStyle w:val="afb"/>
            <w:noProof/>
            <w:color w:val="auto"/>
          </w:rPr>
          <w:t>7</w:t>
        </w:r>
        <w:r w:rsidR="001C3A47" w:rsidRPr="00AD7B8F">
          <w:rPr>
            <w:rStyle w:val="afb"/>
            <w:noProof/>
            <w:color w:val="auto"/>
          </w:rPr>
          <w:t>附录：需求签字确认</w:t>
        </w:r>
        <w:r w:rsidR="001C3A47" w:rsidRPr="00AD7B8F">
          <w:rPr>
            <w:noProof/>
            <w:webHidden/>
          </w:rPr>
          <w:tab/>
        </w:r>
        <w:r w:rsidR="001C3A47" w:rsidRPr="00AD7B8F">
          <w:rPr>
            <w:noProof/>
            <w:webHidden/>
          </w:rPr>
          <w:fldChar w:fldCharType="begin"/>
        </w:r>
        <w:r w:rsidR="001C3A47" w:rsidRPr="00AD7B8F">
          <w:rPr>
            <w:noProof/>
            <w:webHidden/>
          </w:rPr>
          <w:instrText xml:space="preserve"> PAGEREF _Toc58576922 \h </w:instrText>
        </w:r>
        <w:r w:rsidR="001C3A47" w:rsidRPr="00AD7B8F">
          <w:rPr>
            <w:noProof/>
            <w:webHidden/>
          </w:rPr>
        </w:r>
        <w:r w:rsidR="001C3A47" w:rsidRPr="00AD7B8F">
          <w:rPr>
            <w:noProof/>
            <w:webHidden/>
          </w:rPr>
          <w:fldChar w:fldCharType="separate"/>
        </w:r>
        <w:r w:rsidR="001C3A47" w:rsidRPr="00AD7B8F">
          <w:rPr>
            <w:noProof/>
            <w:webHidden/>
          </w:rPr>
          <w:t>54</w:t>
        </w:r>
        <w:r w:rsidR="001C3A47" w:rsidRPr="00AD7B8F">
          <w:rPr>
            <w:noProof/>
            <w:webHidden/>
          </w:rPr>
          <w:fldChar w:fldCharType="end"/>
        </w:r>
      </w:hyperlink>
    </w:p>
    <w:p w14:paraId="3DDC8F2F" w14:textId="1B32A214" w:rsidR="007871EE" w:rsidRPr="00AD7B8F" w:rsidRDefault="008D47F5">
      <w:pPr>
        <w:pStyle w:val="31"/>
        <w:rPr>
          <w:rFonts w:ascii="宋体" w:hAnsi="宋体"/>
          <w:b/>
          <w:sz w:val="28"/>
          <w:szCs w:val="28"/>
        </w:rPr>
        <w:sectPr w:rsidR="007871EE" w:rsidRPr="00AD7B8F">
          <w:headerReference w:type="default" r:id="rId10"/>
          <w:footerReference w:type="default" r:id="rId11"/>
          <w:headerReference w:type="first" r:id="rId12"/>
          <w:pgSz w:w="11906" w:h="16838"/>
          <w:pgMar w:top="1440" w:right="1797" w:bottom="1440" w:left="1797" w:header="851" w:footer="992" w:gutter="0"/>
          <w:pgNumType w:start="1"/>
          <w:cols w:space="425"/>
          <w:docGrid w:type="lines" w:linePitch="312"/>
        </w:sectPr>
      </w:pPr>
      <w:r w:rsidRPr="00AD7B8F">
        <w:rPr>
          <w:rFonts w:ascii="宋体" w:hAnsi="宋体"/>
          <w:i w:val="0"/>
          <w:iCs w:val="0"/>
          <w:smallCaps/>
          <w:szCs w:val="28"/>
        </w:rPr>
        <w:fldChar w:fldCharType="end"/>
      </w:r>
    </w:p>
    <w:p w14:paraId="516DE0E7" w14:textId="77777777" w:rsidR="007871EE" w:rsidRPr="00AD7B8F" w:rsidRDefault="008D47F5">
      <w:pPr>
        <w:pStyle w:val="1"/>
        <w:widowControl/>
        <w:numPr>
          <w:ilvl w:val="0"/>
          <w:numId w:val="4"/>
        </w:numPr>
        <w:jc w:val="left"/>
      </w:pPr>
      <w:bookmarkStart w:id="0" w:name="_Toc256501165"/>
      <w:bookmarkStart w:id="1" w:name="_Toc256491206"/>
      <w:bookmarkStart w:id="2" w:name="_Toc322933941"/>
      <w:bookmarkStart w:id="3" w:name="_Toc499493762"/>
      <w:bookmarkStart w:id="4" w:name="_Toc254609687"/>
      <w:bookmarkStart w:id="5" w:name="_Toc58576837"/>
      <w:bookmarkEnd w:id="0"/>
      <w:bookmarkEnd w:id="1"/>
      <w:r w:rsidRPr="00AD7B8F">
        <w:rPr>
          <w:rFonts w:hint="eastAsia"/>
        </w:rPr>
        <w:lastRenderedPageBreak/>
        <w:t>文档介绍</w:t>
      </w:r>
      <w:bookmarkEnd w:id="2"/>
      <w:bookmarkEnd w:id="3"/>
      <w:bookmarkEnd w:id="4"/>
      <w:bookmarkEnd w:id="5"/>
    </w:p>
    <w:p w14:paraId="7F59EE28" w14:textId="77777777" w:rsidR="007871EE" w:rsidRPr="00AD7B8F" w:rsidRDefault="008D47F5">
      <w:pPr>
        <w:widowControl/>
        <w:spacing w:line="360" w:lineRule="auto"/>
        <w:ind w:firstLine="420"/>
        <w:jc w:val="left"/>
        <w:rPr>
          <w:sz w:val="24"/>
        </w:rPr>
      </w:pPr>
      <w:r w:rsidRPr="00AD7B8F">
        <w:rPr>
          <w:rFonts w:hint="eastAsia"/>
          <w:sz w:val="24"/>
        </w:rPr>
        <w:t>在完成了针对项目中涉及到的相关人员的前期调查，以及形成的用户需求说明书文档的基础上，对用户的需求进行深入探讨和分析，编写了这份软件需求规格说明书。</w:t>
      </w:r>
    </w:p>
    <w:p w14:paraId="3812787B" w14:textId="77777777" w:rsidR="007871EE" w:rsidRPr="00AD7B8F" w:rsidRDefault="008D47F5">
      <w:pPr>
        <w:pStyle w:val="2"/>
        <w:numPr>
          <w:ilvl w:val="1"/>
          <w:numId w:val="4"/>
        </w:numPr>
        <w:adjustRightInd/>
        <w:spacing w:before="260" w:after="260" w:line="416" w:lineRule="auto"/>
        <w:jc w:val="both"/>
        <w:textAlignment w:val="auto"/>
      </w:pPr>
      <w:bookmarkStart w:id="6" w:name="_Toc254609688"/>
      <w:bookmarkStart w:id="7" w:name="_Toc322933942"/>
      <w:bookmarkStart w:id="8" w:name="_Toc499493763"/>
      <w:bookmarkStart w:id="9" w:name="_Toc58576838"/>
      <w:r w:rsidRPr="00AD7B8F">
        <w:rPr>
          <w:rFonts w:hint="eastAsia"/>
        </w:rPr>
        <w:t>文档目的</w:t>
      </w:r>
      <w:bookmarkEnd w:id="6"/>
      <w:bookmarkEnd w:id="7"/>
      <w:bookmarkEnd w:id="8"/>
      <w:bookmarkEnd w:id="9"/>
    </w:p>
    <w:p w14:paraId="37A4DB94" w14:textId="23C09BE5" w:rsidR="007871EE" w:rsidRPr="00AD7B8F" w:rsidRDefault="008D47F5">
      <w:pPr>
        <w:widowControl/>
        <w:spacing w:line="360" w:lineRule="auto"/>
        <w:ind w:firstLine="420"/>
        <w:jc w:val="left"/>
        <w:rPr>
          <w:sz w:val="24"/>
        </w:rPr>
      </w:pPr>
      <w:r w:rsidRPr="00AD7B8F">
        <w:rPr>
          <w:rFonts w:hint="eastAsia"/>
          <w:sz w:val="24"/>
        </w:rPr>
        <w:t>此需求规格说明书对《</w:t>
      </w:r>
      <w:r w:rsidR="00F8728B" w:rsidRPr="00AD7B8F">
        <w:rPr>
          <w:rFonts w:ascii="宋体" w:hAnsi="宋体" w:cs="宋体" w:hint="eastAsia"/>
          <w:sz w:val="24"/>
          <w:lang w:val="zh-CN"/>
        </w:rPr>
        <w:t>钢构</w:t>
      </w:r>
      <w:r w:rsidRPr="00AD7B8F">
        <w:rPr>
          <w:rFonts w:ascii="宋体" w:hAnsi="宋体" w:cs="宋体" w:hint="eastAsia"/>
          <w:sz w:val="24"/>
          <w:lang w:val="zh-CN"/>
        </w:rPr>
        <w:t>IMES系统</w:t>
      </w:r>
      <w:r w:rsidRPr="00AD7B8F">
        <w:rPr>
          <w:rFonts w:hint="eastAsia"/>
          <w:sz w:val="24"/>
        </w:rPr>
        <w:t>》做了全面细致的用户需求分析，明确所要开发系统应具有的功能、性能，使系统分析人员及软件开发人员能清楚地了解用户的需求，并且可以作为系统设计、开发、交付验收等工作的依据。</w:t>
      </w:r>
    </w:p>
    <w:p w14:paraId="4A888EE3" w14:textId="77777777" w:rsidR="007871EE" w:rsidRPr="00AD7B8F" w:rsidRDefault="008D47F5">
      <w:pPr>
        <w:pStyle w:val="2"/>
        <w:numPr>
          <w:ilvl w:val="1"/>
          <w:numId w:val="4"/>
        </w:numPr>
        <w:adjustRightInd/>
        <w:spacing w:before="260" w:after="260" w:line="416" w:lineRule="auto"/>
        <w:jc w:val="both"/>
        <w:textAlignment w:val="auto"/>
      </w:pPr>
      <w:bookmarkStart w:id="10" w:name="_Toc322933943"/>
      <w:bookmarkStart w:id="11" w:name="_Toc499493764"/>
      <w:bookmarkStart w:id="12" w:name="_Toc58576839"/>
      <w:r w:rsidRPr="00AD7B8F">
        <w:rPr>
          <w:rFonts w:hint="eastAsia"/>
        </w:rPr>
        <w:t>文档范围</w:t>
      </w:r>
      <w:bookmarkEnd w:id="10"/>
      <w:bookmarkEnd w:id="11"/>
      <w:bookmarkEnd w:id="12"/>
    </w:p>
    <w:p w14:paraId="73DE774C" w14:textId="77777777" w:rsidR="007871EE" w:rsidRPr="00AD7B8F" w:rsidRDefault="008D47F5">
      <w:pPr>
        <w:pStyle w:val="aff3"/>
        <w:spacing w:after="240"/>
        <w:ind w:firstLine="480"/>
        <w:rPr>
          <w:sz w:val="24"/>
        </w:rPr>
      </w:pPr>
      <w:r w:rsidRPr="00AD7B8F">
        <w:rPr>
          <w:rFonts w:hint="eastAsia"/>
          <w:sz w:val="24"/>
        </w:rPr>
        <w:t>本文档为项目软件需求说明书，描述本系统的体系结构需求、软硬件环境需求、界面需求、功能需求等。</w:t>
      </w:r>
    </w:p>
    <w:p w14:paraId="3893A0D6" w14:textId="77777777" w:rsidR="007871EE" w:rsidRPr="00AD7B8F" w:rsidRDefault="008D47F5">
      <w:pPr>
        <w:pStyle w:val="2"/>
        <w:numPr>
          <w:ilvl w:val="1"/>
          <w:numId w:val="4"/>
        </w:numPr>
        <w:adjustRightInd/>
        <w:spacing w:before="260" w:after="260" w:line="416" w:lineRule="auto"/>
        <w:jc w:val="both"/>
        <w:textAlignment w:val="auto"/>
      </w:pPr>
      <w:bookmarkStart w:id="13" w:name="_Toc256491210"/>
      <w:bookmarkStart w:id="14" w:name="_Toc499493765"/>
      <w:bookmarkStart w:id="15" w:name="_Toc322933944"/>
      <w:bookmarkStart w:id="16" w:name="_Toc254609690"/>
      <w:bookmarkStart w:id="17" w:name="_Toc58576840"/>
      <w:bookmarkEnd w:id="13"/>
      <w:r w:rsidRPr="00AD7B8F">
        <w:rPr>
          <w:rFonts w:hint="eastAsia"/>
        </w:rPr>
        <w:t>读者对象</w:t>
      </w:r>
      <w:bookmarkEnd w:id="14"/>
      <w:bookmarkEnd w:id="15"/>
      <w:bookmarkEnd w:id="16"/>
      <w:bookmarkEnd w:id="17"/>
    </w:p>
    <w:p w14:paraId="128DFFE5" w14:textId="77777777" w:rsidR="007871EE" w:rsidRPr="00AD7B8F" w:rsidRDefault="008D47F5">
      <w:pPr>
        <w:pStyle w:val="aff0"/>
      </w:pPr>
      <w:bookmarkStart w:id="18" w:name="_Toc254609691"/>
      <w:r w:rsidRPr="00AD7B8F">
        <w:rPr>
          <w:rFonts w:hint="eastAsia"/>
        </w:rPr>
        <w:t>本说明书的预期读者为客户、业务人员或需求分析人员、测试人员、用户文档编写者、项目管理人员等。</w:t>
      </w:r>
    </w:p>
    <w:p w14:paraId="6C9EB8F9" w14:textId="77777777" w:rsidR="007871EE" w:rsidRPr="00AD7B8F" w:rsidRDefault="008D47F5">
      <w:pPr>
        <w:pStyle w:val="2"/>
        <w:numPr>
          <w:ilvl w:val="1"/>
          <w:numId w:val="4"/>
        </w:numPr>
        <w:adjustRightInd/>
        <w:spacing w:before="260" w:after="260" w:line="416" w:lineRule="auto"/>
        <w:jc w:val="both"/>
        <w:textAlignment w:val="auto"/>
      </w:pPr>
      <w:bookmarkStart w:id="19" w:name="_Toc322933945"/>
      <w:bookmarkStart w:id="20" w:name="_Toc499493766"/>
      <w:bookmarkStart w:id="21" w:name="_Toc58576841"/>
      <w:r w:rsidRPr="00AD7B8F">
        <w:rPr>
          <w:rFonts w:hint="eastAsia"/>
        </w:rPr>
        <w:t>参考文档</w:t>
      </w:r>
      <w:bookmarkEnd w:id="18"/>
      <w:bookmarkEnd w:id="19"/>
      <w:bookmarkEnd w:id="20"/>
      <w:bookmarkEnd w:id="21"/>
    </w:p>
    <w:p w14:paraId="202B1EEC" w14:textId="77777777" w:rsidR="007871EE" w:rsidRPr="00AD7B8F" w:rsidRDefault="008D47F5">
      <w:pPr>
        <w:spacing w:beforeLines="50" w:before="156" w:afterLines="50" w:after="156" w:line="360" w:lineRule="auto"/>
        <w:ind w:firstLineChars="200" w:firstLine="480"/>
        <w:rPr>
          <w:rFonts w:ascii="宋体" w:hAnsi="宋体"/>
          <w:sz w:val="24"/>
        </w:rPr>
      </w:pPr>
      <w:r w:rsidRPr="00AD7B8F">
        <w:rPr>
          <w:rFonts w:ascii="宋体" w:hAnsi="宋体" w:hint="eastAsia"/>
          <w:sz w:val="24"/>
        </w:rPr>
        <w:t>项目在建设过程中涉及到的一切内容，必须遵循国家、行业、部门的有关标准、规范进行设计与施工。另外还必须遵循以下文件规定的内容：</w:t>
      </w:r>
    </w:p>
    <w:p w14:paraId="314DFDF4" w14:textId="77777777" w:rsidR="007871EE" w:rsidRPr="00AD7B8F" w:rsidRDefault="008D47F5">
      <w:pPr>
        <w:spacing w:beforeLines="50" w:before="156" w:afterLines="50" w:after="156" w:line="360" w:lineRule="auto"/>
        <w:ind w:firstLineChars="200" w:firstLine="420"/>
        <w:rPr>
          <w:rFonts w:ascii="宋体" w:hAnsi="宋体"/>
          <w:sz w:val="24"/>
        </w:rPr>
      </w:pPr>
      <w:r w:rsidRPr="00AD7B8F">
        <w:rPr>
          <w:rFonts w:ascii="宋体" w:hAnsi="宋体" w:hint="eastAsia"/>
        </w:rPr>
        <w:t>——</w:t>
      </w:r>
      <w:r w:rsidRPr="00AD7B8F">
        <w:rPr>
          <w:rFonts w:ascii="宋体" w:hAnsi="宋体"/>
          <w:sz w:val="24"/>
        </w:rPr>
        <w:t>GB/T1.2 软件产品标准</w:t>
      </w:r>
    </w:p>
    <w:p w14:paraId="181458A7" w14:textId="77777777" w:rsidR="007871EE" w:rsidRPr="00AD7B8F" w:rsidRDefault="008D47F5">
      <w:pPr>
        <w:spacing w:beforeLines="50" w:before="156" w:afterLines="50" w:after="156" w:line="360" w:lineRule="auto"/>
        <w:ind w:firstLineChars="200" w:firstLine="420"/>
        <w:rPr>
          <w:rFonts w:ascii="宋体" w:hAnsi="宋体"/>
          <w:sz w:val="24"/>
        </w:rPr>
      </w:pPr>
      <w:r w:rsidRPr="00AD7B8F">
        <w:rPr>
          <w:rFonts w:ascii="宋体" w:hAnsi="宋体" w:hint="eastAsia"/>
        </w:rPr>
        <w:t>——</w:t>
      </w:r>
      <w:r w:rsidRPr="00AD7B8F">
        <w:rPr>
          <w:rFonts w:ascii="宋体" w:hAnsi="宋体"/>
          <w:sz w:val="24"/>
        </w:rPr>
        <w:t>GB8566-88软件开发规范</w:t>
      </w:r>
    </w:p>
    <w:p w14:paraId="5F99BE6E" w14:textId="77777777" w:rsidR="007871EE" w:rsidRPr="00AD7B8F" w:rsidRDefault="008D47F5">
      <w:pPr>
        <w:spacing w:beforeLines="50" w:before="156" w:afterLines="50" w:after="156" w:line="360" w:lineRule="auto"/>
        <w:ind w:firstLineChars="200" w:firstLine="420"/>
        <w:rPr>
          <w:rFonts w:ascii="宋体" w:hAnsi="宋体"/>
          <w:sz w:val="24"/>
        </w:rPr>
      </w:pPr>
      <w:r w:rsidRPr="00AD7B8F">
        <w:rPr>
          <w:rFonts w:ascii="宋体" w:hAnsi="宋体" w:hint="eastAsia"/>
        </w:rPr>
        <w:t>——</w:t>
      </w:r>
      <w:r w:rsidRPr="00AD7B8F">
        <w:rPr>
          <w:rFonts w:ascii="宋体" w:hAnsi="宋体"/>
          <w:sz w:val="24"/>
        </w:rPr>
        <w:t>GB/1439-93计算机软件可靠性和维护管理</w:t>
      </w:r>
    </w:p>
    <w:p w14:paraId="282B71E8" w14:textId="77777777" w:rsidR="007871EE" w:rsidRPr="00AD7B8F" w:rsidRDefault="008D47F5">
      <w:pPr>
        <w:spacing w:beforeLines="50" w:before="156" w:afterLines="50" w:after="156" w:line="360" w:lineRule="auto"/>
        <w:ind w:firstLineChars="200" w:firstLine="420"/>
        <w:rPr>
          <w:rFonts w:ascii="宋体" w:hAnsi="宋体"/>
          <w:sz w:val="24"/>
        </w:rPr>
      </w:pPr>
      <w:r w:rsidRPr="00AD7B8F">
        <w:rPr>
          <w:rFonts w:ascii="宋体" w:hAnsi="宋体" w:hint="eastAsia"/>
        </w:rPr>
        <w:t>——</w:t>
      </w:r>
      <w:r w:rsidRPr="00AD7B8F">
        <w:rPr>
          <w:rFonts w:ascii="宋体" w:hAnsi="宋体"/>
          <w:sz w:val="24"/>
        </w:rPr>
        <w:t>GB/T 12504 计算机软件质量保证计划规范</w:t>
      </w:r>
    </w:p>
    <w:p w14:paraId="25BD92FF" w14:textId="77777777" w:rsidR="007871EE" w:rsidRPr="00AD7B8F" w:rsidRDefault="008D47F5">
      <w:pPr>
        <w:pStyle w:val="1"/>
        <w:widowControl/>
        <w:numPr>
          <w:ilvl w:val="0"/>
          <w:numId w:val="4"/>
        </w:numPr>
        <w:tabs>
          <w:tab w:val="clear" w:pos="438"/>
          <w:tab w:val="left" w:pos="432"/>
        </w:tabs>
        <w:spacing w:before="190" w:after="190"/>
        <w:jc w:val="left"/>
      </w:pPr>
      <w:bookmarkStart w:id="22" w:name="_Toc499493767"/>
      <w:bookmarkStart w:id="23" w:name="_Toc348091859"/>
      <w:bookmarkStart w:id="24" w:name="_Toc58576842"/>
      <w:r w:rsidRPr="00AD7B8F">
        <w:rPr>
          <w:rFonts w:hint="eastAsia"/>
        </w:rPr>
        <w:lastRenderedPageBreak/>
        <w:t>项目概述</w:t>
      </w:r>
      <w:bookmarkEnd w:id="22"/>
      <w:bookmarkEnd w:id="23"/>
      <w:bookmarkEnd w:id="24"/>
    </w:p>
    <w:p w14:paraId="74BCFF93" w14:textId="77777777" w:rsidR="007871EE" w:rsidRPr="00AD7B8F" w:rsidRDefault="008D47F5">
      <w:pPr>
        <w:pStyle w:val="2"/>
        <w:numPr>
          <w:ilvl w:val="1"/>
          <w:numId w:val="4"/>
        </w:numPr>
        <w:tabs>
          <w:tab w:val="clear" w:pos="582"/>
          <w:tab w:val="left" w:pos="576"/>
        </w:tabs>
        <w:adjustRightInd/>
        <w:spacing w:before="190" w:after="190" w:line="416" w:lineRule="auto"/>
        <w:jc w:val="both"/>
        <w:textAlignment w:val="auto"/>
      </w:pPr>
      <w:bookmarkStart w:id="25" w:name="_Toc499493768"/>
      <w:bookmarkStart w:id="26" w:name="_Toc348091860"/>
      <w:bookmarkStart w:id="27" w:name="_Toc58576843"/>
      <w:r w:rsidRPr="00AD7B8F">
        <w:rPr>
          <w:rFonts w:hint="eastAsia"/>
        </w:rPr>
        <w:t>建设背景</w:t>
      </w:r>
      <w:bookmarkEnd w:id="25"/>
      <w:bookmarkEnd w:id="26"/>
      <w:bookmarkEnd w:id="27"/>
    </w:p>
    <w:p w14:paraId="1A322959" w14:textId="42F4AFA5" w:rsidR="00820BCC" w:rsidRPr="00AD7B8F" w:rsidRDefault="001C41D2">
      <w:pPr>
        <w:pStyle w:val="New"/>
        <w:ind w:firstLineChars="0"/>
        <w:rPr>
          <w:rFonts w:ascii="宋体" w:hAnsi="宋体"/>
        </w:rPr>
      </w:pPr>
      <w:bookmarkStart w:id="28" w:name="_Toc348091861"/>
      <w:r w:rsidRPr="00AD7B8F">
        <w:rPr>
          <w:rFonts w:ascii="宋体" w:hAnsi="宋体" w:hint="eastAsia"/>
          <w:lang w:val="zh-CN"/>
        </w:rPr>
        <w:t>钢构</w:t>
      </w:r>
      <w:r w:rsidR="00820BCC" w:rsidRPr="00AD7B8F">
        <w:rPr>
          <w:rFonts w:ascii="宋体" w:hAnsi="宋体" w:hint="eastAsia"/>
        </w:rPr>
        <w:t>快速发展过程中，生产管理存在如下问题：无法实时掌握生产制造过程；无法实时了解</w:t>
      </w:r>
      <w:r w:rsidR="00EA0376" w:rsidRPr="00AD7B8F">
        <w:rPr>
          <w:rFonts w:ascii="宋体" w:hAnsi="宋体" w:hint="eastAsia"/>
        </w:rPr>
        <w:t>生产订单</w:t>
      </w:r>
      <w:r w:rsidR="00820BCC" w:rsidRPr="00AD7B8F">
        <w:rPr>
          <w:rFonts w:ascii="宋体" w:hAnsi="宋体" w:hint="eastAsia"/>
        </w:rPr>
        <w:t>信息，</w:t>
      </w:r>
      <w:r w:rsidR="00037007" w:rsidRPr="00AD7B8F">
        <w:rPr>
          <w:rFonts w:ascii="宋体" w:hAnsi="宋体" w:hint="eastAsia"/>
        </w:rPr>
        <w:t>发货情况</w:t>
      </w:r>
      <w:r w:rsidR="00820BCC" w:rsidRPr="00AD7B8F">
        <w:rPr>
          <w:rFonts w:ascii="宋体" w:hAnsi="宋体" w:hint="eastAsia"/>
        </w:rPr>
        <w:t>；无法实时了解部件和产品进度信息；统计和质检信息管理全靠人力，人力成本不断上升，</w:t>
      </w:r>
      <w:r w:rsidR="001E6BBE" w:rsidRPr="00AD7B8F">
        <w:rPr>
          <w:rFonts w:ascii="宋体" w:hAnsi="宋体" w:hint="eastAsia"/>
        </w:rPr>
        <w:t>各种分析数据欠缺；数据不能积累，人员统计量大，不共享，容易出错；对产品的负责人、质量信息、客户信息等无法快速准确查询</w:t>
      </w:r>
      <w:r w:rsidR="00820BCC" w:rsidRPr="00AD7B8F">
        <w:rPr>
          <w:rFonts w:ascii="宋体" w:hAnsi="宋体" w:hint="eastAsia"/>
        </w:rPr>
        <w:t>。</w:t>
      </w:r>
    </w:p>
    <w:p w14:paraId="1168F70E" w14:textId="3BA370E6" w:rsidR="00820BCC" w:rsidRPr="00AD7B8F" w:rsidRDefault="00820BCC" w:rsidP="00A35DCE">
      <w:pPr>
        <w:pStyle w:val="New"/>
        <w:ind w:firstLineChars="0"/>
        <w:rPr>
          <w:rFonts w:ascii="宋体" w:hAnsi="宋体"/>
        </w:rPr>
      </w:pPr>
      <w:r w:rsidRPr="00AD7B8F">
        <w:rPr>
          <w:rFonts w:ascii="宋体" w:hAnsi="宋体" w:hint="eastAsia"/>
        </w:rPr>
        <w:t>因此</w:t>
      </w:r>
      <w:r w:rsidR="001C41D2" w:rsidRPr="00AD7B8F">
        <w:rPr>
          <w:rFonts w:ascii="宋体" w:hAnsi="宋体" w:hint="eastAsia"/>
          <w:lang w:val="zh-CN"/>
        </w:rPr>
        <w:t>钢构</w:t>
      </w:r>
      <w:r w:rsidRPr="00AD7B8F">
        <w:rPr>
          <w:rFonts w:ascii="宋体" w:hAnsi="宋体" w:hint="eastAsia"/>
        </w:rPr>
        <w:t>迫切需要实施上线MES，通过MES方案，</w:t>
      </w:r>
      <w:r w:rsidR="00E07254" w:rsidRPr="00AD7B8F">
        <w:rPr>
          <w:rFonts w:ascii="宋体" w:hAnsi="宋体" w:hint="eastAsia"/>
        </w:rPr>
        <w:t>不仅能提升智能制造的水平，同时也是企业发展的需要；另一方面，通过智能制造管理系统来实现车间智能制造的信息化，用智能制造系统的精细化管理替代手工的粗放式管理，从而更好地节约物料资源，降低产品的成本，提升客户满意度，创造出最大的经济效益，不断增强企业的核心竞争力。</w:t>
      </w:r>
    </w:p>
    <w:p w14:paraId="451A770F" w14:textId="02DA7EA6" w:rsidR="007871EE" w:rsidRPr="00AD7B8F" w:rsidRDefault="00820BCC">
      <w:pPr>
        <w:pStyle w:val="2"/>
        <w:numPr>
          <w:ilvl w:val="1"/>
          <w:numId w:val="4"/>
        </w:numPr>
        <w:tabs>
          <w:tab w:val="clear" w:pos="582"/>
          <w:tab w:val="left" w:pos="576"/>
        </w:tabs>
        <w:adjustRightInd/>
        <w:spacing w:before="190" w:after="190" w:line="416" w:lineRule="auto"/>
        <w:jc w:val="both"/>
        <w:textAlignment w:val="auto"/>
      </w:pPr>
      <w:bookmarkStart w:id="29" w:name="_Toc499493769"/>
      <w:bookmarkStart w:id="30" w:name="_Toc58576844"/>
      <w:r w:rsidRPr="00AD7B8F">
        <w:rPr>
          <w:rFonts w:hint="eastAsia"/>
        </w:rPr>
        <w:t>建设目标</w:t>
      </w:r>
      <w:bookmarkEnd w:id="28"/>
      <w:bookmarkEnd w:id="29"/>
      <w:bookmarkEnd w:id="30"/>
    </w:p>
    <w:p w14:paraId="235666B9" w14:textId="74934292" w:rsidR="007871EE" w:rsidRPr="00AD7B8F" w:rsidRDefault="008D47F5">
      <w:pPr>
        <w:pStyle w:val="New"/>
        <w:ind w:firstLine="482"/>
        <w:rPr>
          <w:rFonts w:ascii="宋体" w:hAnsi="宋体"/>
        </w:rPr>
      </w:pPr>
      <w:bookmarkStart w:id="31" w:name="_Toc348091862"/>
      <w:r w:rsidRPr="00AD7B8F">
        <w:rPr>
          <w:rFonts w:ascii="宋体" w:hAnsi="宋体" w:hint="eastAsia"/>
          <w:b/>
          <w:kern w:val="0"/>
        </w:rPr>
        <w:t>本项目的总体建设目标定位：</w:t>
      </w:r>
      <w:r w:rsidRPr="00AD7B8F">
        <w:rPr>
          <w:rFonts w:ascii="宋体" w:hAnsi="宋体" w:hint="eastAsia"/>
        </w:rPr>
        <w:t>通过开发和应用MES系统，管理者能够随时了解生产情况（排产、在制品状态等），做到精准排产、产品追溯管理，跟踪整个生产过程，科学管理产成品，同时还可以帮助企业管理者有效控制生产成本，及时了解产品产量，发现存在的问题，做到快速反应。</w:t>
      </w:r>
    </w:p>
    <w:p w14:paraId="44AF8CBE" w14:textId="77777777" w:rsidR="007871EE" w:rsidRPr="00AD7B8F" w:rsidRDefault="008D47F5">
      <w:pPr>
        <w:pStyle w:val="2"/>
        <w:numPr>
          <w:ilvl w:val="1"/>
          <w:numId w:val="4"/>
        </w:numPr>
        <w:tabs>
          <w:tab w:val="clear" w:pos="582"/>
          <w:tab w:val="left" w:pos="576"/>
        </w:tabs>
        <w:adjustRightInd/>
        <w:spacing w:before="190" w:after="190" w:line="416" w:lineRule="auto"/>
        <w:jc w:val="both"/>
        <w:textAlignment w:val="auto"/>
      </w:pPr>
      <w:bookmarkStart w:id="32" w:name="_Toc499493770"/>
      <w:bookmarkStart w:id="33" w:name="_Toc58576845"/>
      <w:r w:rsidRPr="00AD7B8F">
        <w:rPr>
          <w:rFonts w:hint="eastAsia"/>
        </w:rPr>
        <w:t>建设原则</w:t>
      </w:r>
      <w:bookmarkEnd w:id="31"/>
      <w:bookmarkEnd w:id="32"/>
      <w:bookmarkEnd w:id="33"/>
    </w:p>
    <w:p w14:paraId="1DB71E15" w14:textId="77777777" w:rsidR="007871EE" w:rsidRPr="00AD7B8F" w:rsidRDefault="008D47F5">
      <w:pPr>
        <w:spacing w:beforeLines="10" w:before="31" w:afterLines="10" w:after="31" w:line="360" w:lineRule="auto"/>
        <w:ind w:firstLineChars="200" w:firstLine="480"/>
        <w:rPr>
          <w:rFonts w:ascii="宋体" w:hAnsi="宋体"/>
          <w:sz w:val="24"/>
        </w:rPr>
      </w:pPr>
      <w:r w:rsidRPr="00AD7B8F">
        <w:rPr>
          <w:rFonts w:ascii="宋体" w:hAnsi="宋体" w:hint="eastAsia"/>
          <w:sz w:val="24"/>
        </w:rPr>
        <w:t xml:space="preserve">系统建设过程中，遵循如下原则： </w:t>
      </w:r>
    </w:p>
    <w:p w14:paraId="1509C2EE" w14:textId="77777777" w:rsidR="007871EE" w:rsidRPr="00AD7B8F" w:rsidRDefault="008D47F5">
      <w:pPr>
        <w:pStyle w:val="3"/>
        <w:numPr>
          <w:ilvl w:val="2"/>
          <w:numId w:val="4"/>
        </w:numPr>
        <w:tabs>
          <w:tab w:val="left" w:pos="1276"/>
        </w:tabs>
        <w:spacing w:line="413" w:lineRule="auto"/>
        <w:ind w:left="1276"/>
      </w:pPr>
      <w:bookmarkStart w:id="34" w:name="_Toc499493771"/>
      <w:bookmarkStart w:id="35" w:name="_Toc58576846"/>
      <w:r w:rsidRPr="00AD7B8F">
        <w:rPr>
          <w:rFonts w:hint="eastAsia"/>
        </w:rPr>
        <w:t>规范性原则</w:t>
      </w:r>
      <w:bookmarkEnd w:id="34"/>
      <w:bookmarkEnd w:id="35"/>
    </w:p>
    <w:p w14:paraId="3287D9E3" w14:textId="2F2971A4" w:rsidR="007871EE" w:rsidRPr="00AD7B8F" w:rsidRDefault="008D47F5">
      <w:pPr>
        <w:spacing w:beforeLines="10" w:before="31" w:afterLines="10" w:after="31" w:line="360" w:lineRule="auto"/>
        <w:ind w:firstLineChars="200" w:firstLine="480"/>
        <w:rPr>
          <w:rFonts w:ascii="宋体" w:hAnsi="宋体"/>
          <w:sz w:val="24"/>
        </w:rPr>
      </w:pPr>
      <w:r w:rsidRPr="00AD7B8F">
        <w:rPr>
          <w:rFonts w:ascii="宋体" w:hAnsi="宋体" w:hint="eastAsia"/>
          <w:sz w:val="24"/>
        </w:rPr>
        <w:t>我公司设计的MES系统，充分考虑</w:t>
      </w:r>
      <w:r w:rsidR="00EE3F76" w:rsidRPr="00AD7B8F">
        <w:rPr>
          <w:rFonts w:ascii="宋体" w:hAnsi="宋体" w:cs="宋体" w:hint="eastAsia"/>
          <w:sz w:val="24"/>
          <w:lang w:val="zh-CN"/>
        </w:rPr>
        <w:t>钢构</w:t>
      </w:r>
      <w:r w:rsidRPr="00AD7B8F">
        <w:rPr>
          <w:rFonts w:ascii="宋体" w:hAnsi="宋体" w:hint="eastAsia"/>
          <w:sz w:val="24"/>
        </w:rPr>
        <w:t>工作的现状，满足其工作程序化、规范化的要求。符合技术发展方向的企业信息化系统的集成；符合信息产品标准、符合我国环境信息化建设标准规范；符合国家智能制造的规范及管理要求。</w:t>
      </w:r>
    </w:p>
    <w:p w14:paraId="20BEA080" w14:textId="77777777" w:rsidR="007871EE" w:rsidRPr="00AD7B8F" w:rsidRDefault="008D47F5">
      <w:pPr>
        <w:pStyle w:val="3"/>
        <w:numPr>
          <w:ilvl w:val="2"/>
          <w:numId w:val="4"/>
        </w:numPr>
        <w:tabs>
          <w:tab w:val="left" w:pos="1276"/>
        </w:tabs>
        <w:spacing w:line="413" w:lineRule="auto"/>
        <w:ind w:left="1276"/>
      </w:pPr>
      <w:bookmarkStart w:id="36" w:name="_Toc499493772"/>
      <w:bookmarkStart w:id="37" w:name="_Toc58576847"/>
      <w:r w:rsidRPr="00AD7B8F">
        <w:rPr>
          <w:rFonts w:hint="eastAsia"/>
        </w:rPr>
        <w:lastRenderedPageBreak/>
        <w:t>实用性原则</w:t>
      </w:r>
      <w:bookmarkEnd w:id="36"/>
      <w:bookmarkEnd w:id="37"/>
    </w:p>
    <w:p w14:paraId="4C200978" w14:textId="4164D5DB" w:rsidR="007871EE" w:rsidRPr="00AD7B8F" w:rsidRDefault="008D47F5">
      <w:pPr>
        <w:spacing w:beforeLines="10" w:before="31" w:afterLines="10" w:after="31" w:line="360" w:lineRule="auto"/>
        <w:ind w:firstLineChars="200" w:firstLine="480"/>
        <w:rPr>
          <w:rFonts w:ascii="宋体" w:hAnsi="宋体" w:cs="宋体"/>
          <w:sz w:val="24"/>
        </w:rPr>
      </w:pPr>
      <w:r w:rsidRPr="00AD7B8F">
        <w:rPr>
          <w:rFonts w:ascii="宋体" w:hAnsi="宋体" w:cs="宋体" w:hint="eastAsia"/>
          <w:sz w:val="24"/>
          <w:szCs w:val="24"/>
        </w:rPr>
        <w:t>紧密结合</w:t>
      </w:r>
      <w:r w:rsidR="00EE3F76" w:rsidRPr="00AD7B8F">
        <w:rPr>
          <w:rFonts w:ascii="宋体" w:hAnsi="宋体" w:cs="宋体" w:hint="eastAsia"/>
          <w:sz w:val="24"/>
          <w:lang w:val="zh-CN"/>
        </w:rPr>
        <w:t>钢构</w:t>
      </w:r>
      <w:r w:rsidRPr="00AD7B8F">
        <w:rPr>
          <w:rFonts w:ascii="宋体" w:hAnsi="宋体" w:cs="宋体" w:hint="eastAsia"/>
          <w:sz w:val="24"/>
          <w:szCs w:val="24"/>
        </w:rPr>
        <w:t>企业的实际需求</w:t>
      </w:r>
      <w:r w:rsidRPr="00AD7B8F">
        <w:rPr>
          <w:rFonts w:ascii="宋体" w:hAnsi="宋体" w:cs="宋体" w:hint="eastAsia"/>
          <w:sz w:val="24"/>
        </w:rPr>
        <w:t>，进行功能开发。在项目调研阶段我公司将会严格按照软件工程开发流程和项目管理流程，对项目全过程实现精细化管理；提前识别风险，并做好相应的风险应对方案；根据与用户沟通需求的结果，进行一定的前期测算，确保系统在建设完成后能够充分发挥其作用。根据调研内容制定实施规划和实施方案，按照先易后难的原则，循序渐进，稳步推进，不会生搬硬套其它地方或以往的开发成果，同时在开发过程中我公司会不断总结实践经验，改革创新，充分考虑当前公司人员工作的实际情况以及自身水平，保证系统实用性。</w:t>
      </w:r>
    </w:p>
    <w:p w14:paraId="04181890" w14:textId="77777777" w:rsidR="007871EE" w:rsidRPr="00AD7B8F" w:rsidRDefault="008D47F5">
      <w:pPr>
        <w:spacing w:beforeLines="10" w:before="31" w:afterLines="10" w:after="31" w:line="360" w:lineRule="auto"/>
        <w:ind w:firstLineChars="200" w:firstLine="480"/>
        <w:rPr>
          <w:rFonts w:ascii="宋体" w:hAnsi="宋体" w:cs="宋体"/>
          <w:sz w:val="24"/>
        </w:rPr>
      </w:pPr>
      <w:r w:rsidRPr="00AD7B8F">
        <w:rPr>
          <w:rFonts w:ascii="宋体" w:hAnsi="宋体" w:cs="宋体" w:hint="eastAsia"/>
          <w:sz w:val="24"/>
        </w:rPr>
        <w:t>本着节俭、务实、高效的精神，充分挖掘和利用现有资源，对企业的设施等资源进行有效整合，防止重复投入。功能设计上针对MES系统的工作特点，建成系统要方便操作人员和管理人员的工作，在确保先进性的基础上，紧紧围绕生产行业特点，突出准确、快速、实用等功能要求，充分体现实用性，既能减少使用者的工作强度，又能使系统适应各种原因导致的需求变更。确保系统使用简便，功能实用完备，应用流畅。系统的设计能切实提高用户的工作效率，改善工作效能，通过系统的建设，能为其它系统提供有效的数据支持。</w:t>
      </w:r>
    </w:p>
    <w:p w14:paraId="2B73093B" w14:textId="77777777" w:rsidR="007871EE" w:rsidRPr="00AD7B8F" w:rsidRDefault="008D47F5">
      <w:pPr>
        <w:pStyle w:val="3"/>
        <w:numPr>
          <w:ilvl w:val="2"/>
          <w:numId w:val="4"/>
        </w:numPr>
        <w:tabs>
          <w:tab w:val="left" w:pos="1276"/>
        </w:tabs>
        <w:spacing w:line="413" w:lineRule="auto"/>
        <w:ind w:left="1276"/>
      </w:pPr>
      <w:bookmarkStart w:id="38" w:name="_Toc499493773"/>
      <w:bookmarkStart w:id="39" w:name="_Toc58576848"/>
      <w:r w:rsidRPr="00AD7B8F">
        <w:rPr>
          <w:rFonts w:hint="eastAsia"/>
        </w:rPr>
        <w:t>先进性原则</w:t>
      </w:r>
      <w:bookmarkEnd w:id="38"/>
      <w:bookmarkEnd w:id="39"/>
    </w:p>
    <w:p w14:paraId="7735E9C2" w14:textId="77777777" w:rsidR="007871EE" w:rsidRPr="00AD7B8F" w:rsidRDefault="008D47F5">
      <w:pPr>
        <w:spacing w:beforeLines="10" w:before="31" w:afterLines="10" w:after="31" w:line="360" w:lineRule="auto"/>
        <w:ind w:firstLineChars="200" w:firstLine="480"/>
        <w:rPr>
          <w:rFonts w:ascii="宋体" w:hAnsi="宋体" w:cs="宋体"/>
          <w:sz w:val="24"/>
        </w:rPr>
      </w:pPr>
      <w:r w:rsidRPr="00AD7B8F">
        <w:rPr>
          <w:rFonts w:ascii="宋体" w:hAnsi="宋体" w:cs="宋体" w:hint="eastAsia"/>
          <w:sz w:val="24"/>
        </w:rPr>
        <w:t>项目整体设计采用模块组件封装、统一框架等先进的技术，运用先进的现代软件开发管理技术。数据库及软件平台支撑工具采用较好的主流产品。系统结构设计合理、技术先进，采用科学体系结构。系统的整体设计采用行业中先进的中间件和数据库产品，具有较长的产品生命力，系统设计中充分考虑系统的发展和升级，采用较为先进的技术指标，确保系统能适应现代信息技术高速发展，在一定时间内不落后，避免以后的投资浪费。采用信息交换技术，保持信息的一致性，保证信息统一公用的输出格式。同时具有一定的互操作性，便于系统集成，将国际上软件领域最新的成果移植于本项目平台，在整体设计思想上，也具有一定超前性，一方面最大限度地保护用户的现有投资，另一方面，使系统具有较强的生命力。从而保证系统的便利性、可维护性科学性和先进性。</w:t>
      </w:r>
    </w:p>
    <w:p w14:paraId="6A55A2B2" w14:textId="77777777" w:rsidR="007871EE" w:rsidRPr="00AD7B8F" w:rsidRDefault="008D47F5">
      <w:pPr>
        <w:pStyle w:val="3"/>
        <w:numPr>
          <w:ilvl w:val="2"/>
          <w:numId w:val="4"/>
        </w:numPr>
        <w:tabs>
          <w:tab w:val="left" w:pos="1276"/>
        </w:tabs>
        <w:spacing w:line="413" w:lineRule="auto"/>
        <w:ind w:left="1276"/>
      </w:pPr>
      <w:bookmarkStart w:id="40" w:name="_Toc499493774"/>
      <w:bookmarkStart w:id="41" w:name="_Toc58576849"/>
      <w:r w:rsidRPr="00AD7B8F">
        <w:rPr>
          <w:rFonts w:hint="eastAsia"/>
        </w:rPr>
        <w:lastRenderedPageBreak/>
        <w:t>安全性原则</w:t>
      </w:r>
      <w:bookmarkEnd w:id="40"/>
      <w:bookmarkEnd w:id="41"/>
    </w:p>
    <w:p w14:paraId="724F842B" w14:textId="77777777" w:rsidR="007871EE" w:rsidRPr="00AD7B8F" w:rsidRDefault="008D47F5">
      <w:pPr>
        <w:spacing w:beforeLines="10" w:before="31" w:afterLines="10" w:after="31" w:line="360" w:lineRule="auto"/>
        <w:ind w:firstLineChars="200" w:firstLine="480"/>
        <w:rPr>
          <w:rFonts w:ascii="宋体" w:hAnsi="宋体" w:cs="宋体"/>
          <w:sz w:val="24"/>
        </w:rPr>
      </w:pPr>
      <w:r w:rsidRPr="00AD7B8F">
        <w:rPr>
          <w:rFonts w:ascii="宋体" w:hAnsi="宋体" w:cs="宋体" w:hint="eastAsia"/>
          <w:sz w:val="24"/>
        </w:rPr>
        <w:t>系统安全可靠运行是整个系统建设的基础。在设计中要考虑系统的安全管理，对关键数据实施特殊保护。确保系统的正确性、数据传输的正确性，防止异常情况的发生。系统的设计和开发除了按照国家有关法律法规和技术标准外，还采用严格的安全保密措施，如数据库、文件和用户等多级安全机制。对人员的操作安全而言就是，明确各级工作人员的职责，保证各司其职、各负其责。通过建立一套完整、合理的认证体系，对登陆的用户进行身份认证，确保身份的真实性。</w:t>
      </w:r>
    </w:p>
    <w:p w14:paraId="6F8E48F9" w14:textId="77777777" w:rsidR="007871EE" w:rsidRPr="00AD7B8F" w:rsidRDefault="008D47F5">
      <w:pPr>
        <w:pStyle w:val="3"/>
        <w:numPr>
          <w:ilvl w:val="2"/>
          <w:numId w:val="4"/>
        </w:numPr>
        <w:tabs>
          <w:tab w:val="left" w:pos="1276"/>
        </w:tabs>
        <w:spacing w:line="413" w:lineRule="auto"/>
        <w:ind w:left="1276"/>
      </w:pPr>
      <w:bookmarkStart w:id="42" w:name="_Toc499493775"/>
      <w:bookmarkStart w:id="43" w:name="_Toc58576850"/>
      <w:r w:rsidRPr="00AD7B8F">
        <w:rPr>
          <w:rFonts w:hint="eastAsia"/>
        </w:rPr>
        <w:t>集约型原则</w:t>
      </w:r>
      <w:bookmarkEnd w:id="42"/>
      <w:bookmarkEnd w:id="43"/>
    </w:p>
    <w:p w14:paraId="40927344" w14:textId="236107F2" w:rsidR="007871EE" w:rsidRPr="00AD7B8F" w:rsidRDefault="008D47F5">
      <w:pPr>
        <w:spacing w:beforeLines="10" w:before="31" w:afterLines="10" w:after="31" w:line="360" w:lineRule="auto"/>
        <w:ind w:firstLineChars="200" w:firstLine="480"/>
        <w:rPr>
          <w:rFonts w:ascii="宋体" w:hAnsi="宋体" w:cs="宋体"/>
          <w:sz w:val="24"/>
        </w:rPr>
      </w:pPr>
      <w:r w:rsidRPr="00AD7B8F">
        <w:rPr>
          <w:rFonts w:ascii="宋体" w:hAnsi="宋体" w:cs="宋体" w:hint="eastAsia"/>
          <w:sz w:val="24"/>
        </w:rPr>
        <w:t>MES系统建设考虑与</w:t>
      </w:r>
      <w:r w:rsidR="00CD533A" w:rsidRPr="00AD7B8F">
        <w:rPr>
          <w:rFonts w:ascii="宋体" w:hAnsi="宋体" w:cs="宋体" w:hint="eastAsia"/>
          <w:sz w:val="24"/>
        </w:rPr>
        <w:t>其它</w:t>
      </w:r>
      <w:r w:rsidRPr="00AD7B8F">
        <w:rPr>
          <w:rFonts w:ascii="宋体" w:hAnsi="宋体" w:cs="宋体" w:hint="eastAsia"/>
          <w:sz w:val="24"/>
        </w:rPr>
        <w:t>系统的接口，充分利用现有技术，使系统方便、实用，既能减少使用系统的业务人员的工作量，又能使系统适应用于各种原因导致的需求变更。为保证系统的有效管理和可靠运行，我公司在设计时将考虑系统能支持主要的标准、规范和协议，能运行目前业界支持的组件技术、接口技术、中间件技术开发的各种应用软件的系统体系结构，同时留有充分的扩展余地，在机构人员调整及用户需要时，能方便地加入新的设备及、新的功能，或者新的支持软件，并能保证系统的完整性不受影响。</w:t>
      </w:r>
    </w:p>
    <w:p w14:paraId="4D5CC674" w14:textId="38BFF617" w:rsidR="007871EE" w:rsidRPr="00AD7B8F" w:rsidRDefault="007871EE">
      <w:pPr>
        <w:widowControl/>
        <w:jc w:val="left"/>
        <w:rPr>
          <w:rFonts w:ascii="宋体" w:hAnsi="宋体" w:cs="宋体"/>
          <w:sz w:val="24"/>
        </w:rPr>
      </w:pPr>
    </w:p>
    <w:p w14:paraId="37509A29" w14:textId="2A36ED83" w:rsidR="00E733D9" w:rsidRPr="00AD7B8F" w:rsidRDefault="00E733D9">
      <w:pPr>
        <w:widowControl/>
        <w:jc w:val="left"/>
        <w:rPr>
          <w:rFonts w:ascii="宋体" w:hAnsi="宋体" w:cs="宋体"/>
          <w:sz w:val="24"/>
        </w:rPr>
      </w:pPr>
    </w:p>
    <w:p w14:paraId="18429388" w14:textId="2A864F51" w:rsidR="00E733D9" w:rsidRPr="00AD7B8F" w:rsidRDefault="00E733D9">
      <w:pPr>
        <w:widowControl/>
        <w:jc w:val="left"/>
        <w:rPr>
          <w:rFonts w:ascii="宋体" w:hAnsi="宋体" w:cs="宋体"/>
          <w:sz w:val="24"/>
        </w:rPr>
      </w:pPr>
    </w:p>
    <w:p w14:paraId="7D9DA612" w14:textId="337DF118" w:rsidR="00E733D9" w:rsidRPr="00AD7B8F" w:rsidRDefault="00E733D9">
      <w:pPr>
        <w:widowControl/>
        <w:jc w:val="left"/>
        <w:rPr>
          <w:rFonts w:ascii="宋体" w:hAnsi="宋体" w:cs="宋体"/>
          <w:sz w:val="24"/>
        </w:rPr>
      </w:pPr>
    </w:p>
    <w:p w14:paraId="0196FBD1" w14:textId="07BD52C3" w:rsidR="00E733D9" w:rsidRPr="00AD7B8F" w:rsidRDefault="00E733D9">
      <w:pPr>
        <w:widowControl/>
        <w:jc w:val="left"/>
        <w:rPr>
          <w:rFonts w:ascii="宋体" w:hAnsi="宋体" w:cs="宋体"/>
          <w:sz w:val="24"/>
        </w:rPr>
      </w:pPr>
    </w:p>
    <w:p w14:paraId="051CA72F" w14:textId="54B7CA39" w:rsidR="00E733D9" w:rsidRPr="00AD7B8F" w:rsidRDefault="00E733D9">
      <w:pPr>
        <w:widowControl/>
        <w:jc w:val="left"/>
        <w:rPr>
          <w:rFonts w:ascii="宋体" w:hAnsi="宋体" w:cs="宋体"/>
          <w:sz w:val="24"/>
        </w:rPr>
      </w:pPr>
    </w:p>
    <w:p w14:paraId="29D5CD4B" w14:textId="08AFAE96" w:rsidR="00E733D9" w:rsidRPr="00AD7B8F" w:rsidRDefault="00E733D9">
      <w:pPr>
        <w:widowControl/>
        <w:jc w:val="left"/>
        <w:rPr>
          <w:rFonts w:ascii="宋体" w:hAnsi="宋体" w:cs="宋体"/>
          <w:sz w:val="24"/>
        </w:rPr>
      </w:pPr>
    </w:p>
    <w:p w14:paraId="56C97234" w14:textId="564175F8" w:rsidR="00E733D9" w:rsidRPr="00AD7B8F" w:rsidRDefault="00E733D9">
      <w:pPr>
        <w:widowControl/>
        <w:jc w:val="left"/>
        <w:rPr>
          <w:rFonts w:ascii="宋体" w:hAnsi="宋体" w:cs="宋体"/>
          <w:sz w:val="24"/>
        </w:rPr>
      </w:pPr>
    </w:p>
    <w:p w14:paraId="28578C6D" w14:textId="0E89E08C" w:rsidR="00E733D9" w:rsidRPr="00AD7B8F" w:rsidRDefault="00E733D9">
      <w:pPr>
        <w:widowControl/>
        <w:jc w:val="left"/>
        <w:rPr>
          <w:rFonts w:ascii="宋体" w:hAnsi="宋体" w:cs="宋体"/>
          <w:sz w:val="24"/>
        </w:rPr>
      </w:pPr>
    </w:p>
    <w:p w14:paraId="5A781FB8" w14:textId="3BC36252" w:rsidR="00E733D9" w:rsidRPr="00AD7B8F" w:rsidRDefault="00E733D9">
      <w:pPr>
        <w:widowControl/>
        <w:jc w:val="left"/>
        <w:rPr>
          <w:rFonts w:ascii="宋体" w:hAnsi="宋体" w:cs="宋体"/>
          <w:sz w:val="24"/>
        </w:rPr>
      </w:pPr>
    </w:p>
    <w:p w14:paraId="519FCA84" w14:textId="496A9AB2" w:rsidR="00E733D9" w:rsidRPr="00AD7B8F" w:rsidRDefault="00E733D9">
      <w:pPr>
        <w:widowControl/>
        <w:jc w:val="left"/>
        <w:rPr>
          <w:rFonts w:ascii="宋体" w:hAnsi="宋体" w:cs="宋体"/>
          <w:sz w:val="24"/>
        </w:rPr>
      </w:pPr>
    </w:p>
    <w:p w14:paraId="19BD797B" w14:textId="663870C1" w:rsidR="00E733D9" w:rsidRPr="00AD7B8F" w:rsidRDefault="00E733D9">
      <w:pPr>
        <w:widowControl/>
        <w:jc w:val="left"/>
        <w:rPr>
          <w:rFonts w:ascii="宋体" w:hAnsi="宋体" w:cs="宋体"/>
          <w:sz w:val="24"/>
        </w:rPr>
      </w:pPr>
    </w:p>
    <w:p w14:paraId="1E4A86E3" w14:textId="2B42F731" w:rsidR="00E733D9" w:rsidRPr="00AD7B8F" w:rsidRDefault="00E733D9">
      <w:pPr>
        <w:widowControl/>
        <w:jc w:val="left"/>
        <w:rPr>
          <w:rFonts w:ascii="宋体" w:hAnsi="宋体" w:cs="宋体"/>
          <w:sz w:val="24"/>
        </w:rPr>
      </w:pPr>
    </w:p>
    <w:p w14:paraId="4311E84B" w14:textId="2248CF0C" w:rsidR="00E733D9" w:rsidRPr="00AD7B8F" w:rsidRDefault="00E733D9">
      <w:pPr>
        <w:widowControl/>
        <w:jc w:val="left"/>
        <w:rPr>
          <w:rFonts w:ascii="宋体" w:hAnsi="宋体" w:cs="宋体"/>
          <w:sz w:val="24"/>
        </w:rPr>
      </w:pPr>
    </w:p>
    <w:p w14:paraId="5E3BB130" w14:textId="1619139A" w:rsidR="00E733D9" w:rsidRPr="00AD7B8F" w:rsidRDefault="00E733D9">
      <w:pPr>
        <w:widowControl/>
        <w:jc w:val="left"/>
        <w:rPr>
          <w:rFonts w:ascii="宋体" w:hAnsi="宋体" w:cs="宋体"/>
          <w:sz w:val="24"/>
        </w:rPr>
      </w:pPr>
    </w:p>
    <w:p w14:paraId="5B11C978" w14:textId="676B1CE8" w:rsidR="00E733D9" w:rsidRPr="00AD7B8F" w:rsidRDefault="00E733D9">
      <w:pPr>
        <w:widowControl/>
        <w:jc w:val="left"/>
        <w:rPr>
          <w:rFonts w:ascii="宋体" w:hAnsi="宋体" w:cs="宋体"/>
          <w:sz w:val="24"/>
        </w:rPr>
      </w:pPr>
    </w:p>
    <w:p w14:paraId="31E0A35D" w14:textId="77777777" w:rsidR="00E733D9" w:rsidRPr="00AD7B8F" w:rsidRDefault="00E733D9">
      <w:pPr>
        <w:widowControl/>
        <w:jc w:val="left"/>
        <w:rPr>
          <w:rFonts w:ascii="宋体" w:hAnsi="宋体" w:cs="宋体"/>
          <w:sz w:val="24"/>
        </w:rPr>
      </w:pPr>
    </w:p>
    <w:p w14:paraId="7B36264E" w14:textId="77777777" w:rsidR="007871EE" w:rsidRPr="00AD7B8F" w:rsidRDefault="008D47F5">
      <w:pPr>
        <w:pStyle w:val="1"/>
        <w:widowControl/>
        <w:numPr>
          <w:ilvl w:val="0"/>
          <w:numId w:val="4"/>
        </w:numPr>
        <w:jc w:val="left"/>
      </w:pPr>
      <w:bookmarkStart w:id="44" w:name="_Toc254609696"/>
      <w:bookmarkStart w:id="45" w:name="_Toc322933950"/>
      <w:bookmarkStart w:id="46" w:name="_Toc499493776"/>
      <w:bookmarkStart w:id="47" w:name="_Toc58576851"/>
      <w:r w:rsidRPr="00AD7B8F">
        <w:rPr>
          <w:rFonts w:hint="eastAsia"/>
        </w:rPr>
        <w:lastRenderedPageBreak/>
        <w:t>系统需求分析</w:t>
      </w:r>
      <w:bookmarkEnd w:id="44"/>
      <w:bookmarkEnd w:id="45"/>
      <w:bookmarkEnd w:id="46"/>
      <w:bookmarkEnd w:id="47"/>
    </w:p>
    <w:p w14:paraId="67687A31" w14:textId="77777777" w:rsidR="007871EE" w:rsidRPr="00AD7B8F" w:rsidRDefault="008D47F5">
      <w:pPr>
        <w:pStyle w:val="2"/>
        <w:numPr>
          <w:ilvl w:val="1"/>
          <w:numId w:val="4"/>
        </w:numPr>
        <w:adjustRightInd/>
        <w:spacing w:before="260" w:after="260" w:line="416" w:lineRule="auto"/>
        <w:jc w:val="both"/>
        <w:textAlignment w:val="auto"/>
      </w:pPr>
      <w:bookmarkStart w:id="48" w:name="_Toc499493777"/>
      <w:bookmarkStart w:id="49" w:name="_Toc254609697"/>
      <w:bookmarkStart w:id="50" w:name="_Toc322933951"/>
      <w:bookmarkStart w:id="51" w:name="_Toc58576852"/>
      <w:r w:rsidRPr="00AD7B8F">
        <w:rPr>
          <w:rFonts w:hint="eastAsia"/>
        </w:rPr>
        <w:t>综述</w:t>
      </w:r>
      <w:bookmarkEnd w:id="48"/>
      <w:bookmarkEnd w:id="49"/>
      <w:bookmarkEnd w:id="50"/>
      <w:bookmarkEnd w:id="51"/>
    </w:p>
    <w:p w14:paraId="2E248D62" w14:textId="65AE7D6E" w:rsidR="007871EE" w:rsidRPr="00AD7B8F" w:rsidRDefault="008D47F5" w:rsidP="00523DB8">
      <w:pPr>
        <w:pStyle w:val="a9"/>
        <w:ind w:firstLine="480"/>
        <w:jc w:val="left"/>
        <w:rPr>
          <w:rFonts w:ascii="宋体" w:hAnsi="宋体"/>
        </w:rPr>
      </w:pPr>
      <w:r w:rsidRPr="00AD7B8F">
        <w:rPr>
          <w:rFonts w:ascii="宋体" w:hAnsi="宋体" w:hint="eastAsia"/>
          <w:i/>
          <w:sz w:val="24"/>
          <w:szCs w:val="24"/>
        </w:rPr>
        <w:t>系统实现了从计划订单到生产、质检、完工入库的生产过程；实现了质量管理，系统追溯，人员管理，工序和工艺管理</w:t>
      </w:r>
      <w:r w:rsidR="00934A54" w:rsidRPr="00AD7B8F">
        <w:rPr>
          <w:rFonts w:ascii="宋体" w:hAnsi="宋体" w:hint="eastAsia"/>
          <w:i/>
          <w:sz w:val="24"/>
          <w:szCs w:val="24"/>
        </w:rPr>
        <w:t>，数据统计</w:t>
      </w:r>
      <w:r w:rsidRPr="00AD7B8F">
        <w:rPr>
          <w:rFonts w:ascii="宋体" w:hAnsi="宋体" w:hint="eastAsia"/>
          <w:i/>
          <w:sz w:val="24"/>
          <w:szCs w:val="24"/>
        </w:rPr>
        <w:t>等等。</w:t>
      </w:r>
    </w:p>
    <w:p w14:paraId="4B50AB70" w14:textId="77777777" w:rsidR="007871EE" w:rsidRPr="00AD7B8F" w:rsidRDefault="008D47F5">
      <w:pPr>
        <w:pStyle w:val="2"/>
        <w:numPr>
          <w:ilvl w:val="1"/>
          <w:numId w:val="4"/>
        </w:numPr>
        <w:tabs>
          <w:tab w:val="clear" w:pos="582"/>
        </w:tabs>
        <w:adjustRightInd/>
        <w:spacing w:before="260" w:after="260" w:line="416" w:lineRule="auto"/>
        <w:jc w:val="both"/>
        <w:textAlignment w:val="auto"/>
      </w:pPr>
      <w:bookmarkStart w:id="52" w:name="_Toc499493778"/>
      <w:bookmarkStart w:id="53" w:name="_Toc58576853"/>
      <w:r w:rsidRPr="00AD7B8F">
        <w:rPr>
          <w:rFonts w:hint="eastAsia"/>
        </w:rPr>
        <w:t>体系结构需求</w:t>
      </w:r>
      <w:bookmarkEnd w:id="52"/>
      <w:bookmarkEnd w:id="53"/>
    </w:p>
    <w:p w14:paraId="70CDC26C" w14:textId="54D2B51A" w:rsidR="007871EE" w:rsidRPr="00AD7B8F" w:rsidRDefault="00904B58">
      <w:r w:rsidRPr="00AD7B8F">
        <w:rPr>
          <w:noProof/>
        </w:rPr>
        <w:drawing>
          <wp:inline distT="0" distB="0" distL="0" distR="0" wp14:anchorId="327A8E86" wp14:editId="6FD61657">
            <wp:extent cx="5580380" cy="324191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13">
                      <a:extLst>
                        <a:ext uri="{28A0092B-C50C-407E-A947-70E740481C1C}">
                          <a14:useLocalDpi xmlns:a14="http://schemas.microsoft.com/office/drawing/2010/main" val="0"/>
                        </a:ext>
                      </a:extLst>
                    </a:blip>
                    <a:srcRect t="8669"/>
                    <a:stretch/>
                  </pic:blipFill>
                  <pic:spPr bwMode="auto">
                    <a:xfrm>
                      <a:off x="0" y="0"/>
                      <a:ext cx="5580380" cy="3241919"/>
                    </a:xfrm>
                    <a:prstGeom prst="rect">
                      <a:avLst/>
                    </a:prstGeom>
                    <a:ln>
                      <a:noFill/>
                    </a:ln>
                    <a:extLst>
                      <a:ext uri="{53640926-AAD7-44D8-BBD7-CCE9431645EC}">
                        <a14:shadowObscured xmlns:a14="http://schemas.microsoft.com/office/drawing/2010/main"/>
                      </a:ext>
                    </a:extLst>
                  </pic:spPr>
                </pic:pic>
              </a:graphicData>
            </a:graphic>
          </wp:inline>
        </w:drawing>
      </w:r>
    </w:p>
    <w:p w14:paraId="20A8A82A" w14:textId="546D0042" w:rsidR="007871EE" w:rsidRPr="00AD7B8F" w:rsidRDefault="00C80300">
      <w:pPr>
        <w:pStyle w:val="aff0"/>
        <w:tabs>
          <w:tab w:val="left" w:pos="8306"/>
        </w:tabs>
        <w:spacing w:before="190" w:afterLines="0" w:after="190"/>
        <w:ind w:rightChars="-27" w:right="-57"/>
        <w:rPr>
          <w:rFonts w:ascii="宋体" w:hAnsi="宋体"/>
        </w:rPr>
      </w:pPr>
      <w:r w:rsidRPr="00AD7B8F">
        <w:rPr>
          <w:rFonts w:ascii="宋体" w:hAnsi="宋体" w:hint="eastAsia"/>
          <w:lang w:val="zh-CN"/>
        </w:rPr>
        <w:t>钢构</w:t>
      </w:r>
      <w:r w:rsidR="008D47F5" w:rsidRPr="00AD7B8F">
        <w:rPr>
          <w:rFonts w:ascii="宋体" w:hAnsi="宋体" w:hint="eastAsia"/>
        </w:rPr>
        <w:t>MES系统数据中心——主要包括</w:t>
      </w:r>
      <w:r w:rsidR="00591A24" w:rsidRPr="00AD7B8F">
        <w:rPr>
          <w:rFonts w:ascii="宋体" w:hAnsi="宋体" w:hint="eastAsia"/>
        </w:rPr>
        <w:t>项目订单数</w:t>
      </w:r>
      <w:r w:rsidR="001E5BDF" w:rsidRPr="00AD7B8F">
        <w:rPr>
          <w:rFonts w:ascii="宋体" w:hAnsi="宋体" w:hint="eastAsia"/>
        </w:rPr>
        <w:t>据、</w:t>
      </w:r>
      <w:r w:rsidR="008D47F5" w:rsidRPr="00AD7B8F">
        <w:rPr>
          <w:rFonts w:ascii="宋体" w:hAnsi="宋体" w:hint="eastAsia"/>
        </w:rPr>
        <w:t>需求计划订单数据、生产订单数据、物料档案、物料清单、</w:t>
      </w:r>
      <w:r w:rsidR="00591A24" w:rsidRPr="00AD7B8F">
        <w:rPr>
          <w:rFonts w:ascii="宋体" w:hAnsi="宋体" w:hint="eastAsia"/>
        </w:rPr>
        <w:t>工序档案、</w:t>
      </w:r>
      <w:r w:rsidR="008D47F5" w:rsidRPr="00AD7B8F">
        <w:rPr>
          <w:rFonts w:ascii="宋体" w:hAnsi="宋体" w:hint="eastAsia"/>
        </w:rPr>
        <w:t>工艺数据、</w:t>
      </w:r>
      <w:r w:rsidR="00AF686E" w:rsidRPr="00AD7B8F">
        <w:rPr>
          <w:rFonts w:ascii="宋体" w:hAnsi="宋体" w:hint="eastAsia"/>
        </w:rPr>
        <w:t>库存</w:t>
      </w:r>
      <w:r w:rsidR="008D47F5" w:rsidRPr="00AD7B8F">
        <w:rPr>
          <w:rFonts w:ascii="宋体" w:hAnsi="宋体" w:hint="eastAsia"/>
        </w:rPr>
        <w:t>数据等。</w:t>
      </w:r>
    </w:p>
    <w:p w14:paraId="014821B6" w14:textId="34F69895" w:rsidR="007871EE" w:rsidRPr="00AD7B8F" w:rsidRDefault="008D47F5">
      <w:pPr>
        <w:spacing w:beforeLines="50" w:before="156" w:afterLines="50" w:after="156" w:line="360" w:lineRule="auto"/>
        <w:ind w:firstLineChars="200" w:firstLine="480"/>
        <w:jc w:val="left"/>
        <w:rPr>
          <w:rFonts w:ascii="宋体" w:hAnsi="宋体"/>
          <w:sz w:val="24"/>
        </w:rPr>
      </w:pPr>
      <w:r w:rsidRPr="00AD7B8F">
        <w:rPr>
          <w:rFonts w:ascii="宋体" w:hAnsi="宋体" w:hint="eastAsia"/>
          <w:sz w:val="24"/>
        </w:rPr>
        <w:t>系统依赖环境有公司</w:t>
      </w:r>
      <w:r w:rsidR="005C7780" w:rsidRPr="00AD7B8F">
        <w:rPr>
          <w:rFonts w:ascii="宋体" w:hAnsi="宋体" w:hint="eastAsia"/>
          <w:sz w:val="24"/>
        </w:rPr>
        <w:t>服务器网络、</w:t>
      </w:r>
      <w:r w:rsidRPr="00AD7B8F">
        <w:rPr>
          <w:rFonts w:ascii="宋体" w:hAnsi="宋体" w:hint="eastAsia"/>
          <w:sz w:val="24"/>
        </w:rPr>
        <w:t>内部网络、车间网络和电脑等设备。</w:t>
      </w:r>
    </w:p>
    <w:p w14:paraId="4741FD69" w14:textId="3AC21F64" w:rsidR="007871EE" w:rsidRPr="00AD7B8F" w:rsidRDefault="008D47F5">
      <w:pPr>
        <w:spacing w:beforeLines="50" w:before="156" w:afterLines="50" w:after="156" w:line="360" w:lineRule="auto"/>
        <w:ind w:firstLineChars="200" w:firstLine="480"/>
        <w:jc w:val="left"/>
        <w:rPr>
          <w:rFonts w:ascii="宋体" w:hAnsi="宋体"/>
          <w:sz w:val="24"/>
        </w:rPr>
      </w:pPr>
      <w:r w:rsidRPr="00AD7B8F">
        <w:rPr>
          <w:rFonts w:ascii="宋体" w:hAnsi="宋体" w:hint="eastAsia"/>
          <w:sz w:val="24"/>
        </w:rPr>
        <w:t>系统应用部门包括了</w:t>
      </w:r>
      <w:r w:rsidR="00B622E9" w:rsidRPr="00AD7B8F">
        <w:rPr>
          <w:rFonts w:ascii="宋体" w:hAnsi="宋体" w:hint="eastAsia"/>
          <w:sz w:val="24"/>
        </w:rPr>
        <w:t>市场</w:t>
      </w:r>
      <w:r w:rsidR="00C67502" w:rsidRPr="00AD7B8F">
        <w:rPr>
          <w:rFonts w:ascii="宋体" w:hAnsi="宋体" w:hint="eastAsia"/>
          <w:sz w:val="24"/>
        </w:rPr>
        <w:t>技术部</w:t>
      </w:r>
      <w:r w:rsidRPr="00AD7B8F">
        <w:rPr>
          <w:rFonts w:ascii="宋体" w:hAnsi="宋体" w:hint="eastAsia"/>
          <w:sz w:val="24"/>
        </w:rPr>
        <w:t>、</w:t>
      </w:r>
      <w:r w:rsidR="00C67502" w:rsidRPr="00AD7B8F">
        <w:rPr>
          <w:rFonts w:ascii="宋体" w:hAnsi="宋体" w:hint="eastAsia"/>
          <w:sz w:val="24"/>
        </w:rPr>
        <w:t>生产部</w:t>
      </w:r>
      <w:r w:rsidRPr="00AD7B8F">
        <w:rPr>
          <w:rFonts w:ascii="宋体" w:hAnsi="宋体" w:hint="eastAsia"/>
          <w:sz w:val="24"/>
        </w:rPr>
        <w:t>、</w:t>
      </w:r>
      <w:r w:rsidR="00B622E9" w:rsidRPr="00AD7B8F">
        <w:rPr>
          <w:rFonts w:ascii="宋体" w:hAnsi="宋体" w:hint="eastAsia"/>
          <w:sz w:val="24"/>
        </w:rPr>
        <w:t>安质量</w:t>
      </w:r>
      <w:r w:rsidR="00C67502" w:rsidRPr="00AD7B8F">
        <w:rPr>
          <w:rFonts w:ascii="宋体" w:hAnsi="宋体" w:hint="eastAsia"/>
          <w:sz w:val="24"/>
        </w:rPr>
        <w:t>部</w:t>
      </w:r>
      <w:r w:rsidRPr="00AD7B8F">
        <w:rPr>
          <w:rFonts w:ascii="宋体" w:hAnsi="宋体" w:hint="eastAsia"/>
          <w:sz w:val="24"/>
        </w:rPr>
        <w:t>、</w:t>
      </w:r>
      <w:r w:rsidR="00B622E9" w:rsidRPr="00AD7B8F">
        <w:rPr>
          <w:rFonts w:ascii="宋体" w:hAnsi="宋体" w:hint="eastAsia"/>
          <w:sz w:val="24"/>
        </w:rPr>
        <w:t>钢构车间</w:t>
      </w:r>
      <w:r w:rsidRPr="00AD7B8F">
        <w:rPr>
          <w:rFonts w:ascii="宋体" w:hAnsi="宋体" w:hint="eastAsia"/>
          <w:sz w:val="24"/>
        </w:rPr>
        <w:t>。实现档案数据建立、生产计划管理、生产过程管理</w:t>
      </w:r>
      <w:r w:rsidR="008E61C8" w:rsidRPr="00AD7B8F">
        <w:rPr>
          <w:rFonts w:ascii="宋体" w:hAnsi="宋体" w:hint="eastAsia"/>
          <w:sz w:val="24"/>
        </w:rPr>
        <w:t>、</w:t>
      </w:r>
      <w:r w:rsidRPr="00AD7B8F">
        <w:rPr>
          <w:rFonts w:ascii="宋体" w:hAnsi="宋体" w:hint="eastAsia"/>
          <w:sz w:val="24"/>
        </w:rPr>
        <w:t>质量管理</w:t>
      </w:r>
      <w:r w:rsidR="008E61C8" w:rsidRPr="00AD7B8F">
        <w:rPr>
          <w:rFonts w:ascii="宋体" w:hAnsi="宋体" w:hint="eastAsia"/>
          <w:sz w:val="24"/>
        </w:rPr>
        <w:t>、发货</w:t>
      </w:r>
      <w:r w:rsidRPr="00AD7B8F">
        <w:rPr>
          <w:rFonts w:ascii="宋体" w:hAnsi="宋体" w:hint="eastAsia"/>
          <w:sz w:val="24"/>
        </w:rPr>
        <w:t>。</w:t>
      </w:r>
    </w:p>
    <w:p w14:paraId="49A38B1F" w14:textId="55787006" w:rsidR="007871EE" w:rsidRPr="00AD7B8F" w:rsidRDefault="008D47F5">
      <w:pPr>
        <w:pStyle w:val="2"/>
        <w:numPr>
          <w:ilvl w:val="1"/>
          <w:numId w:val="4"/>
        </w:numPr>
        <w:tabs>
          <w:tab w:val="clear" w:pos="582"/>
        </w:tabs>
        <w:adjustRightInd/>
        <w:spacing w:before="260" w:after="260" w:line="416" w:lineRule="auto"/>
        <w:jc w:val="both"/>
        <w:textAlignment w:val="auto"/>
      </w:pPr>
      <w:bookmarkStart w:id="54" w:name="_Toc499493779"/>
      <w:bookmarkStart w:id="55" w:name="_Toc58576854"/>
      <w:r w:rsidRPr="00AD7B8F">
        <w:rPr>
          <w:rFonts w:hint="eastAsia"/>
        </w:rPr>
        <w:lastRenderedPageBreak/>
        <w:t>系统流程图</w:t>
      </w:r>
      <w:bookmarkEnd w:id="54"/>
      <w:bookmarkEnd w:id="55"/>
    </w:p>
    <w:p w14:paraId="086E757E" w14:textId="69D6CEFD" w:rsidR="00B37C37" w:rsidRPr="00AD7B8F" w:rsidRDefault="00832795" w:rsidP="00B37C37">
      <w:r w:rsidRPr="00AD7B8F">
        <w:rPr>
          <w:noProof/>
        </w:rPr>
        <w:drawing>
          <wp:inline distT="0" distB="0" distL="0" distR="0" wp14:anchorId="70CFB4A5" wp14:editId="37DBF575">
            <wp:extent cx="5580380" cy="4101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14">
                      <a:extLst>
                        <a:ext uri="{28A0092B-C50C-407E-A947-70E740481C1C}">
                          <a14:useLocalDpi xmlns:a14="http://schemas.microsoft.com/office/drawing/2010/main" val="0"/>
                        </a:ext>
                      </a:extLst>
                    </a:blip>
                    <a:srcRect t="5663"/>
                    <a:stretch/>
                  </pic:blipFill>
                  <pic:spPr bwMode="auto">
                    <a:xfrm>
                      <a:off x="0" y="0"/>
                      <a:ext cx="5580380" cy="4101025"/>
                    </a:xfrm>
                    <a:prstGeom prst="rect">
                      <a:avLst/>
                    </a:prstGeom>
                    <a:ln>
                      <a:noFill/>
                    </a:ln>
                    <a:extLst>
                      <a:ext uri="{53640926-AAD7-44D8-BBD7-CCE9431645EC}">
                        <a14:shadowObscured xmlns:a14="http://schemas.microsoft.com/office/drawing/2010/main"/>
                      </a:ext>
                    </a:extLst>
                  </pic:spPr>
                </pic:pic>
              </a:graphicData>
            </a:graphic>
          </wp:inline>
        </w:drawing>
      </w:r>
    </w:p>
    <w:p w14:paraId="221D11BC" w14:textId="05BD97E2" w:rsidR="007871EE" w:rsidRPr="00AD7B8F" w:rsidRDefault="008D47F5">
      <w:pPr>
        <w:ind w:left="240" w:hangingChars="100" w:hanging="240"/>
        <w:rPr>
          <w:rFonts w:ascii="宋体" w:hAnsi="宋体"/>
          <w:sz w:val="24"/>
        </w:rPr>
      </w:pPr>
      <w:r w:rsidRPr="00AD7B8F">
        <w:rPr>
          <w:rFonts w:ascii="宋体" w:hAnsi="宋体" w:hint="eastAsia"/>
          <w:sz w:val="24"/>
        </w:rPr>
        <w:t>系统将实现如下主要流程功能：</w:t>
      </w:r>
    </w:p>
    <w:p w14:paraId="503E1B3C" w14:textId="77777777" w:rsidR="007871EE" w:rsidRPr="00AD7B8F" w:rsidRDefault="008D47F5">
      <w:pPr>
        <w:spacing w:beforeLines="50" w:before="156" w:afterLines="50" w:after="156" w:line="360" w:lineRule="auto"/>
        <w:ind w:firstLineChars="200" w:firstLine="480"/>
        <w:jc w:val="left"/>
        <w:rPr>
          <w:rFonts w:ascii="宋体" w:hAnsi="宋体"/>
          <w:sz w:val="24"/>
        </w:rPr>
      </w:pPr>
      <w:r w:rsidRPr="00AD7B8F">
        <w:rPr>
          <w:rFonts w:ascii="宋体" w:hAnsi="宋体" w:hint="eastAsia"/>
          <w:sz w:val="24"/>
        </w:rPr>
        <w:t>（1）订单管理支持便捷的需求配置及跟踪。</w:t>
      </w:r>
    </w:p>
    <w:p w14:paraId="79A7A0A3" w14:textId="77777777" w:rsidR="007871EE" w:rsidRPr="00AD7B8F" w:rsidRDefault="008D47F5">
      <w:pPr>
        <w:spacing w:beforeLines="50" w:before="156" w:afterLines="50" w:after="156" w:line="360" w:lineRule="auto"/>
        <w:ind w:firstLineChars="200" w:firstLine="480"/>
        <w:jc w:val="left"/>
        <w:rPr>
          <w:rFonts w:ascii="宋体" w:hAnsi="宋体"/>
          <w:sz w:val="24"/>
        </w:rPr>
      </w:pPr>
      <w:r w:rsidRPr="00AD7B8F">
        <w:rPr>
          <w:rFonts w:ascii="宋体" w:hAnsi="宋体" w:hint="eastAsia"/>
          <w:sz w:val="24"/>
        </w:rPr>
        <w:t>（2）系统根据订单、设备、物料工艺自动进行排产。</w:t>
      </w:r>
    </w:p>
    <w:p w14:paraId="2ECA973C" w14:textId="77777777" w:rsidR="007871EE" w:rsidRPr="00AD7B8F" w:rsidRDefault="008D47F5">
      <w:pPr>
        <w:spacing w:beforeLines="50" w:before="156" w:afterLines="50" w:after="156" w:line="360" w:lineRule="auto"/>
        <w:ind w:firstLineChars="200" w:firstLine="480"/>
        <w:jc w:val="left"/>
        <w:rPr>
          <w:rFonts w:ascii="宋体" w:hAnsi="宋体"/>
          <w:sz w:val="24"/>
        </w:rPr>
      </w:pPr>
      <w:r w:rsidRPr="00AD7B8F">
        <w:rPr>
          <w:rFonts w:ascii="宋体" w:hAnsi="宋体" w:hint="eastAsia"/>
          <w:sz w:val="24"/>
        </w:rPr>
        <w:t>（3）关键工序进行检验，记录检验信息，实现质量信息追溯。</w:t>
      </w:r>
    </w:p>
    <w:p w14:paraId="2D18A2C1" w14:textId="6F668E20" w:rsidR="007871EE" w:rsidRPr="00AD7B8F" w:rsidRDefault="008D47F5">
      <w:pPr>
        <w:spacing w:beforeLines="50" w:before="156" w:afterLines="50" w:after="156" w:line="360" w:lineRule="auto"/>
        <w:ind w:firstLineChars="200" w:firstLine="480"/>
        <w:jc w:val="left"/>
        <w:rPr>
          <w:rFonts w:ascii="宋体" w:hAnsi="宋体"/>
          <w:sz w:val="24"/>
        </w:rPr>
      </w:pPr>
      <w:r w:rsidRPr="00AD7B8F">
        <w:rPr>
          <w:rFonts w:ascii="宋体" w:hAnsi="宋体" w:hint="eastAsia"/>
          <w:sz w:val="24"/>
        </w:rPr>
        <w:t>（4）</w:t>
      </w:r>
      <w:r w:rsidR="00331413" w:rsidRPr="00AD7B8F">
        <w:rPr>
          <w:rFonts w:ascii="宋体" w:hAnsi="宋体" w:hint="eastAsia"/>
          <w:sz w:val="24"/>
        </w:rPr>
        <w:t>支持生产</w:t>
      </w:r>
      <w:r w:rsidRPr="00AD7B8F">
        <w:rPr>
          <w:rFonts w:ascii="宋体" w:hAnsi="宋体" w:hint="eastAsia"/>
          <w:sz w:val="24"/>
        </w:rPr>
        <w:t>追溯，可追溯到生产工序负责人、质检人员和</w:t>
      </w:r>
      <w:r w:rsidR="00FA75F6" w:rsidRPr="00AD7B8F">
        <w:rPr>
          <w:rFonts w:ascii="宋体" w:hAnsi="宋体" w:hint="eastAsia"/>
          <w:sz w:val="24"/>
        </w:rPr>
        <w:t>发货</w:t>
      </w:r>
      <w:r w:rsidRPr="00AD7B8F">
        <w:rPr>
          <w:rFonts w:ascii="宋体" w:hAnsi="宋体" w:hint="eastAsia"/>
          <w:sz w:val="24"/>
        </w:rPr>
        <w:t>责任人。</w:t>
      </w:r>
    </w:p>
    <w:p w14:paraId="2528844E" w14:textId="1B858DF4" w:rsidR="007871EE" w:rsidRPr="00AD7B8F" w:rsidRDefault="008D47F5">
      <w:pPr>
        <w:spacing w:beforeLines="50" w:before="156" w:afterLines="50" w:after="156" w:line="360" w:lineRule="auto"/>
        <w:ind w:firstLineChars="200" w:firstLine="480"/>
        <w:jc w:val="left"/>
        <w:rPr>
          <w:rFonts w:ascii="宋体" w:hAnsi="宋体"/>
          <w:sz w:val="24"/>
        </w:rPr>
      </w:pPr>
      <w:r w:rsidRPr="00AD7B8F">
        <w:rPr>
          <w:rFonts w:ascii="宋体" w:hAnsi="宋体" w:hint="eastAsia"/>
          <w:sz w:val="24"/>
        </w:rPr>
        <w:t>（5）</w:t>
      </w:r>
      <w:r w:rsidRPr="00AD7B8F">
        <w:rPr>
          <w:rFonts w:ascii="宋体" w:hAnsi="宋体" w:hint="eastAsia"/>
          <w:sz w:val="24"/>
          <w:szCs w:val="24"/>
        </w:rPr>
        <w:t>系统</w:t>
      </w:r>
      <w:r w:rsidR="00971A66" w:rsidRPr="00AD7B8F">
        <w:rPr>
          <w:rFonts w:ascii="宋体" w:hAnsi="宋体" w:hint="eastAsia"/>
          <w:sz w:val="24"/>
          <w:szCs w:val="24"/>
        </w:rPr>
        <w:t>整合</w:t>
      </w:r>
      <w:r w:rsidR="009951F4" w:rsidRPr="00AD7B8F">
        <w:rPr>
          <w:rFonts w:ascii="宋体" w:hAnsi="宋体" w:hint="eastAsia"/>
          <w:sz w:val="24"/>
          <w:szCs w:val="24"/>
        </w:rPr>
        <w:t>工程项目、设计图纸数据</w:t>
      </w:r>
      <w:r w:rsidR="00971A66" w:rsidRPr="00AD7B8F">
        <w:rPr>
          <w:rFonts w:ascii="宋体" w:hAnsi="宋体" w:hint="eastAsia"/>
          <w:sz w:val="24"/>
          <w:szCs w:val="24"/>
        </w:rPr>
        <w:t>、</w:t>
      </w:r>
      <w:r w:rsidR="00861953" w:rsidRPr="00AD7B8F">
        <w:rPr>
          <w:rFonts w:ascii="宋体" w:hAnsi="宋体" w:hint="eastAsia"/>
          <w:sz w:val="24"/>
          <w:szCs w:val="24"/>
        </w:rPr>
        <w:t>生产供应、产出类收发单据</w:t>
      </w:r>
      <w:r w:rsidR="00971A66" w:rsidRPr="00AD7B8F">
        <w:rPr>
          <w:rFonts w:ascii="宋体" w:hAnsi="宋体" w:hint="eastAsia"/>
          <w:sz w:val="24"/>
          <w:szCs w:val="24"/>
        </w:rPr>
        <w:t>，</w:t>
      </w:r>
      <w:r w:rsidR="00331413" w:rsidRPr="00AD7B8F">
        <w:rPr>
          <w:rFonts w:ascii="宋体" w:hAnsi="宋体" w:hint="eastAsia"/>
          <w:sz w:val="24"/>
          <w:szCs w:val="24"/>
        </w:rPr>
        <w:t>及生产</w:t>
      </w:r>
      <w:r w:rsidRPr="00AD7B8F">
        <w:rPr>
          <w:rFonts w:ascii="宋体" w:hAnsi="宋体" w:hint="eastAsia"/>
          <w:sz w:val="24"/>
          <w:szCs w:val="24"/>
        </w:rPr>
        <w:t>工作进行全面跟踪，控制</w:t>
      </w:r>
      <w:hyperlink r:id="rId15" w:tooltip="购流程" w:history="1">
        <w:r w:rsidRPr="00AD7B8F">
          <w:rPr>
            <w:rFonts w:ascii="宋体" w:hAnsi="宋体" w:hint="eastAsia"/>
            <w:sz w:val="24"/>
            <w:szCs w:val="24"/>
          </w:rPr>
          <w:t>流程</w:t>
        </w:r>
      </w:hyperlink>
      <w:r w:rsidRPr="00AD7B8F">
        <w:rPr>
          <w:rFonts w:ascii="宋体" w:hAnsi="宋体" w:hint="eastAsia"/>
          <w:sz w:val="24"/>
          <w:szCs w:val="24"/>
        </w:rPr>
        <w:t>合理应用，实现了业务环节紧密联接。</w:t>
      </w:r>
    </w:p>
    <w:p w14:paraId="1E687509" w14:textId="77777777" w:rsidR="007871EE" w:rsidRPr="00AD7B8F" w:rsidRDefault="008D47F5">
      <w:pPr>
        <w:pStyle w:val="2"/>
        <w:numPr>
          <w:ilvl w:val="1"/>
          <w:numId w:val="4"/>
        </w:numPr>
        <w:tabs>
          <w:tab w:val="clear" w:pos="582"/>
        </w:tabs>
        <w:adjustRightInd/>
        <w:spacing w:before="260" w:after="260" w:line="416" w:lineRule="auto"/>
        <w:jc w:val="both"/>
        <w:textAlignment w:val="auto"/>
      </w:pPr>
      <w:bookmarkStart w:id="56" w:name="_Toc499493780"/>
      <w:bookmarkStart w:id="57" w:name="_Toc58576855"/>
      <w:r w:rsidRPr="00AD7B8F">
        <w:t>技术指标需求</w:t>
      </w:r>
      <w:bookmarkEnd w:id="56"/>
      <w:bookmarkEnd w:id="57"/>
    </w:p>
    <w:p w14:paraId="285EA5CD" w14:textId="77777777" w:rsidR="007871EE" w:rsidRPr="00AD7B8F" w:rsidRDefault="008D47F5">
      <w:pPr>
        <w:spacing w:beforeLines="50" w:before="156" w:afterLines="50" w:after="156" w:line="360" w:lineRule="auto"/>
        <w:ind w:firstLineChars="200" w:firstLine="480"/>
        <w:jc w:val="left"/>
        <w:rPr>
          <w:sz w:val="24"/>
        </w:rPr>
      </w:pPr>
      <w:r w:rsidRPr="00AD7B8F">
        <w:rPr>
          <w:rFonts w:hint="eastAsia"/>
          <w:sz w:val="24"/>
        </w:rPr>
        <w:t>1</w:t>
      </w:r>
      <w:r w:rsidRPr="00AD7B8F">
        <w:rPr>
          <w:rFonts w:hint="eastAsia"/>
          <w:sz w:val="24"/>
        </w:rPr>
        <w:t>、系统设计采用</w:t>
      </w:r>
      <w:r w:rsidRPr="00AD7B8F">
        <w:rPr>
          <w:sz w:val="24"/>
        </w:rPr>
        <w:t>.NET</w:t>
      </w:r>
      <w:r w:rsidRPr="00AD7B8F">
        <w:rPr>
          <w:rFonts w:hint="eastAsia"/>
          <w:sz w:val="24"/>
        </w:rPr>
        <w:t xml:space="preserve"> C</w:t>
      </w:r>
      <w:r w:rsidRPr="00AD7B8F">
        <w:rPr>
          <w:sz w:val="24"/>
        </w:rPr>
        <w:t>/</w:t>
      </w:r>
      <w:r w:rsidR="0038791D" w:rsidRPr="00AD7B8F">
        <w:rPr>
          <w:sz w:val="24"/>
        </w:rPr>
        <w:t>S</w:t>
      </w:r>
      <w:r w:rsidRPr="00AD7B8F">
        <w:rPr>
          <w:sz w:val="24"/>
        </w:rPr>
        <w:t>/S</w:t>
      </w:r>
      <w:r w:rsidRPr="00AD7B8F">
        <w:rPr>
          <w:rFonts w:hint="eastAsia"/>
          <w:sz w:val="24"/>
        </w:rPr>
        <w:t>框架技术开发，基于面向服务（</w:t>
      </w:r>
      <w:r w:rsidRPr="00AD7B8F">
        <w:rPr>
          <w:rFonts w:hint="eastAsia"/>
          <w:sz w:val="24"/>
        </w:rPr>
        <w:t>SOA</w:t>
      </w:r>
      <w:r w:rsidRPr="00AD7B8F">
        <w:rPr>
          <w:rFonts w:hint="eastAsia"/>
          <w:sz w:val="24"/>
        </w:rPr>
        <w:t>）的总体架构建设。</w:t>
      </w:r>
    </w:p>
    <w:p w14:paraId="520B608B" w14:textId="77777777" w:rsidR="007871EE" w:rsidRPr="00AD7B8F" w:rsidRDefault="008D47F5">
      <w:pPr>
        <w:spacing w:beforeLines="50" w:before="156" w:afterLines="50" w:after="156" w:line="360" w:lineRule="auto"/>
        <w:ind w:firstLineChars="200" w:firstLine="480"/>
        <w:jc w:val="left"/>
        <w:rPr>
          <w:sz w:val="24"/>
        </w:rPr>
      </w:pPr>
      <w:r w:rsidRPr="00AD7B8F">
        <w:rPr>
          <w:rFonts w:hint="eastAsia"/>
          <w:sz w:val="24"/>
        </w:rPr>
        <w:t>2</w:t>
      </w:r>
      <w:r w:rsidRPr="00AD7B8F">
        <w:rPr>
          <w:rFonts w:hint="eastAsia"/>
          <w:sz w:val="24"/>
        </w:rPr>
        <w:t>、界面友好，操作简便，符合企业管理模式，具有友好的用户体验。</w:t>
      </w:r>
    </w:p>
    <w:p w14:paraId="1983A1BF" w14:textId="77777777" w:rsidR="007871EE" w:rsidRPr="00AD7B8F" w:rsidRDefault="008D47F5">
      <w:pPr>
        <w:spacing w:beforeLines="50" w:before="156" w:afterLines="50" w:after="156" w:line="360" w:lineRule="auto"/>
        <w:ind w:firstLineChars="200" w:firstLine="480"/>
        <w:jc w:val="left"/>
        <w:rPr>
          <w:sz w:val="24"/>
        </w:rPr>
      </w:pPr>
      <w:r w:rsidRPr="00AD7B8F">
        <w:rPr>
          <w:rFonts w:hint="eastAsia"/>
          <w:sz w:val="24"/>
        </w:rPr>
        <w:lastRenderedPageBreak/>
        <w:t>3</w:t>
      </w:r>
      <w:r w:rsidRPr="00AD7B8F">
        <w:rPr>
          <w:rFonts w:hint="eastAsia"/>
          <w:sz w:val="24"/>
        </w:rPr>
        <w:t>、系统应具有一定的弹性。不应影响原有业务正常处理的情况下允许新业务功能的增加或扩充。</w:t>
      </w:r>
    </w:p>
    <w:p w14:paraId="69E0C96B" w14:textId="77777777" w:rsidR="007871EE" w:rsidRPr="00AD7B8F" w:rsidRDefault="008D47F5">
      <w:pPr>
        <w:spacing w:beforeLines="50" w:before="156" w:afterLines="50" w:after="156" w:line="360" w:lineRule="auto"/>
        <w:ind w:firstLineChars="200" w:firstLine="480"/>
        <w:jc w:val="left"/>
        <w:rPr>
          <w:sz w:val="24"/>
        </w:rPr>
      </w:pPr>
      <w:r w:rsidRPr="00AD7B8F">
        <w:rPr>
          <w:rFonts w:hint="eastAsia"/>
          <w:sz w:val="24"/>
        </w:rPr>
        <w:t>4</w:t>
      </w:r>
      <w:r w:rsidRPr="00AD7B8F">
        <w:rPr>
          <w:rFonts w:hint="eastAsia"/>
          <w:sz w:val="24"/>
        </w:rPr>
        <w:t>、系统技术和性能要求</w:t>
      </w:r>
    </w:p>
    <w:p w14:paraId="6F9BEE14" w14:textId="77777777" w:rsidR="007871EE" w:rsidRPr="00AD7B8F" w:rsidRDefault="008D47F5">
      <w:pPr>
        <w:spacing w:beforeLines="50" w:before="156" w:afterLines="50" w:after="156" w:line="360" w:lineRule="auto"/>
        <w:ind w:firstLineChars="200" w:firstLine="480"/>
        <w:jc w:val="left"/>
        <w:rPr>
          <w:sz w:val="24"/>
        </w:rPr>
      </w:pPr>
      <w:r w:rsidRPr="00AD7B8F">
        <w:rPr>
          <w:rFonts w:hint="eastAsia"/>
          <w:sz w:val="24"/>
        </w:rPr>
        <w:t>（</w:t>
      </w:r>
      <w:r w:rsidRPr="00AD7B8F">
        <w:rPr>
          <w:rFonts w:hint="eastAsia"/>
          <w:sz w:val="24"/>
        </w:rPr>
        <w:t>1</w:t>
      </w:r>
      <w:r w:rsidRPr="00AD7B8F">
        <w:rPr>
          <w:rFonts w:hint="eastAsia"/>
          <w:sz w:val="24"/>
        </w:rPr>
        <w:t>）稳定性：在利用本系统正常的工作中，不应出现妨碍工作顺利进行的系统错误或意外中止的情况。</w:t>
      </w:r>
    </w:p>
    <w:p w14:paraId="4C0957CC" w14:textId="77777777" w:rsidR="007871EE" w:rsidRPr="00AD7B8F" w:rsidRDefault="008D47F5">
      <w:pPr>
        <w:spacing w:beforeLines="50" w:before="156" w:afterLines="50" w:after="156" w:line="360" w:lineRule="auto"/>
        <w:ind w:firstLineChars="200" w:firstLine="480"/>
        <w:jc w:val="left"/>
        <w:rPr>
          <w:sz w:val="24"/>
        </w:rPr>
      </w:pPr>
      <w:r w:rsidRPr="00AD7B8F">
        <w:rPr>
          <w:rFonts w:hint="eastAsia"/>
          <w:sz w:val="24"/>
        </w:rPr>
        <w:t>（</w:t>
      </w:r>
      <w:r w:rsidRPr="00AD7B8F">
        <w:rPr>
          <w:rFonts w:hint="eastAsia"/>
          <w:sz w:val="24"/>
        </w:rPr>
        <w:t>2</w:t>
      </w:r>
      <w:r w:rsidRPr="00AD7B8F">
        <w:rPr>
          <w:rFonts w:hint="eastAsia"/>
          <w:sz w:val="24"/>
        </w:rPr>
        <w:t>）资源利用：在进行海量数据的查询、统计、分析的过程中，允许</w:t>
      </w:r>
      <w:r w:rsidRPr="00AD7B8F">
        <w:rPr>
          <w:rFonts w:hint="eastAsia"/>
          <w:sz w:val="24"/>
        </w:rPr>
        <w:t>CPU</w:t>
      </w:r>
      <w:r w:rsidRPr="00AD7B8F">
        <w:rPr>
          <w:rFonts w:hint="eastAsia"/>
          <w:sz w:val="24"/>
        </w:rPr>
        <w:t>和内存的占用率提升及网络带宽占有量的加大，但在操作结束后，应该及时释放所占用的资源，以保证工作人员利用电脑顺利进行其它的工作。</w:t>
      </w:r>
    </w:p>
    <w:p w14:paraId="1D7A018E" w14:textId="77777777" w:rsidR="007871EE" w:rsidRPr="00AD7B8F" w:rsidRDefault="008D47F5">
      <w:pPr>
        <w:spacing w:beforeLines="50" w:before="156" w:afterLines="50" w:after="156" w:line="360" w:lineRule="auto"/>
        <w:ind w:firstLineChars="200" w:firstLine="480"/>
        <w:jc w:val="left"/>
        <w:rPr>
          <w:sz w:val="24"/>
        </w:rPr>
      </w:pPr>
      <w:r w:rsidRPr="00AD7B8F">
        <w:rPr>
          <w:rFonts w:hint="eastAsia"/>
          <w:sz w:val="24"/>
        </w:rPr>
        <w:t>（</w:t>
      </w:r>
      <w:r w:rsidRPr="00AD7B8F">
        <w:rPr>
          <w:rFonts w:hint="eastAsia"/>
          <w:sz w:val="24"/>
        </w:rPr>
        <w:t>3</w:t>
      </w:r>
      <w:r w:rsidRPr="00AD7B8F">
        <w:rPr>
          <w:rFonts w:hint="eastAsia"/>
          <w:sz w:val="24"/>
        </w:rPr>
        <w:t>）系统应具有一定的稳定性。新业务功能的增加或扩充不应影响原有业务的正常处理。</w:t>
      </w:r>
    </w:p>
    <w:p w14:paraId="6C9A7342" w14:textId="77777777" w:rsidR="007871EE" w:rsidRPr="00AD7B8F" w:rsidRDefault="008D47F5">
      <w:pPr>
        <w:spacing w:beforeLines="50" w:before="156" w:afterLines="50" w:after="156" w:line="360" w:lineRule="auto"/>
        <w:ind w:firstLineChars="200" w:firstLine="480"/>
        <w:jc w:val="left"/>
        <w:rPr>
          <w:sz w:val="24"/>
        </w:rPr>
      </w:pPr>
      <w:r w:rsidRPr="00AD7B8F">
        <w:rPr>
          <w:rFonts w:hint="eastAsia"/>
          <w:sz w:val="24"/>
        </w:rPr>
        <w:t>（</w:t>
      </w:r>
      <w:r w:rsidRPr="00AD7B8F">
        <w:rPr>
          <w:rFonts w:hint="eastAsia"/>
          <w:sz w:val="24"/>
        </w:rPr>
        <w:t>4</w:t>
      </w:r>
      <w:r w:rsidRPr="00AD7B8F">
        <w:rPr>
          <w:rFonts w:hint="eastAsia"/>
          <w:sz w:val="24"/>
        </w:rPr>
        <w:t>）系统应能够每天</w:t>
      </w:r>
      <w:r w:rsidRPr="00AD7B8F">
        <w:rPr>
          <w:rFonts w:hint="eastAsia"/>
          <w:sz w:val="24"/>
        </w:rPr>
        <w:t>24</w:t>
      </w:r>
      <w:r w:rsidRPr="00AD7B8F">
        <w:rPr>
          <w:rFonts w:hint="eastAsia"/>
          <w:sz w:val="24"/>
        </w:rPr>
        <w:t>小时连续不间断工作。</w:t>
      </w:r>
    </w:p>
    <w:p w14:paraId="7C44A089" w14:textId="77777777" w:rsidR="007871EE" w:rsidRPr="00AD7B8F" w:rsidRDefault="008D47F5">
      <w:pPr>
        <w:spacing w:beforeLines="50" w:before="156" w:afterLines="50" w:after="156" w:line="360" w:lineRule="auto"/>
        <w:ind w:firstLineChars="200" w:firstLine="480"/>
        <w:jc w:val="left"/>
        <w:rPr>
          <w:sz w:val="24"/>
        </w:rPr>
      </w:pPr>
      <w:r w:rsidRPr="00AD7B8F">
        <w:rPr>
          <w:rFonts w:hint="eastAsia"/>
          <w:sz w:val="24"/>
        </w:rPr>
        <w:t>（</w:t>
      </w:r>
      <w:r w:rsidRPr="00AD7B8F">
        <w:rPr>
          <w:rFonts w:hint="eastAsia"/>
          <w:sz w:val="24"/>
        </w:rPr>
        <w:t>5</w:t>
      </w:r>
      <w:r w:rsidRPr="00AD7B8F">
        <w:rPr>
          <w:rFonts w:hint="eastAsia"/>
          <w:sz w:val="24"/>
        </w:rPr>
        <w:t>）系统应具备安全检查功能，保证数据的完整性和保密性。</w:t>
      </w:r>
    </w:p>
    <w:p w14:paraId="6FCFA7D2" w14:textId="2554E802" w:rsidR="007871EE" w:rsidRPr="00AD7B8F" w:rsidRDefault="008D47F5">
      <w:pPr>
        <w:spacing w:beforeLines="50" w:before="156" w:afterLines="50" w:after="156" w:line="360" w:lineRule="auto"/>
        <w:ind w:firstLineChars="200" w:firstLine="480"/>
        <w:jc w:val="left"/>
        <w:rPr>
          <w:sz w:val="24"/>
        </w:rPr>
      </w:pPr>
      <w:r w:rsidRPr="00AD7B8F">
        <w:rPr>
          <w:rFonts w:hint="eastAsia"/>
          <w:sz w:val="24"/>
        </w:rPr>
        <w:t>（</w:t>
      </w:r>
      <w:r w:rsidRPr="00AD7B8F">
        <w:rPr>
          <w:rFonts w:hint="eastAsia"/>
          <w:sz w:val="24"/>
        </w:rPr>
        <w:t>6</w:t>
      </w:r>
      <w:r w:rsidRPr="00AD7B8F">
        <w:rPr>
          <w:rFonts w:hint="eastAsia"/>
          <w:sz w:val="24"/>
        </w:rPr>
        <w:t>）普通操作</w:t>
      </w:r>
      <w:r w:rsidRPr="00AD7B8F">
        <w:rPr>
          <w:rFonts w:hint="eastAsia"/>
          <w:sz w:val="24"/>
        </w:rPr>
        <w:t>5</w:t>
      </w:r>
      <w:r w:rsidRPr="00AD7B8F">
        <w:rPr>
          <w:rFonts w:hint="eastAsia"/>
          <w:sz w:val="24"/>
        </w:rPr>
        <w:t>秒之内，大数据操作</w:t>
      </w:r>
      <w:r w:rsidRPr="00AD7B8F">
        <w:rPr>
          <w:rFonts w:hint="eastAsia"/>
          <w:sz w:val="24"/>
        </w:rPr>
        <w:t>1</w:t>
      </w:r>
      <w:r w:rsidRPr="00AD7B8F">
        <w:rPr>
          <w:rFonts w:hint="eastAsia"/>
          <w:sz w:val="24"/>
        </w:rPr>
        <w:t>分钟之内</w:t>
      </w:r>
      <w:r w:rsidR="00DB0C75" w:rsidRPr="00AD7B8F">
        <w:rPr>
          <w:rFonts w:hint="eastAsia"/>
          <w:sz w:val="24"/>
        </w:rPr>
        <w:t>。</w:t>
      </w:r>
    </w:p>
    <w:p w14:paraId="0C660D77" w14:textId="77777777" w:rsidR="007871EE" w:rsidRPr="00AD7B8F" w:rsidRDefault="008D47F5">
      <w:pPr>
        <w:pStyle w:val="2"/>
        <w:numPr>
          <w:ilvl w:val="1"/>
          <w:numId w:val="4"/>
        </w:numPr>
        <w:adjustRightInd/>
        <w:spacing w:before="260" w:after="260" w:line="416" w:lineRule="auto"/>
        <w:jc w:val="both"/>
        <w:textAlignment w:val="auto"/>
      </w:pPr>
      <w:bookmarkStart w:id="58" w:name="_Toc499493781"/>
      <w:bookmarkStart w:id="59" w:name="_Toc322933955"/>
      <w:bookmarkStart w:id="60" w:name="_Toc58576856"/>
      <w:r w:rsidRPr="00AD7B8F">
        <w:rPr>
          <w:rFonts w:hint="eastAsia"/>
        </w:rPr>
        <w:t>用户群体需求</w:t>
      </w:r>
      <w:bookmarkEnd w:id="58"/>
      <w:bookmarkEnd w:id="59"/>
      <w:bookmarkEnd w:id="60"/>
    </w:p>
    <w:p w14:paraId="421F508B" w14:textId="77777777" w:rsidR="007871EE" w:rsidRPr="00AD7B8F" w:rsidRDefault="008D47F5">
      <w:pPr>
        <w:pStyle w:val="aff0"/>
      </w:pPr>
      <w:r w:rsidRPr="00AD7B8F">
        <w:rPr>
          <w:rFonts w:hint="eastAsia"/>
        </w:rPr>
        <w:t>用户群体需求见下表：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287"/>
      </w:tblGrid>
      <w:tr w:rsidR="00AD7B8F" w:rsidRPr="00AD7B8F" w14:paraId="3D53F449" w14:textId="77777777">
        <w:tc>
          <w:tcPr>
            <w:tcW w:w="2235" w:type="dxa"/>
            <w:shd w:val="clear" w:color="auto" w:fill="D9D9D9"/>
          </w:tcPr>
          <w:p w14:paraId="4661B4D2" w14:textId="77777777" w:rsidR="007871EE" w:rsidRPr="00AD7B8F" w:rsidRDefault="008D47F5">
            <w:pPr>
              <w:spacing w:line="360" w:lineRule="auto"/>
              <w:jc w:val="center"/>
              <w:rPr>
                <w:b/>
              </w:rPr>
            </w:pPr>
            <w:r w:rsidRPr="00AD7B8F">
              <w:rPr>
                <w:rFonts w:hint="eastAsia"/>
                <w:b/>
              </w:rPr>
              <w:t>用户群体</w:t>
            </w:r>
          </w:p>
        </w:tc>
        <w:tc>
          <w:tcPr>
            <w:tcW w:w="6287" w:type="dxa"/>
            <w:shd w:val="clear" w:color="auto" w:fill="D9D9D9"/>
          </w:tcPr>
          <w:p w14:paraId="2D62AB57" w14:textId="77777777" w:rsidR="007871EE" w:rsidRPr="00AD7B8F" w:rsidRDefault="008D47F5">
            <w:pPr>
              <w:spacing w:line="360" w:lineRule="auto"/>
              <w:jc w:val="center"/>
              <w:rPr>
                <w:b/>
              </w:rPr>
            </w:pPr>
            <w:r w:rsidRPr="00AD7B8F">
              <w:rPr>
                <w:rFonts w:hint="eastAsia"/>
                <w:b/>
              </w:rPr>
              <w:t>应用描述</w:t>
            </w:r>
          </w:p>
        </w:tc>
      </w:tr>
      <w:tr w:rsidR="00AD7B8F" w:rsidRPr="00AD7B8F" w14:paraId="17592182" w14:textId="77777777">
        <w:tc>
          <w:tcPr>
            <w:tcW w:w="2235" w:type="dxa"/>
          </w:tcPr>
          <w:p w14:paraId="58CF5987" w14:textId="77777777" w:rsidR="007871EE" w:rsidRPr="00AD7B8F" w:rsidRDefault="008D47F5">
            <w:pPr>
              <w:spacing w:line="360" w:lineRule="auto"/>
              <w:jc w:val="center"/>
              <w:rPr>
                <w:rFonts w:ascii="宋体" w:hAnsi="宋体"/>
              </w:rPr>
            </w:pPr>
            <w:r w:rsidRPr="00AD7B8F">
              <w:rPr>
                <w:rFonts w:ascii="宋体" w:hAnsi="宋体" w:hint="eastAsia"/>
              </w:rPr>
              <w:t xml:space="preserve">  决策层领导</w:t>
            </w:r>
          </w:p>
        </w:tc>
        <w:tc>
          <w:tcPr>
            <w:tcW w:w="6287" w:type="dxa"/>
          </w:tcPr>
          <w:p w14:paraId="25AA750C" w14:textId="77777777" w:rsidR="007871EE" w:rsidRPr="00AD7B8F" w:rsidRDefault="008D47F5">
            <w:pPr>
              <w:spacing w:line="360" w:lineRule="auto"/>
              <w:rPr>
                <w:rFonts w:ascii="宋体" w:hAnsi="宋体"/>
              </w:rPr>
            </w:pPr>
            <w:r w:rsidRPr="00AD7B8F">
              <w:rPr>
                <w:rFonts w:ascii="宋体" w:hAnsi="宋体" w:hint="eastAsia"/>
              </w:rPr>
              <w:t>报表</w:t>
            </w:r>
          </w:p>
        </w:tc>
      </w:tr>
      <w:tr w:rsidR="00AD7B8F" w:rsidRPr="00AD7B8F" w14:paraId="29EC0830" w14:textId="77777777">
        <w:tc>
          <w:tcPr>
            <w:tcW w:w="2235" w:type="dxa"/>
          </w:tcPr>
          <w:p w14:paraId="51672B07" w14:textId="5C50CEBD" w:rsidR="007871EE" w:rsidRPr="00AD7B8F" w:rsidRDefault="003115DB">
            <w:pPr>
              <w:spacing w:line="360" w:lineRule="auto"/>
              <w:jc w:val="center"/>
              <w:rPr>
                <w:rFonts w:ascii="宋体" w:hAnsi="宋体"/>
              </w:rPr>
            </w:pPr>
            <w:r w:rsidRPr="00AD7B8F">
              <w:rPr>
                <w:rFonts w:ascii="宋体" w:hAnsi="宋体" w:hint="eastAsia"/>
              </w:rPr>
              <w:t>市场技术部门</w:t>
            </w:r>
          </w:p>
        </w:tc>
        <w:tc>
          <w:tcPr>
            <w:tcW w:w="6287" w:type="dxa"/>
          </w:tcPr>
          <w:p w14:paraId="7DEA8B39" w14:textId="75A39FD0" w:rsidR="007871EE" w:rsidRPr="00AD7B8F" w:rsidRDefault="003115DB">
            <w:pPr>
              <w:spacing w:line="360" w:lineRule="auto"/>
              <w:rPr>
                <w:rFonts w:ascii="宋体" w:hAnsi="宋体"/>
              </w:rPr>
            </w:pPr>
            <w:r w:rsidRPr="00AD7B8F">
              <w:rPr>
                <w:rFonts w:ascii="宋体" w:hAnsi="宋体" w:hint="eastAsia"/>
              </w:rPr>
              <w:t>物料档案、</w:t>
            </w:r>
            <w:r w:rsidR="007429B0" w:rsidRPr="00AD7B8F">
              <w:rPr>
                <w:rFonts w:ascii="宋体" w:hAnsi="宋体" w:hint="eastAsia"/>
              </w:rPr>
              <w:t>工序档案、物料B</w:t>
            </w:r>
            <w:r w:rsidR="007429B0" w:rsidRPr="00AD7B8F">
              <w:rPr>
                <w:rFonts w:ascii="宋体" w:hAnsi="宋体"/>
              </w:rPr>
              <w:t>OM</w:t>
            </w:r>
            <w:r w:rsidR="007429B0" w:rsidRPr="00AD7B8F">
              <w:rPr>
                <w:rFonts w:ascii="宋体" w:hAnsi="宋体" w:hint="eastAsia"/>
              </w:rPr>
              <w:t>和工艺路线的配置，项目订单的维护</w:t>
            </w:r>
          </w:p>
        </w:tc>
      </w:tr>
      <w:tr w:rsidR="00AD7B8F" w:rsidRPr="00AD7B8F" w14:paraId="0AFFC704" w14:textId="77777777">
        <w:tc>
          <w:tcPr>
            <w:tcW w:w="2235" w:type="dxa"/>
          </w:tcPr>
          <w:p w14:paraId="67F7DE83" w14:textId="0B68B6A9" w:rsidR="00363C9F" w:rsidRPr="00AD7B8F" w:rsidRDefault="007429B0">
            <w:pPr>
              <w:spacing w:line="360" w:lineRule="auto"/>
              <w:jc w:val="center"/>
              <w:rPr>
                <w:rFonts w:ascii="宋体" w:hAnsi="宋体"/>
              </w:rPr>
            </w:pPr>
            <w:r w:rsidRPr="00AD7B8F">
              <w:rPr>
                <w:rFonts w:ascii="宋体" w:hAnsi="宋体" w:hint="eastAsia"/>
              </w:rPr>
              <w:t>生产部（钢构车间）</w:t>
            </w:r>
          </w:p>
        </w:tc>
        <w:tc>
          <w:tcPr>
            <w:tcW w:w="6287" w:type="dxa"/>
          </w:tcPr>
          <w:p w14:paraId="2B202387" w14:textId="41585AE3" w:rsidR="00363C9F" w:rsidRPr="00AD7B8F" w:rsidRDefault="00F4230D">
            <w:pPr>
              <w:spacing w:line="360" w:lineRule="auto"/>
              <w:rPr>
                <w:rFonts w:ascii="宋体" w:hAnsi="宋体"/>
              </w:rPr>
            </w:pPr>
            <w:r w:rsidRPr="00AD7B8F">
              <w:rPr>
                <w:rFonts w:hint="eastAsia"/>
              </w:rPr>
              <w:t>生产管理：计划排产、</w:t>
            </w:r>
            <w:r w:rsidRPr="00AD7B8F">
              <w:rPr>
                <w:rFonts w:ascii="宋体" w:hAnsi="宋体" w:hint="eastAsia"/>
              </w:rPr>
              <w:t>下达派工，设备、班组、班次</w:t>
            </w:r>
            <w:r w:rsidR="00036F48" w:rsidRPr="00AD7B8F">
              <w:rPr>
                <w:rFonts w:ascii="宋体" w:hAnsi="宋体" w:hint="eastAsia"/>
              </w:rPr>
              <w:t>、工价</w:t>
            </w:r>
            <w:r w:rsidRPr="00AD7B8F">
              <w:rPr>
                <w:rFonts w:ascii="宋体" w:hAnsi="宋体" w:hint="eastAsia"/>
              </w:rPr>
              <w:t>等维护</w:t>
            </w:r>
          </w:p>
        </w:tc>
      </w:tr>
      <w:tr w:rsidR="00AD7B8F" w:rsidRPr="00AD7B8F" w14:paraId="5AB7407C" w14:textId="77777777">
        <w:tc>
          <w:tcPr>
            <w:tcW w:w="2235" w:type="dxa"/>
          </w:tcPr>
          <w:p w14:paraId="5F02E44A" w14:textId="29CAFCDC" w:rsidR="007871EE" w:rsidRPr="00AD7B8F" w:rsidRDefault="00F4230D">
            <w:pPr>
              <w:spacing w:line="360" w:lineRule="auto"/>
              <w:jc w:val="center"/>
            </w:pPr>
            <w:r w:rsidRPr="00AD7B8F">
              <w:rPr>
                <w:rFonts w:hint="eastAsia"/>
              </w:rPr>
              <w:t>钢构车间工段</w:t>
            </w:r>
          </w:p>
        </w:tc>
        <w:tc>
          <w:tcPr>
            <w:tcW w:w="6287" w:type="dxa"/>
          </w:tcPr>
          <w:p w14:paraId="0CFCD655" w14:textId="5570A9A0" w:rsidR="007871EE" w:rsidRPr="00AD7B8F" w:rsidRDefault="00F4230D">
            <w:pPr>
              <w:spacing w:line="360" w:lineRule="auto"/>
            </w:pPr>
            <w:r w:rsidRPr="00AD7B8F">
              <w:rPr>
                <w:rFonts w:hint="eastAsia"/>
              </w:rPr>
              <w:t>工序报工</w:t>
            </w:r>
          </w:p>
        </w:tc>
      </w:tr>
      <w:tr w:rsidR="00AD7B8F" w:rsidRPr="00AD7B8F" w14:paraId="4F1D0C72" w14:textId="77777777">
        <w:tc>
          <w:tcPr>
            <w:tcW w:w="2235" w:type="dxa"/>
          </w:tcPr>
          <w:p w14:paraId="4331CB6F" w14:textId="2A1A672D" w:rsidR="007871EE" w:rsidRPr="00AD7B8F" w:rsidRDefault="00F4230D">
            <w:pPr>
              <w:spacing w:line="360" w:lineRule="auto"/>
              <w:jc w:val="center"/>
            </w:pPr>
            <w:r w:rsidRPr="00AD7B8F">
              <w:rPr>
                <w:rFonts w:hint="eastAsia"/>
              </w:rPr>
              <w:t>安质部</w:t>
            </w:r>
          </w:p>
        </w:tc>
        <w:tc>
          <w:tcPr>
            <w:tcW w:w="6287" w:type="dxa"/>
          </w:tcPr>
          <w:p w14:paraId="68563ADD" w14:textId="72032FF1" w:rsidR="007871EE" w:rsidRPr="00AD7B8F" w:rsidRDefault="00F4230D">
            <w:pPr>
              <w:spacing w:line="360" w:lineRule="auto"/>
            </w:pPr>
            <w:r w:rsidRPr="00AD7B8F">
              <w:rPr>
                <w:rFonts w:hint="eastAsia"/>
              </w:rPr>
              <w:t>质量管理：工序检查项目维护、工序检验</w:t>
            </w:r>
          </w:p>
        </w:tc>
      </w:tr>
      <w:tr w:rsidR="00AD7B8F" w:rsidRPr="00AD7B8F" w14:paraId="16CC9F17" w14:textId="77777777">
        <w:tc>
          <w:tcPr>
            <w:tcW w:w="2235" w:type="dxa"/>
          </w:tcPr>
          <w:p w14:paraId="52E9912E" w14:textId="6395BF48" w:rsidR="00FA39B7" w:rsidRPr="00AD7B8F" w:rsidRDefault="003115DB">
            <w:pPr>
              <w:spacing w:line="360" w:lineRule="auto"/>
              <w:jc w:val="center"/>
            </w:pPr>
            <w:r w:rsidRPr="00AD7B8F">
              <w:rPr>
                <w:rFonts w:hint="eastAsia"/>
              </w:rPr>
              <w:t>信息化管理</w:t>
            </w:r>
          </w:p>
        </w:tc>
        <w:tc>
          <w:tcPr>
            <w:tcW w:w="6287" w:type="dxa"/>
          </w:tcPr>
          <w:p w14:paraId="657363E8" w14:textId="4577B01B" w:rsidR="00FA39B7" w:rsidRPr="00AD7B8F" w:rsidRDefault="00FA39B7">
            <w:pPr>
              <w:spacing w:line="360" w:lineRule="auto"/>
            </w:pPr>
            <w:r w:rsidRPr="00AD7B8F">
              <w:rPr>
                <w:rFonts w:hint="eastAsia"/>
              </w:rPr>
              <w:t>人员信息、用户、角色权限的管理</w:t>
            </w:r>
          </w:p>
        </w:tc>
      </w:tr>
    </w:tbl>
    <w:p w14:paraId="28735B4A" w14:textId="77777777" w:rsidR="007871EE" w:rsidRPr="00AD7B8F" w:rsidRDefault="008D47F5">
      <w:pPr>
        <w:jc w:val="center"/>
      </w:pPr>
      <w:r w:rsidRPr="00AD7B8F">
        <w:rPr>
          <w:rFonts w:hint="eastAsia"/>
          <w:sz w:val="24"/>
        </w:rPr>
        <w:t>表</w:t>
      </w:r>
      <w:r w:rsidRPr="00AD7B8F">
        <w:rPr>
          <w:rFonts w:hint="eastAsia"/>
          <w:sz w:val="24"/>
        </w:rPr>
        <w:t xml:space="preserve"> </w:t>
      </w:r>
      <w:r w:rsidRPr="00AD7B8F">
        <w:rPr>
          <w:sz w:val="24"/>
        </w:rPr>
        <w:fldChar w:fldCharType="begin"/>
      </w:r>
      <w:r w:rsidRPr="00AD7B8F">
        <w:rPr>
          <w:sz w:val="24"/>
        </w:rPr>
        <w:instrText xml:space="preserve"> </w:instrText>
      </w:r>
      <w:r w:rsidRPr="00AD7B8F">
        <w:rPr>
          <w:rFonts w:hint="eastAsia"/>
          <w:sz w:val="24"/>
        </w:rPr>
        <w:instrText xml:space="preserve">SEQ </w:instrText>
      </w:r>
      <w:r w:rsidRPr="00AD7B8F">
        <w:rPr>
          <w:rFonts w:hint="eastAsia"/>
          <w:sz w:val="24"/>
        </w:rPr>
        <w:instrText>表</w:instrText>
      </w:r>
      <w:r w:rsidRPr="00AD7B8F">
        <w:rPr>
          <w:rFonts w:hint="eastAsia"/>
          <w:sz w:val="24"/>
        </w:rPr>
        <w:instrText xml:space="preserve"> \* ARABIC</w:instrText>
      </w:r>
      <w:r w:rsidRPr="00AD7B8F">
        <w:rPr>
          <w:sz w:val="24"/>
        </w:rPr>
        <w:instrText xml:space="preserve"> </w:instrText>
      </w:r>
      <w:r w:rsidRPr="00AD7B8F">
        <w:rPr>
          <w:sz w:val="24"/>
        </w:rPr>
        <w:fldChar w:fldCharType="separate"/>
      </w:r>
      <w:r w:rsidR="00290989" w:rsidRPr="00AD7B8F">
        <w:rPr>
          <w:noProof/>
          <w:sz w:val="24"/>
        </w:rPr>
        <w:t>1</w:t>
      </w:r>
      <w:r w:rsidRPr="00AD7B8F">
        <w:rPr>
          <w:sz w:val="24"/>
        </w:rPr>
        <w:fldChar w:fldCharType="end"/>
      </w:r>
      <w:r w:rsidRPr="00AD7B8F">
        <w:rPr>
          <w:rFonts w:hint="eastAsia"/>
          <w:sz w:val="24"/>
        </w:rPr>
        <w:t>用户群体需求</w:t>
      </w:r>
    </w:p>
    <w:p w14:paraId="6C81F29B" w14:textId="77777777" w:rsidR="007871EE" w:rsidRPr="00AD7B8F" w:rsidRDefault="008D47F5">
      <w:pPr>
        <w:pStyle w:val="2"/>
        <w:numPr>
          <w:ilvl w:val="1"/>
          <w:numId w:val="4"/>
        </w:numPr>
        <w:adjustRightInd/>
        <w:spacing w:before="260" w:after="260" w:line="416" w:lineRule="auto"/>
        <w:jc w:val="both"/>
        <w:textAlignment w:val="auto"/>
      </w:pPr>
      <w:bookmarkStart w:id="61" w:name="_Toc499493782"/>
      <w:bookmarkStart w:id="62" w:name="_Toc322933956"/>
      <w:bookmarkStart w:id="63" w:name="_Toc58576857"/>
      <w:r w:rsidRPr="00AD7B8F">
        <w:rPr>
          <w:rFonts w:hint="eastAsia"/>
        </w:rPr>
        <w:lastRenderedPageBreak/>
        <w:t>系统角色需求</w:t>
      </w:r>
      <w:bookmarkEnd w:id="61"/>
      <w:bookmarkEnd w:id="62"/>
      <w:bookmarkEnd w:id="63"/>
    </w:p>
    <w:p w14:paraId="50452483" w14:textId="74AFCBAD" w:rsidR="007871EE" w:rsidRPr="00AD7B8F" w:rsidRDefault="008D47F5">
      <w:pPr>
        <w:spacing w:line="360" w:lineRule="auto"/>
        <w:ind w:firstLine="420"/>
        <w:rPr>
          <w:sz w:val="24"/>
          <w:szCs w:val="24"/>
        </w:rPr>
      </w:pPr>
      <w:r w:rsidRPr="00AD7B8F">
        <w:rPr>
          <w:rFonts w:ascii="宋体" w:hint="eastAsia"/>
          <w:sz w:val="24"/>
          <w:szCs w:val="24"/>
          <w:lang w:val="zh-CN"/>
        </w:rPr>
        <w:t>系统</w:t>
      </w:r>
      <w:r w:rsidRPr="00AD7B8F">
        <w:rPr>
          <w:rFonts w:ascii="宋体"/>
          <w:sz w:val="24"/>
          <w:szCs w:val="24"/>
          <w:lang w:val="zh-CN"/>
        </w:rPr>
        <w:t>最终用户为</w:t>
      </w:r>
      <w:r w:rsidR="004341A9" w:rsidRPr="00AD7B8F">
        <w:rPr>
          <w:rFonts w:ascii="宋体" w:hAnsi="宋体" w:cs="宋体" w:hint="eastAsia"/>
          <w:sz w:val="24"/>
          <w:lang w:val="zh-CN"/>
        </w:rPr>
        <w:t>钢构</w:t>
      </w:r>
      <w:r w:rsidRPr="00AD7B8F">
        <w:rPr>
          <w:rFonts w:ascii="宋体" w:hint="eastAsia"/>
          <w:sz w:val="24"/>
          <w:szCs w:val="24"/>
          <w:lang w:val="zh-CN"/>
        </w:rPr>
        <w:t>管理人员和业务人员，所有</w:t>
      </w:r>
      <w:r w:rsidRPr="00AD7B8F">
        <w:rPr>
          <w:rFonts w:ascii="宋体"/>
          <w:sz w:val="24"/>
          <w:szCs w:val="24"/>
          <w:lang w:val="zh-CN"/>
        </w:rPr>
        <w:t>操作人员</w:t>
      </w:r>
      <w:r w:rsidRPr="00AD7B8F">
        <w:rPr>
          <w:rFonts w:ascii="宋体" w:hint="eastAsia"/>
          <w:sz w:val="24"/>
          <w:szCs w:val="24"/>
          <w:lang w:val="zh-CN"/>
        </w:rPr>
        <w:t>或</w:t>
      </w:r>
      <w:r w:rsidRPr="00AD7B8F">
        <w:rPr>
          <w:rFonts w:ascii="宋体"/>
          <w:sz w:val="24"/>
          <w:szCs w:val="24"/>
          <w:lang w:val="zh-CN"/>
        </w:rPr>
        <w:t>维护人员</w:t>
      </w:r>
      <w:r w:rsidRPr="00AD7B8F">
        <w:rPr>
          <w:rFonts w:ascii="宋体" w:hint="eastAsia"/>
          <w:sz w:val="24"/>
          <w:szCs w:val="24"/>
          <w:lang w:val="zh-CN"/>
        </w:rPr>
        <w:t>需要经过系统的培训后才能使用本系统。</w:t>
      </w:r>
    </w:p>
    <w:p w14:paraId="07968757" w14:textId="77777777" w:rsidR="007871EE" w:rsidRPr="00AD7B8F" w:rsidRDefault="008D47F5">
      <w:pPr>
        <w:pStyle w:val="2"/>
        <w:numPr>
          <w:ilvl w:val="1"/>
          <w:numId w:val="4"/>
        </w:numPr>
        <w:adjustRightInd/>
        <w:spacing w:before="260" w:after="260" w:line="416" w:lineRule="auto"/>
        <w:jc w:val="both"/>
        <w:textAlignment w:val="auto"/>
      </w:pPr>
      <w:bookmarkStart w:id="64" w:name="_Toc256491225"/>
      <w:bookmarkStart w:id="65" w:name="_Toc256491227"/>
      <w:bookmarkStart w:id="66" w:name="_Toc256491229"/>
      <w:bookmarkStart w:id="67" w:name="_Toc256491228"/>
      <w:bookmarkStart w:id="68" w:name="_Toc256491226"/>
      <w:bookmarkStart w:id="69" w:name="_Toc256491223"/>
      <w:bookmarkStart w:id="70" w:name="_Toc256491224"/>
      <w:bookmarkStart w:id="71" w:name="_Toc322933957"/>
      <w:bookmarkStart w:id="72" w:name="_Toc254609701"/>
      <w:bookmarkStart w:id="73" w:name="_Toc499493783"/>
      <w:bookmarkStart w:id="74" w:name="_Toc58576858"/>
      <w:bookmarkEnd w:id="64"/>
      <w:bookmarkEnd w:id="65"/>
      <w:bookmarkEnd w:id="66"/>
      <w:bookmarkEnd w:id="67"/>
      <w:bookmarkEnd w:id="68"/>
      <w:bookmarkEnd w:id="69"/>
      <w:bookmarkEnd w:id="70"/>
      <w:r w:rsidRPr="00AD7B8F">
        <w:rPr>
          <w:rFonts w:hint="eastAsia"/>
        </w:rPr>
        <w:t>用户界面需求</w:t>
      </w:r>
      <w:bookmarkEnd w:id="71"/>
      <w:bookmarkEnd w:id="72"/>
      <w:bookmarkEnd w:id="73"/>
      <w:bookmarkEnd w:id="74"/>
    </w:p>
    <w:p w14:paraId="34D2CE9A" w14:textId="77777777" w:rsidR="007871EE" w:rsidRPr="00AD7B8F" w:rsidRDefault="008D47F5">
      <w:pPr>
        <w:pStyle w:val="aff0"/>
        <w:numPr>
          <w:ilvl w:val="2"/>
          <w:numId w:val="5"/>
        </w:numPr>
        <w:spacing w:afterLines="0" w:after="0"/>
        <w:ind w:left="777" w:firstLineChars="0" w:hanging="357"/>
      </w:pPr>
      <w:r w:rsidRPr="00AD7B8F">
        <w:rPr>
          <w:rFonts w:hint="eastAsia"/>
        </w:rPr>
        <w:t>界面简洁、友好、美观。</w:t>
      </w:r>
    </w:p>
    <w:p w14:paraId="164CB40D" w14:textId="77777777" w:rsidR="007871EE" w:rsidRPr="00AD7B8F" w:rsidRDefault="008D47F5">
      <w:pPr>
        <w:pStyle w:val="aff0"/>
        <w:numPr>
          <w:ilvl w:val="2"/>
          <w:numId w:val="5"/>
        </w:numPr>
        <w:spacing w:afterLines="0" w:after="0"/>
        <w:ind w:left="777" w:firstLineChars="0" w:hanging="357"/>
      </w:pPr>
      <w:r w:rsidRPr="00AD7B8F">
        <w:rPr>
          <w:rFonts w:hint="eastAsia"/>
        </w:rPr>
        <w:t>操作指示明显。</w:t>
      </w:r>
    </w:p>
    <w:p w14:paraId="17A422DA" w14:textId="77777777" w:rsidR="007871EE" w:rsidRPr="00AD7B8F" w:rsidRDefault="008D47F5">
      <w:pPr>
        <w:pStyle w:val="aff0"/>
        <w:numPr>
          <w:ilvl w:val="2"/>
          <w:numId w:val="5"/>
        </w:numPr>
        <w:spacing w:afterLines="0" w:after="0"/>
        <w:ind w:left="777" w:firstLineChars="0" w:hanging="357"/>
      </w:pPr>
      <w:r w:rsidRPr="00AD7B8F">
        <w:rPr>
          <w:rFonts w:ascii="宋体" w:hAnsi="宋体" w:hint="eastAsia"/>
        </w:rPr>
        <w:t>各种数据库操作要求有提示信息，例如：保存成功/失败；没有记录；无权访问等</w:t>
      </w:r>
      <w:r w:rsidRPr="00AD7B8F">
        <w:rPr>
          <w:rFonts w:hint="eastAsia"/>
        </w:rPr>
        <w:t>。</w:t>
      </w:r>
    </w:p>
    <w:p w14:paraId="0ED9CDA8" w14:textId="77777777" w:rsidR="007871EE" w:rsidRPr="00AD7B8F" w:rsidRDefault="008D47F5">
      <w:pPr>
        <w:pStyle w:val="2"/>
        <w:numPr>
          <w:ilvl w:val="1"/>
          <w:numId w:val="4"/>
        </w:numPr>
        <w:adjustRightInd/>
        <w:spacing w:before="260" w:after="260" w:line="416" w:lineRule="auto"/>
        <w:jc w:val="both"/>
        <w:textAlignment w:val="auto"/>
      </w:pPr>
      <w:bookmarkStart w:id="75" w:name="_Toc499493784"/>
      <w:bookmarkStart w:id="76" w:name="_Toc322933958"/>
      <w:bookmarkStart w:id="77" w:name="_Toc58576859"/>
      <w:r w:rsidRPr="00AD7B8F">
        <w:rPr>
          <w:rFonts w:hint="eastAsia"/>
        </w:rPr>
        <w:t>数据集成需求</w:t>
      </w:r>
      <w:bookmarkEnd w:id="75"/>
      <w:bookmarkEnd w:id="76"/>
      <w:bookmarkEnd w:id="77"/>
    </w:p>
    <w:p w14:paraId="54B34BF2" w14:textId="172594AD" w:rsidR="007871EE" w:rsidRPr="00AD7B8F" w:rsidRDefault="00153DF2">
      <w:pPr>
        <w:spacing w:line="360" w:lineRule="auto"/>
        <w:ind w:firstLineChars="200" w:firstLine="480"/>
        <w:rPr>
          <w:rFonts w:ascii="宋体" w:hAnsi="宋体"/>
          <w:sz w:val="24"/>
          <w:szCs w:val="24"/>
        </w:rPr>
      </w:pPr>
      <w:r w:rsidRPr="00AD7B8F">
        <w:rPr>
          <w:rFonts w:ascii="宋体" w:hAnsi="宋体" w:cs="宋体" w:hint="eastAsia"/>
          <w:sz w:val="24"/>
          <w:lang w:val="zh-CN"/>
        </w:rPr>
        <w:t>钢构</w:t>
      </w:r>
      <w:r w:rsidR="008D47F5" w:rsidRPr="00AD7B8F">
        <w:rPr>
          <w:rFonts w:ascii="宋体" w:hAnsi="宋体" w:hint="eastAsia"/>
          <w:sz w:val="24"/>
          <w:szCs w:val="24"/>
        </w:rPr>
        <w:t>MES系统——</w:t>
      </w:r>
      <w:r w:rsidR="002D6390" w:rsidRPr="00AD7B8F">
        <w:rPr>
          <w:rFonts w:ascii="宋体" w:hAnsi="宋体" w:hint="eastAsia"/>
          <w:sz w:val="24"/>
          <w:szCs w:val="24"/>
        </w:rPr>
        <w:t>整合</w:t>
      </w:r>
      <w:r w:rsidR="00464B09" w:rsidRPr="00AD7B8F">
        <w:rPr>
          <w:rFonts w:ascii="宋体" w:hAnsi="宋体" w:hint="eastAsia"/>
          <w:sz w:val="24"/>
          <w:szCs w:val="24"/>
        </w:rPr>
        <w:t>项目工程</w:t>
      </w:r>
      <w:r w:rsidR="002D6390" w:rsidRPr="00AD7B8F">
        <w:rPr>
          <w:rFonts w:ascii="宋体" w:hAnsi="宋体" w:hint="eastAsia"/>
          <w:sz w:val="24"/>
          <w:szCs w:val="24"/>
        </w:rPr>
        <w:t>，把</w:t>
      </w:r>
      <w:r w:rsidR="00464B09" w:rsidRPr="00AD7B8F">
        <w:rPr>
          <w:rFonts w:ascii="宋体" w:hAnsi="宋体" w:hint="eastAsia"/>
          <w:sz w:val="24"/>
          <w:szCs w:val="24"/>
        </w:rPr>
        <w:t>设计数据</w:t>
      </w:r>
      <w:r w:rsidR="002D6390" w:rsidRPr="00AD7B8F">
        <w:rPr>
          <w:rFonts w:ascii="宋体" w:hAnsi="宋体" w:hint="eastAsia"/>
          <w:sz w:val="24"/>
          <w:szCs w:val="24"/>
        </w:rPr>
        <w:t>、</w:t>
      </w:r>
      <w:r w:rsidR="00464B09" w:rsidRPr="00AD7B8F">
        <w:rPr>
          <w:rFonts w:ascii="宋体" w:hAnsi="宋体" w:hint="eastAsia"/>
          <w:sz w:val="24"/>
          <w:szCs w:val="24"/>
        </w:rPr>
        <w:t>基础档案</w:t>
      </w:r>
      <w:r w:rsidR="002D6390" w:rsidRPr="00AD7B8F">
        <w:rPr>
          <w:rFonts w:ascii="宋体" w:hAnsi="宋体" w:hint="eastAsia"/>
          <w:sz w:val="24"/>
          <w:szCs w:val="24"/>
        </w:rPr>
        <w:t>、</w:t>
      </w:r>
      <w:r w:rsidR="00464B09" w:rsidRPr="00AD7B8F">
        <w:rPr>
          <w:rFonts w:ascii="宋体" w:hAnsi="宋体" w:hint="eastAsia"/>
          <w:sz w:val="24"/>
          <w:szCs w:val="24"/>
        </w:rPr>
        <w:t>设备资源、人员工作流</w:t>
      </w:r>
      <w:r w:rsidR="002D6390" w:rsidRPr="00AD7B8F">
        <w:rPr>
          <w:rFonts w:ascii="宋体" w:hAnsi="宋体" w:hint="eastAsia"/>
          <w:sz w:val="24"/>
          <w:szCs w:val="24"/>
        </w:rPr>
        <w:t>统一到M</w:t>
      </w:r>
      <w:r w:rsidR="002D6390" w:rsidRPr="00AD7B8F">
        <w:rPr>
          <w:rFonts w:ascii="宋体" w:hAnsi="宋体"/>
          <w:sz w:val="24"/>
          <w:szCs w:val="24"/>
        </w:rPr>
        <w:t>ES</w:t>
      </w:r>
      <w:r w:rsidR="002D6390" w:rsidRPr="00AD7B8F">
        <w:rPr>
          <w:rFonts w:ascii="宋体" w:hAnsi="宋体" w:hint="eastAsia"/>
          <w:sz w:val="24"/>
          <w:szCs w:val="24"/>
        </w:rPr>
        <w:t>系统平台。</w:t>
      </w:r>
    </w:p>
    <w:p w14:paraId="24CCD671" w14:textId="77777777" w:rsidR="007871EE" w:rsidRPr="00AD7B8F" w:rsidRDefault="008D47F5">
      <w:pPr>
        <w:pStyle w:val="2"/>
        <w:numPr>
          <w:ilvl w:val="1"/>
          <w:numId w:val="4"/>
        </w:numPr>
        <w:adjustRightInd/>
        <w:spacing w:before="260" w:after="260" w:line="416" w:lineRule="auto"/>
        <w:jc w:val="both"/>
        <w:textAlignment w:val="auto"/>
      </w:pPr>
      <w:bookmarkStart w:id="78" w:name="_Toc264707933"/>
      <w:bookmarkStart w:id="79" w:name="_Toc499493785"/>
      <w:bookmarkStart w:id="80" w:name="_Toc322933959"/>
      <w:bookmarkStart w:id="81" w:name="_Toc254609702"/>
      <w:bookmarkStart w:id="82" w:name="_Toc58576860"/>
      <w:r w:rsidRPr="00AD7B8F">
        <w:rPr>
          <w:rFonts w:hint="eastAsia"/>
        </w:rPr>
        <w:t>系统开发与运行环境需求</w:t>
      </w:r>
      <w:bookmarkEnd w:id="78"/>
      <w:bookmarkEnd w:id="79"/>
      <w:bookmarkEnd w:id="80"/>
      <w:bookmarkEnd w:id="81"/>
      <w:bookmarkEnd w:id="82"/>
    </w:p>
    <w:p w14:paraId="614B6A0A" w14:textId="77777777" w:rsidR="007871EE" w:rsidRPr="00AD7B8F" w:rsidRDefault="008D47F5">
      <w:pPr>
        <w:pStyle w:val="3"/>
        <w:numPr>
          <w:ilvl w:val="2"/>
          <w:numId w:val="4"/>
        </w:numPr>
        <w:tabs>
          <w:tab w:val="left" w:pos="1276"/>
        </w:tabs>
        <w:spacing w:line="413" w:lineRule="auto"/>
        <w:ind w:left="1276"/>
      </w:pPr>
      <w:bookmarkStart w:id="83" w:name="_Toc322933960"/>
      <w:bookmarkStart w:id="84" w:name="_Toc499493786"/>
      <w:bookmarkStart w:id="85" w:name="_Toc254609703"/>
      <w:bookmarkStart w:id="86" w:name="_Toc264707934"/>
      <w:bookmarkStart w:id="87" w:name="_Toc58576861"/>
      <w:r w:rsidRPr="00AD7B8F">
        <w:rPr>
          <w:rFonts w:hint="eastAsia"/>
        </w:rPr>
        <w:t>系统开发环境规定</w:t>
      </w:r>
      <w:bookmarkEnd w:id="83"/>
      <w:bookmarkEnd w:id="84"/>
      <w:bookmarkEnd w:id="85"/>
      <w:bookmarkEnd w:id="86"/>
      <w:bookmarkEnd w:id="87"/>
    </w:p>
    <w:p w14:paraId="252FFC4B" w14:textId="77777777" w:rsidR="007871EE" w:rsidRPr="00AD7B8F" w:rsidRDefault="008D47F5">
      <w:pPr>
        <w:spacing w:line="360" w:lineRule="auto"/>
        <w:ind w:firstLineChars="200" w:firstLine="480"/>
        <w:rPr>
          <w:sz w:val="24"/>
        </w:rPr>
      </w:pPr>
      <w:r w:rsidRPr="00AD7B8F">
        <w:rPr>
          <w:sz w:val="24"/>
        </w:rPr>
        <w:t>1</w:t>
      </w:r>
      <w:r w:rsidRPr="00AD7B8F">
        <w:rPr>
          <w:sz w:val="24"/>
        </w:rPr>
        <w:t>）</w:t>
      </w:r>
      <w:r w:rsidRPr="00AD7B8F">
        <w:rPr>
          <w:rFonts w:hint="eastAsia"/>
          <w:sz w:val="24"/>
        </w:rPr>
        <w:t>MES</w:t>
      </w:r>
      <w:r w:rsidRPr="00AD7B8F">
        <w:rPr>
          <w:rFonts w:hint="eastAsia"/>
          <w:sz w:val="24"/>
        </w:rPr>
        <w:t>系统</w:t>
      </w:r>
      <w:r w:rsidRPr="00AD7B8F">
        <w:rPr>
          <w:sz w:val="24"/>
        </w:rPr>
        <w:t>开发工具</w:t>
      </w:r>
    </w:p>
    <w:p w14:paraId="3CEE89FC" w14:textId="77777777" w:rsidR="007871EE" w:rsidRPr="00AD7B8F" w:rsidRDefault="008D47F5">
      <w:pPr>
        <w:ind w:firstLineChars="400" w:firstLine="960"/>
        <w:rPr>
          <w:sz w:val="24"/>
          <w:szCs w:val="24"/>
        </w:rPr>
      </w:pPr>
      <w:r w:rsidRPr="00AD7B8F">
        <w:rPr>
          <w:sz w:val="24"/>
          <w:szCs w:val="24"/>
        </w:rPr>
        <w:t xml:space="preserve">Visual Studio </w:t>
      </w:r>
    </w:p>
    <w:p w14:paraId="26305FFD" w14:textId="77777777" w:rsidR="007871EE" w:rsidRPr="00AD7B8F" w:rsidRDefault="008D47F5">
      <w:pPr>
        <w:spacing w:line="360" w:lineRule="auto"/>
        <w:ind w:firstLineChars="200" w:firstLine="480"/>
        <w:rPr>
          <w:sz w:val="24"/>
        </w:rPr>
      </w:pPr>
      <w:r w:rsidRPr="00AD7B8F">
        <w:rPr>
          <w:rFonts w:hint="eastAsia"/>
          <w:sz w:val="24"/>
        </w:rPr>
        <w:t>2</w:t>
      </w:r>
      <w:r w:rsidRPr="00AD7B8F">
        <w:rPr>
          <w:sz w:val="24"/>
        </w:rPr>
        <w:t>）系统数据库</w:t>
      </w:r>
    </w:p>
    <w:p w14:paraId="28DF45C7" w14:textId="77777777" w:rsidR="007871EE" w:rsidRPr="00AD7B8F" w:rsidRDefault="008D47F5">
      <w:pPr>
        <w:spacing w:line="360" w:lineRule="auto"/>
        <w:ind w:firstLineChars="400" w:firstLine="960"/>
        <w:rPr>
          <w:sz w:val="24"/>
        </w:rPr>
      </w:pPr>
      <w:r w:rsidRPr="00AD7B8F">
        <w:rPr>
          <w:rFonts w:hint="eastAsia"/>
          <w:sz w:val="24"/>
        </w:rPr>
        <w:t xml:space="preserve">SQL Server </w:t>
      </w:r>
    </w:p>
    <w:p w14:paraId="1884A71B" w14:textId="77777777" w:rsidR="007871EE" w:rsidRPr="00AD7B8F" w:rsidRDefault="008D47F5">
      <w:pPr>
        <w:pStyle w:val="3"/>
        <w:numPr>
          <w:ilvl w:val="2"/>
          <w:numId w:val="4"/>
        </w:numPr>
        <w:tabs>
          <w:tab w:val="left" w:pos="1276"/>
        </w:tabs>
        <w:spacing w:line="413" w:lineRule="auto"/>
        <w:ind w:left="1276"/>
      </w:pPr>
      <w:bookmarkStart w:id="88" w:name="_Toc499493787"/>
      <w:bookmarkStart w:id="89" w:name="_Toc264707935"/>
      <w:bookmarkStart w:id="90" w:name="_Toc322933961"/>
      <w:bookmarkStart w:id="91" w:name="_Toc254609704"/>
      <w:bookmarkStart w:id="92" w:name="_Toc58576862"/>
      <w:r w:rsidRPr="00AD7B8F">
        <w:rPr>
          <w:rFonts w:hint="eastAsia"/>
        </w:rPr>
        <w:t>系统运行环境</w:t>
      </w:r>
      <w:bookmarkEnd w:id="88"/>
      <w:bookmarkEnd w:id="89"/>
      <w:bookmarkEnd w:id="90"/>
      <w:bookmarkEnd w:id="91"/>
      <w:bookmarkEnd w:id="92"/>
    </w:p>
    <w:p w14:paraId="340B790C" w14:textId="77777777" w:rsidR="007871EE" w:rsidRPr="00AD7B8F" w:rsidRDefault="008D47F5">
      <w:pPr>
        <w:numPr>
          <w:ilvl w:val="0"/>
          <w:numId w:val="6"/>
        </w:numPr>
        <w:spacing w:line="360" w:lineRule="auto"/>
        <w:ind w:firstLineChars="200" w:firstLine="480"/>
        <w:rPr>
          <w:sz w:val="24"/>
        </w:rPr>
      </w:pPr>
      <w:r w:rsidRPr="00AD7B8F">
        <w:rPr>
          <w:rFonts w:hint="eastAsia"/>
          <w:sz w:val="24"/>
        </w:rPr>
        <w:t>后台管理系统、数据库服务器运行环境</w:t>
      </w:r>
    </w:p>
    <w:p w14:paraId="372F8AB7" w14:textId="77777777" w:rsidR="007871EE" w:rsidRPr="00AD7B8F" w:rsidRDefault="008D47F5">
      <w:pPr>
        <w:spacing w:line="360" w:lineRule="auto"/>
        <w:ind w:firstLineChars="300" w:firstLine="720"/>
        <w:rPr>
          <w:sz w:val="24"/>
        </w:rPr>
      </w:pPr>
      <w:r w:rsidRPr="00AD7B8F">
        <w:rPr>
          <w:rFonts w:hint="eastAsia"/>
          <w:sz w:val="24"/>
        </w:rPr>
        <w:t>数据库平台采用</w:t>
      </w:r>
      <w:r w:rsidRPr="00AD7B8F">
        <w:rPr>
          <w:rFonts w:hint="eastAsia"/>
          <w:sz w:val="24"/>
        </w:rPr>
        <w:t>SQLServer</w:t>
      </w:r>
      <w:r w:rsidRPr="00AD7B8F">
        <w:rPr>
          <w:rFonts w:hint="eastAsia"/>
          <w:sz w:val="24"/>
        </w:rPr>
        <w:t>数据库。</w:t>
      </w:r>
    </w:p>
    <w:p w14:paraId="35E961A7" w14:textId="77777777" w:rsidR="007871EE" w:rsidRPr="00AD7B8F" w:rsidRDefault="008D47F5">
      <w:pPr>
        <w:spacing w:line="360" w:lineRule="auto"/>
        <w:ind w:firstLineChars="200" w:firstLine="480"/>
        <w:rPr>
          <w:sz w:val="24"/>
        </w:rPr>
      </w:pPr>
      <w:r w:rsidRPr="00AD7B8F">
        <w:rPr>
          <w:rFonts w:hint="eastAsia"/>
          <w:sz w:val="24"/>
        </w:rPr>
        <w:t>2</w:t>
      </w:r>
      <w:r w:rsidRPr="00AD7B8F">
        <w:rPr>
          <w:rFonts w:hint="eastAsia"/>
          <w:sz w:val="24"/>
        </w:rPr>
        <w:t>）前端应用系统运行环境</w:t>
      </w:r>
    </w:p>
    <w:p w14:paraId="55540EF8" w14:textId="77777777" w:rsidR="007871EE" w:rsidRPr="00AD7B8F" w:rsidRDefault="008D47F5">
      <w:pPr>
        <w:spacing w:line="360" w:lineRule="auto"/>
        <w:ind w:firstLineChars="300" w:firstLine="720"/>
        <w:rPr>
          <w:sz w:val="24"/>
        </w:rPr>
      </w:pPr>
      <w:r w:rsidRPr="00AD7B8F">
        <w:rPr>
          <w:rFonts w:hint="eastAsia"/>
          <w:sz w:val="24"/>
        </w:rPr>
        <w:t>Windows 7</w:t>
      </w:r>
      <w:r w:rsidRPr="00AD7B8F">
        <w:rPr>
          <w:rFonts w:hint="eastAsia"/>
          <w:sz w:val="24"/>
        </w:rPr>
        <w:t>版本以上操作系统。</w:t>
      </w:r>
    </w:p>
    <w:p w14:paraId="14CF2EFE" w14:textId="77777777" w:rsidR="007871EE" w:rsidRPr="00AD7B8F" w:rsidRDefault="008D47F5">
      <w:pPr>
        <w:pStyle w:val="3"/>
        <w:numPr>
          <w:ilvl w:val="2"/>
          <w:numId w:val="4"/>
        </w:numPr>
        <w:tabs>
          <w:tab w:val="left" w:pos="1276"/>
        </w:tabs>
        <w:spacing w:line="413" w:lineRule="auto"/>
        <w:ind w:left="1276"/>
      </w:pPr>
      <w:bookmarkStart w:id="93" w:name="_Toc322933962"/>
      <w:bookmarkStart w:id="94" w:name="_Toc264707936"/>
      <w:bookmarkStart w:id="95" w:name="_Toc254945464"/>
      <w:bookmarkStart w:id="96" w:name="_Toc499493788"/>
      <w:bookmarkStart w:id="97" w:name="_Toc58576863"/>
      <w:r w:rsidRPr="00AD7B8F">
        <w:rPr>
          <w:rFonts w:hint="eastAsia"/>
        </w:rPr>
        <w:lastRenderedPageBreak/>
        <w:t>网络环境</w:t>
      </w:r>
      <w:bookmarkEnd w:id="93"/>
      <w:bookmarkEnd w:id="94"/>
      <w:bookmarkEnd w:id="95"/>
      <w:bookmarkEnd w:id="96"/>
      <w:bookmarkEnd w:id="97"/>
    </w:p>
    <w:p w14:paraId="6B4A7327" w14:textId="17C568D2" w:rsidR="007871EE" w:rsidRPr="00AD7B8F" w:rsidRDefault="008D47F5">
      <w:pPr>
        <w:numPr>
          <w:ilvl w:val="0"/>
          <w:numId w:val="7"/>
        </w:numPr>
        <w:tabs>
          <w:tab w:val="clear" w:pos="1271"/>
          <w:tab w:val="left" w:pos="851"/>
        </w:tabs>
        <w:spacing w:line="360" w:lineRule="auto"/>
        <w:rPr>
          <w:sz w:val="24"/>
          <w:szCs w:val="24"/>
        </w:rPr>
      </w:pPr>
      <w:r w:rsidRPr="00AD7B8F">
        <w:rPr>
          <w:rFonts w:hint="eastAsia"/>
          <w:sz w:val="24"/>
          <w:szCs w:val="24"/>
        </w:rPr>
        <w:t>服务器网络环境以</w:t>
      </w:r>
      <w:r w:rsidR="00227AB7" w:rsidRPr="00AD7B8F">
        <w:rPr>
          <w:rFonts w:ascii="宋体" w:hAnsi="宋体" w:cs="宋体" w:hint="eastAsia"/>
          <w:sz w:val="24"/>
          <w:lang w:val="zh-CN"/>
        </w:rPr>
        <w:t>钢构</w:t>
      </w:r>
      <w:r w:rsidRPr="00AD7B8F">
        <w:rPr>
          <w:rFonts w:hint="eastAsia"/>
          <w:sz w:val="24"/>
          <w:szCs w:val="24"/>
        </w:rPr>
        <w:t>网络环境为基础。</w:t>
      </w:r>
      <w:r w:rsidRPr="00AD7B8F">
        <w:rPr>
          <w:rFonts w:hint="eastAsia"/>
          <w:sz w:val="24"/>
          <w:szCs w:val="24"/>
        </w:rPr>
        <w:t xml:space="preserve"> </w:t>
      </w:r>
    </w:p>
    <w:p w14:paraId="223097CE" w14:textId="0B530E11" w:rsidR="007871EE" w:rsidRPr="00AD7B8F" w:rsidRDefault="008D47F5">
      <w:pPr>
        <w:numPr>
          <w:ilvl w:val="0"/>
          <w:numId w:val="7"/>
        </w:numPr>
        <w:spacing w:afterLines="100" w:after="312" w:line="360" w:lineRule="auto"/>
        <w:rPr>
          <w:sz w:val="24"/>
          <w:szCs w:val="24"/>
        </w:rPr>
      </w:pPr>
      <w:r w:rsidRPr="00AD7B8F">
        <w:rPr>
          <w:rFonts w:hint="eastAsia"/>
          <w:sz w:val="24"/>
          <w:szCs w:val="24"/>
        </w:rPr>
        <w:t>生产车间使用</w:t>
      </w:r>
      <w:r w:rsidR="0014628E" w:rsidRPr="00AD7B8F">
        <w:rPr>
          <w:rFonts w:ascii="宋体" w:hAnsi="宋体" w:cs="宋体" w:hint="eastAsia"/>
          <w:sz w:val="24"/>
          <w:lang w:val="zh-CN"/>
        </w:rPr>
        <w:t>钢构</w:t>
      </w:r>
      <w:r w:rsidR="00010D4C" w:rsidRPr="00AD7B8F">
        <w:rPr>
          <w:rFonts w:hint="eastAsia"/>
          <w:sz w:val="24"/>
          <w:szCs w:val="24"/>
        </w:rPr>
        <w:t>网络</w:t>
      </w:r>
      <w:r w:rsidRPr="00AD7B8F">
        <w:rPr>
          <w:rFonts w:hint="eastAsia"/>
          <w:sz w:val="24"/>
          <w:szCs w:val="24"/>
        </w:rPr>
        <w:t>通讯模式。</w:t>
      </w:r>
    </w:p>
    <w:p w14:paraId="3D3C7E65" w14:textId="77777777" w:rsidR="007871EE" w:rsidRPr="00AD7B8F" w:rsidRDefault="008D47F5">
      <w:pPr>
        <w:widowControl/>
        <w:jc w:val="left"/>
      </w:pPr>
      <w:r w:rsidRPr="00AD7B8F">
        <w:br w:type="page"/>
      </w:r>
    </w:p>
    <w:p w14:paraId="54C9CA3F" w14:textId="77777777" w:rsidR="007871EE" w:rsidRPr="00AD7B8F" w:rsidRDefault="008D47F5">
      <w:pPr>
        <w:pStyle w:val="1"/>
        <w:widowControl/>
        <w:numPr>
          <w:ilvl w:val="0"/>
          <w:numId w:val="4"/>
        </w:numPr>
        <w:jc w:val="left"/>
      </w:pPr>
      <w:bookmarkStart w:id="98" w:name="_Toc499493789"/>
      <w:bookmarkStart w:id="99" w:name="_Toc58576864"/>
      <w:r w:rsidRPr="00AD7B8F">
        <w:rPr>
          <w:rFonts w:hint="eastAsia"/>
        </w:rPr>
        <w:lastRenderedPageBreak/>
        <w:t>系统功能列表</w:t>
      </w:r>
      <w:bookmarkEnd w:id="98"/>
      <w:bookmarkEnd w:id="99"/>
    </w:p>
    <w:p w14:paraId="5C60BFC2" w14:textId="77777777" w:rsidR="007871EE" w:rsidRPr="00AD7B8F" w:rsidRDefault="008D47F5">
      <w:pPr>
        <w:pStyle w:val="2"/>
        <w:numPr>
          <w:ilvl w:val="1"/>
          <w:numId w:val="4"/>
        </w:numPr>
        <w:adjustRightInd/>
        <w:spacing w:before="260" w:after="260" w:line="416" w:lineRule="auto"/>
        <w:jc w:val="both"/>
        <w:textAlignment w:val="auto"/>
      </w:pPr>
      <w:bookmarkStart w:id="100" w:name="_Toc499493790"/>
      <w:bookmarkStart w:id="101" w:name="_Toc58576865"/>
      <w:r w:rsidRPr="00AD7B8F">
        <w:rPr>
          <w:rFonts w:hint="eastAsia"/>
        </w:rPr>
        <w:t>系统功能列表</w:t>
      </w:r>
      <w:bookmarkEnd w:id="100"/>
      <w:bookmarkEnd w:id="101"/>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7"/>
        <w:gridCol w:w="2835"/>
        <w:gridCol w:w="2835"/>
      </w:tblGrid>
      <w:tr w:rsidR="00AD7B8F" w:rsidRPr="00AD7B8F" w14:paraId="5796D76F" w14:textId="77777777" w:rsidTr="006A3644">
        <w:trPr>
          <w:trHeight w:val="502"/>
          <w:jc w:val="center"/>
        </w:trPr>
        <w:tc>
          <w:tcPr>
            <w:tcW w:w="1242" w:type="dxa"/>
            <w:shd w:val="clear" w:color="000000" w:fill="B8CCE4"/>
            <w:vAlign w:val="center"/>
          </w:tcPr>
          <w:p w14:paraId="06A94C66" w14:textId="77777777" w:rsidR="007871EE" w:rsidRPr="00AD7B8F" w:rsidRDefault="008D47F5">
            <w:pPr>
              <w:widowControl/>
              <w:jc w:val="center"/>
              <w:rPr>
                <w:rFonts w:ascii="宋体" w:hAnsi="宋体" w:cs="宋体"/>
                <w:b/>
                <w:bCs/>
                <w:kern w:val="0"/>
                <w:szCs w:val="21"/>
              </w:rPr>
            </w:pPr>
            <w:r w:rsidRPr="00AD7B8F">
              <w:rPr>
                <w:rFonts w:ascii="宋体" w:hAnsi="宋体" w:cs="宋体" w:hint="eastAsia"/>
                <w:b/>
                <w:bCs/>
                <w:kern w:val="0"/>
                <w:szCs w:val="21"/>
              </w:rPr>
              <w:t>功能模块</w:t>
            </w:r>
          </w:p>
        </w:tc>
        <w:tc>
          <w:tcPr>
            <w:tcW w:w="2127" w:type="dxa"/>
            <w:shd w:val="clear" w:color="000000" w:fill="B8CCE4"/>
            <w:vAlign w:val="center"/>
          </w:tcPr>
          <w:p w14:paraId="27E48D25" w14:textId="77777777" w:rsidR="007871EE" w:rsidRPr="00AD7B8F" w:rsidRDefault="008D47F5">
            <w:pPr>
              <w:widowControl/>
              <w:jc w:val="center"/>
              <w:rPr>
                <w:rFonts w:ascii="宋体" w:hAnsi="宋体" w:cs="宋体"/>
                <w:b/>
                <w:bCs/>
                <w:kern w:val="0"/>
                <w:szCs w:val="21"/>
              </w:rPr>
            </w:pPr>
            <w:r w:rsidRPr="00AD7B8F">
              <w:rPr>
                <w:rFonts w:ascii="宋体" w:hAnsi="宋体" w:cs="宋体" w:hint="eastAsia"/>
                <w:b/>
                <w:bCs/>
                <w:kern w:val="0"/>
                <w:szCs w:val="21"/>
              </w:rPr>
              <w:t>子功能</w:t>
            </w:r>
          </w:p>
        </w:tc>
        <w:tc>
          <w:tcPr>
            <w:tcW w:w="2835" w:type="dxa"/>
            <w:shd w:val="clear" w:color="000000" w:fill="B8CCE4"/>
            <w:vAlign w:val="center"/>
          </w:tcPr>
          <w:p w14:paraId="06077EBD" w14:textId="77777777" w:rsidR="007871EE" w:rsidRPr="00AD7B8F" w:rsidRDefault="008D47F5">
            <w:pPr>
              <w:widowControl/>
              <w:jc w:val="center"/>
              <w:rPr>
                <w:rFonts w:ascii="宋体" w:hAnsi="宋体" w:cs="宋体"/>
                <w:b/>
                <w:bCs/>
                <w:kern w:val="0"/>
                <w:szCs w:val="21"/>
              </w:rPr>
            </w:pPr>
            <w:r w:rsidRPr="00AD7B8F">
              <w:rPr>
                <w:rFonts w:ascii="宋体" w:hAnsi="宋体" w:cs="宋体" w:hint="eastAsia"/>
                <w:b/>
                <w:bCs/>
                <w:kern w:val="0"/>
                <w:szCs w:val="21"/>
              </w:rPr>
              <w:t>表单</w:t>
            </w:r>
          </w:p>
        </w:tc>
        <w:tc>
          <w:tcPr>
            <w:tcW w:w="2835" w:type="dxa"/>
            <w:shd w:val="clear" w:color="000000" w:fill="B8CCE4"/>
            <w:vAlign w:val="center"/>
          </w:tcPr>
          <w:p w14:paraId="6895D846" w14:textId="77777777" w:rsidR="007871EE" w:rsidRPr="00AD7B8F" w:rsidRDefault="008D47F5">
            <w:pPr>
              <w:widowControl/>
              <w:jc w:val="center"/>
              <w:rPr>
                <w:rFonts w:ascii="宋体" w:hAnsi="宋体" w:cs="宋体"/>
                <w:b/>
                <w:bCs/>
                <w:kern w:val="0"/>
                <w:szCs w:val="21"/>
              </w:rPr>
            </w:pPr>
            <w:r w:rsidRPr="00AD7B8F">
              <w:rPr>
                <w:rFonts w:ascii="宋体" w:hAnsi="宋体" w:cs="宋体" w:hint="eastAsia"/>
                <w:b/>
                <w:bCs/>
                <w:kern w:val="0"/>
                <w:szCs w:val="21"/>
              </w:rPr>
              <w:t>功能简介</w:t>
            </w:r>
          </w:p>
        </w:tc>
      </w:tr>
      <w:tr w:rsidR="00AD7B8F" w:rsidRPr="00AD7B8F" w14:paraId="4B8C1E66" w14:textId="77777777" w:rsidTr="006A3644">
        <w:trPr>
          <w:trHeight w:val="402"/>
          <w:jc w:val="center"/>
        </w:trPr>
        <w:tc>
          <w:tcPr>
            <w:tcW w:w="1242" w:type="dxa"/>
            <w:vMerge w:val="restart"/>
            <w:vAlign w:val="center"/>
          </w:tcPr>
          <w:p w14:paraId="5CD51238" w14:textId="34E1C161" w:rsidR="001853D5" w:rsidRPr="00AD7B8F" w:rsidRDefault="001853D5">
            <w:pPr>
              <w:widowControl/>
              <w:jc w:val="left"/>
              <w:rPr>
                <w:rFonts w:ascii="宋体" w:hAnsi="宋体" w:cs="宋体"/>
                <w:kern w:val="0"/>
                <w:szCs w:val="21"/>
              </w:rPr>
            </w:pPr>
            <w:r w:rsidRPr="00AD7B8F">
              <w:rPr>
                <w:rFonts w:ascii="宋体" w:hAnsi="宋体" w:cs="宋体" w:hint="eastAsia"/>
                <w:kern w:val="0"/>
                <w:szCs w:val="21"/>
              </w:rPr>
              <w:t>项目管理</w:t>
            </w:r>
          </w:p>
        </w:tc>
        <w:tc>
          <w:tcPr>
            <w:tcW w:w="2127" w:type="dxa"/>
            <w:vAlign w:val="center"/>
          </w:tcPr>
          <w:p w14:paraId="7528C303" w14:textId="2808B3DA" w:rsidR="001853D5" w:rsidRPr="00AD7B8F" w:rsidRDefault="001853D5">
            <w:pPr>
              <w:widowControl/>
              <w:jc w:val="left"/>
              <w:rPr>
                <w:rFonts w:ascii="宋体" w:hAnsi="宋体" w:cs="宋体"/>
                <w:kern w:val="0"/>
                <w:szCs w:val="21"/>
              </w:rPr>
            </w:pPr>
            <w:r w:rsidRPr="00AD7B8F">
              <w:rPr>
                <w:rFonts w:ascii="宋体" w:hAnsi="宋体" w:cs="宋体" w:hint="eastAsia"/>
                <w:kern w:val="0"/>
                <w:szCs w:val="21"/>
              </w:rPr>
              <w:t>项目档案</w:t>
            </w:r>
          </w:p>
        </w:tc>
        <w:tc>
          <w:tcPr>
            <w:tcW w:w="2835" w:type="dxa"/>
            <w:vAlign w:val="center"/>
          </w:tcPr>
          <w:p w14:paraId="37CE2DAC" w14:textId="374F106D" w:rsidR="001853D5" w:rsidRPr="00AD7B8F" w:rsidRDefault="001853D5" w:rsidP="006A3644">
            <w:pPr>
              <w:widowControl/>
              <w:jc w:val="left"/>
              <w:rPr>
                <w:rFonts w:ascii="宋体" w:hAnsi="宋体" w:cs="宋体"/>
                <w:kern w:val="0"/>
                <w:szCs w:val="21"/>
              </w:rPr>
            </w:pPr>
            <w:r w:rsidRPr="00AD7B8F">
              <w:rPr>
                <w:rFonts w:ascii="宋体" w:hAnsi="宋体" w:cs="宋体" w:hint="eastAsia"/>
                <w:kern w:val="0"/>
                <w:szCs w:val="21"/>
              </w:rPr>
              <w:t>项目档案表</w:t>
            </w:r>
          </w:p>
        </w:tc>
        <w:tc>
          <w:tcPr>
            <w:tcW w:w="2835" w:type="dxa"/>
            <w:vAlign w:val="center"/>
          </w:tcPr>
          <w:p w14:paraId="7BBAE264" w14:textId="09932BD3" w:rsidR="001853D5" w:rsidRPr="00AD7B8F" w:rsidRDefault="001853D5">
            <w:pPr>
              <w:widowControl/>
              <w:rPr>
                <w:rFonts w:ascii="宋体" w:hAnsi="宋体" w:cs="宋体"/>
                <w:kern w:val="0"/>
                <w:szCs w:val="21"/>
              </w:rPr>
            </w:pPr>
          </w:p>
        </w:tc>
      </w:tr>
      <w:tr w:rsidR="00AD7B8F" w:rsidRPr="00AD7B8F" w14:paraId="4898F04F" w14:textId="77777777" w:rsidTr="006A3644">
        <w:trPr>
          <w:trHeight w:val="402"/>
          <w:jc w:val="center"/>
        </w:trPr>
        <w:tc>
          <w:tcPr>
            <w:tcW w:w="1242" w:type="dxa"/>
            <w:vMerge/>
            <w:vAlign w:val="center"/>
          </w:tcPr>
          <w:p w14:paraId="2592D8EB" w14:textId="77777777" w:rsidR="001853D5" w:rsidRPr="00AD7B8F" w:rsidRDefault="001853D5">
            <w:pPr>
              <w:widowControl/>
              <w:jc w:val="left"/>
              <w:rPr>
                <w:rFonts w:ascii="宋体" w:hAnsi="宋体" w:cs="宋体"/>
                <w:kern w:val="0"/>
                <w:szCs w:val="21"/>
              </w:rPr>
            </w:pPr>
          </w:p>
        </w:tc>
        <w:tc>
          <w:tcPr>
            <w:tcW w:w="2127" w:type="dxa"/>
            <w:vAlign w:val="center"/>
          </w:tcPr>
          <w:p w14:paraId="0D987FD9" w14:textId="318D90FE" w:rsidR="001853D5" w:rsidRPr="00AD7B8F" w:rsidRDefault="001853D5">
            <w:pPr>
              <w:widowControl/>
              <w:jc w:val="left"/>
              <w:rPr>
                <w:rFonts w:ascii="宋体" w:hAnsi="宋体" w:cs="宋体"/>
                <w:kern w:val="0"/>
                <w:szCs w:val="21"/>
              </w:rPr>
            </w:pPr>
            <w:r w:rsidRPr="00AD7B8F">
              <w:rPr>
                <w:rFonts w:ascii="宋体" w:hAnsi="宋体" w:cs="宋体" w:hint="eastAsia"/>
                <w:kern w:val="0"/>
                <w:szCs w:val="21"/>
              </w:rPr>
              <w:t>客户档案</w:t>
            </w:r>
          </w:p>
        </w:tc>
        <w:tc>
          <w:tcPr>
            <w:tcW w:w="2835" w:type="dxa"/>
            <w:vAlign w:val="center"/>
          </w:tcPr>
          <w:p w14:paraId="2E6D5E75" w14:textId="6DE8105D" w:rsidR="001853D5" w:rsidRPr="00AD7B8F" w:rsidRDefault="001853D5" w:rsidP="006A3644">
            <w:pPr>
              <w:widowControl/>
              <w:jc w:val="left"/>
              <w:rPr>
                <w:rFonts w:ascii="宋体" w:hAnsi="宋体" w:cs="宋体"/>
                <w:kern w:val="0"/>
                <w:szCs w:val="21"/>
              </w:rPr>
            </w:pPr>
            <w:r w:rsidRPr="00AD7B8F">
              <w:rPr>
                <w:rFonts w:ascii="宋体" w:hAnsi="宋体" w:cs="宋体" w:hint="eastAsia"/>
                <w:kern w:val="0"/>
                <w:szCs w:val="21"/>
              </w:rPr>
              <w:t>客户档案表</w:t>
            </w:r>
          </w:p>
        </w:tc>
        <w:tc>
          <w:tcPr>
            <w:tcW w:w="2835" w:type="dxa"/>
            <w:vAlign w:val="center"/>
          </w:tcPr>
          <w:p w14:paraId="34CD71F1" w14:textId="10260F2F" w:rsidR="001853D5" w:rsidRPr="00AD7B8F" w:rsidRDefault="001853D5">
            <w:pPr>
              <w:widowControl/>
              <w:rPr>
                <w:rFonts w:ascii="宋体" w:hAnsi="宋体" w:cs="宋体"/>
                <w:kern w:val="0"/>
                <w:szCs w:val="21"/>
              </w:rPr>
            </w:pPr>
          </w:p>
        </w:tc>
      </w:tr>
      <w:tr w:rsidR="00AD7B8F" w:rsidRPr="00AD7B8F" w14:paraId="3057268A" w14:textId="77777777" w:rsidTr="006A3644">
        <w:trPr>
          <w:trHeight w:val="402"/>
          <w:jc w:val="center"/>
        </w:trPr>
        <w:tc>
          <w:tcPr>
            <w:tcW w:w="1242" w:type="dxa"/>
            <w:vMerge/>
            <w:vAlign w:val="center"/>
          </w:tcPr>
          <w:p w14:paraId="0EF11E79" w14:textId="77777777" w:rsidR="001853D5" w:rsidRPr="00AD7B8F" w:rsidRDefault="001853D5">
            <w:pPr>
              <w:widowControl/>
              <w:jc w:val="left"/>
              <w:rPr>
                <w:rFonts w:ascii="宋体" w:hAnsi="宋体" w:cs="宋体"/>
                <w:kern w:val="0"/>
                <w:szCs w:val="21"/>
              </w:rPr>
            </w:pPr>
          </w:p>
        </w:tc>
        <w:tc>
          <w:tcPr>
            <w:tcW w:w="2127" w:type="dxa"/>
            <w:vAlign w:val="center"/>
          </w:tcPr>
          <w:p w14:paraId="532ACADE" w14:textId="0CEA5D18" w:rsidR="001853D5" w:rsidRPr="00AD7B8F" w:rsidRDefault="001853D5">
            <w:pPr>
              <w:widowControl/>
              <w:jc w:val="left"/>
              <w:rPr>
                <w:rFonts w:ascii="宋体" w:hAnsi="宋体" w:cs="宋体"/>
                <w:kern w:val="0"/>
                <w:szCs w:val="21"/>
              </w:rPr>
            </w:pPr>
            <w:r w:rsidRPr="00AD7B8F">
              <w:rPr>
                <w:rFonts w:ascii="宋体" w:hAnsi="宋体" w:cs="宋体" w:hint="eastAsia"/>
                <w:kern w:val="0"/>
                <w:szCs w:val="21"/>
              </w:rPr>
              <w:t>项目订单</w:t>
            </w:r>
          </w:p>
        </w:tc>
        <w:tc>
          <w:tcPr>
            <w:tcW w:w="2835" w:type="dxa"/>
            <w:vAlign w:val="center"/>
          </w:tcPr>
          <w:p w14:paraId="2BB5885B" w14:textId="4ABA268E" w:rsidR="001853D5" w:rsidRPr="00AD7B8F" w:rsidRDefault="001853D5" w:rsidP="006A3644">
            <w:pPr>
              <w:widowControl/>
              <w:jc w:val="left"/>
              <w:rPr>
                <w:rFonts w:ascii="宋体" w:hAnsi="宋体" w:cs="宋体"/>
                <w:kern w:val="0"/>
                <w:szCs w:val="21"/>
              </w:rPr>
            </w:pPr>
            <w:r w:rsidRPr="00AD7B8F">
              <w:rPr>
                <w:rFonts w:ascii="宋体" w:hAnsi="宋体" w:cs="宋体" w:hint="eastAsia"/>
                <w:kern w:val="0"/>
                <w:szCs w:val="21"/>
              </w:rPr>
              <w:t>项目订单表</w:t>
            </w:r>
          </w:p>
        </w:tc>
        <w:tc>
          <w:tcPr>
            <w:tcW w:w="2835" w:type="dxa"/>
            <w:vAlign w:val="center"/>
          </w:tcPr>
          <w:p w14:paraId="6E3CDF80" w14:textId="77777777" w:rsidR="001853D5" w:rsidRPr="00AD7B8F" w:rsidRDefault="001853D5">
            <w:pPr>
              <w:widowControl/>
              <w:rPr>
                <w:rFonts w:ascii="宋体" w:hAnsi="宋体" w:cs="宋体"/>
                <w:kern w:val="0"/>
                <w:szCs w:val="21"/>
              </w:rPr>
            </w:pPr>
          </w:p>
        </w:tc>
      </w:tr>
      <w:tr w:rsidR="00AD7B8F" w:rsidRPr="00AD7B8F" w14:paraId="393A323B" w14:textId="77777777" w:rsidTr="006A3644">
        <w:trPr>
          <w:trHeight w:val="402"/>
          <w:jc w:val="center"/>
        </w:trPr>
        <w:tc>
          <w:tcPr>
            <w:tcW w:w="1242" w:type="dxa"/>
            <w:vMerge/>
            <w:vAlign w:val="center"/>
          </w:tcPr>
          <w:p w14:paraId="4E01980E" w14:textId="77777777" w:rsidR="001853D5" w:rsidRPr="00AD7B8F" w:rsidRDefault="001853D5">
            <w:pPr>
              <w:widowControl/>
              <w:jc w:val="left"/>
              <w:rPr>
                <w:rFonts w:ascii="宋体" w:hAnsi="宋体" w:cs="宋体"/>
                <w:kern w:val="0"/>
                <w:szCs w:val="21"/>
              </w:rPr>
            </w:pPr>
          </w:p>
        </w:tc>
        <w:tc>
          <w:tcPr>
            <w:tcW w:w="2127" w:type="dxa"/>
            <w:vAlign w:val="center"/>
          </w:tcPr>
          <w:p w14:paraId="2E3333C5" w14:textId="2F21953F" w:rsidR="001853D5" w:rsidRPr="00AD7B8F" w:rsidRDefault="001853D5">
            <w:pPr>
              <w:widowControl/>
              <w:jc w:val="left"/>
              <w:rPr>
                <w:rFonts w:ascii="宋体" w:hAnsi="宋体" w:cs="宋体"/>
                <w:kern w:val="0"/>
                <w:szCs w:val="21"/>
              </w:rPr>
            </w:pPr>
            <w:r w:rsidRPr="00AD7B8F">
              <w:rPr>
                <w:rFonts w:ascii="宋体" w:hAnsi="宋体" w:cs="宋体" w:hint="eastAsia"/>
                <w:kern w:val="0"/>
                <w:szCs w:val="21"/>
              </w:rPr>
              <w:t>订单发货</w:t>
            </w:r>
          </w:p>
        </w:tc>
        <w:tc>
          <w:tcPr>
            <w:tcW w:w="2835" w:type="dxa"/>
            <w:vAlign w:val="center"/>
          </w:tcPr>
          <w:p w14:paraId="7D55C881" w14:textId="7076B18C" w:rsidR="001853D5" w:rsidRPr="00AD7B8F" w:rsidRDefault="001853D5" w:rsidP="006A3644">
            <w:pPr>
              <w:widowControl/>
              <w:jc w:val="left"/>
              <w:rPr>
                <w:rFonts w:ascii="宋体" w:hAnsi="宋体" w:cs="宋体"/>
                <w:kern w:val="0"/>
                <w:szCs w:val="21"/>
              </w:rPr>
            </w:pPr>
            <w:r w:rsidRPr="00AD7B8F">
              <w:rPr>
                <w:rFonts w:ascii="宋体" w:hAnsi="宋体" w:cs="宋体" w:hint="eastAsia"/>
                <w:kern w:val="0"/>
                <w:szCs w:val="21"/>
              </w:rPr>
              <w:t>订单发货表</w:t>
            </w:r>
          </w:p>
        </w:tc>
        <w:tc>
          <w:tcPr>
            <w:tcW w:w="2835" w:type="dxa"/>
            <w:vAlign w:val="center"/>
          </w:tcPr>
          <w:p w14:paraId="5EFA090D" w14:textId="77777777" w:rsidR="001853D5" w:rsidRPr="00AD7B8F" w:rsidRDefault="001853D5">
            <w:pPr>
              <w:widowControl/>
              <w:rPr>
                <w:rFonts w:ascii="宋体" w:hAnsi="宋体" w:cs="宋体"/>
                <w:kern w:val="0"/>
                <w:szCs w:val="21"/>
              </w:rPr>
            </w:pPr>
          </w:p>
        </w:tc>
      </w:tr>
      <w:tr w:rsidR="00AD7B8F" w:rsidRPr="00AD7B8F" w14:paraId="64EA6A29" w14:textId="77777777" w:rsidTr="006A3644">
        <w:trPr>
          <w:trHeight w:val="402"/>
          <w:jc w:val="center"/>
        </w:trPr>
        <w:tc>
          <w:tcPr>
            <w:tcW w:w="1242" w:type="dxa"/>
            <w:vMerge w:val="restart"/>
            <w:vAlign w:val="center"/>
          </w:tcPr>
          <w:p w14:paraId="204725A5" w14:textId="77777777" w:rsidR="007871EE" w:rsidRPr="00AD7B8F" w:rsidRDefault="008D47F5">
            <w:pPr>
              <w:widowControl/>
              <w:jc w:val="left"/>
              <w:rPr>
                <w:rFonts w:ascii="宋体" w:hAnsi="宋体" w:cs="宋体"/>
                <w:kern w:val="0"/>
                <w:szCs w:val="21"/>
              </w:rPr>
            </w:pPr>
            <w:r w:rsidRPr="00AD7B8F">
              <w:rPr>
                <w:rFonts w:ascii="宋体" w:hAnsi="宋体" w:cs="宋体" w:hint="eastAsia"/>
                <w:kern w:val="0"/>
                <w:szCs w:val="21"/>
              </w:rPr>
              <w:t>生产计划</w:t>
            </w:r>
          </w:p>
        </w:tc>
        <w:tc>
          <w:tcPr>
            <w:tcW w:w="2127" w:type="dxa"/>
            <w:vAlign w:val="center"/>
          </w:tcPr>
          <w:p w14:paraId="647BFB6A" w14:textId="11457693" w:rsidR="007871EE" w:rsidRPr="00AD7B8F" w:rsidRDefault="008D47F5">
            <w:pPr>
              <w:widowControl/>
              <w:jc w:val="left"/>
              <w:rPr>
                <w:rFonts w:ascii="宋体" w:hAnsi="宋体" w:cs="宋体"/>
                <w:kern w:val="0"/>
                <w:szCs w:val="21"/>
              </w:rPr>
            </w:pPr>
            <w:r w:rsidRPr="00AD7B8F">
              <w:rPr>
                <w:rFonts w:ascii="宋体" w:hAnsi="宋体" w:cs="宋体" w:hint="eastAsia"/>
                <w:kern w:val="0"/>
                <w:szCs w:val="21"/>
              </w:rPr>
              <w:t>生产计划</w:t>
            </w:r>
          </w:p>
        </w:tc>
        <w:tc>
          <w:tcPr>
            <w:tcW w:w="2835" w:type="dxa"/>
            <w:vAlign w:val="center"/>
          </w:tcPr>
          <w:p w14:paraId="0368EE7F" w14:textId="30E29715" w:rsidR="007871EE" w:rsidRPr="00AD7B8F" w:rsidRDefault="008D47F5" w:rsidP="006A3644">
            <w:pPr>
              <w:widowControl/>
              <w:jc w:val="left"/>
              <w:rPr>
                <w:rFonts w:ascii="宋体" w:hAnsi="宋体" w:cs="宋体"/>
                <w:kern w:val="0"/>
                <w:szCs w:val="21"/>
              </w:rPr>
            </w:pPr>
            <w:r w:rsidRPr="00AD7B8F">
              <w:rPr>
                <w:rFonts w:ascii="宋体" w:hAnsi="宋体" w:cs="宋体" w:hint="eastAsia"/>
                <w:kern w:val="0"/>
                <w:szCs w:val="21"/>
              </w:rPr>
              <w:t>生产计划表</w:t>
            </w:r>
          </w:p>
        </w:tc>
        <w:tc>
          <w:tcPr>
            <w:tcW w:w="2835" w:type="dxa"/>
            <w:vAlign w:val="center"/>
          </w:tcPr>
          <w:p w14:paraId="6B924192" w14:textId="77777777" w:rsidR="007871EE" w:rsidRPr="00AD7B8F" w:rsidRDefault="007871EE">
            <w:pPr>
              <w:widowControl/>
              <w:rPr>
                <w:rFonts w:ascii="宋体" w:hAnsi="宋体" w:cs="宋体"/>
                <w:kern w:val="0"/>
                <w:szCs w:val="21"/>
              </w:rPr>
            </w:pPr>
          </w:p>
        </w:tc>
      </w:tr>
      <w:tr w:rsidR="00AD7B8F" w:rsidRPr="00AD7B8F" w14:paraId="46DF28D9" w14:textId="77777777" w:rsidTr="006A3644">
        <w:trPr>
          <w:trHeight w:val="402"/>
          <w:jc w:val="center"/>
        </w:trPr>
        <w:tc>
          <w:tcPr>
            <w:tcW w:w="1242" w:type="dxa"/>
            <w:vMerge/>
            <w:vAlign w:val="center"/>
          </w:tcPr>
          <w:p w14:paraId="0FF784EF" w14:textId="77777777" w:rsidR="007871EE" w:rsidRPr="00AD7B8F" w:rsidRDefault="007871EE">
            <w:pPr>
              <w:widowControl/>
              <w:jc w:val="left"/>
              <w:rPr>
                <w:rFonts w:ascii="宋体" w:hAnsi="宋体" w:cs="宋体"/>
                <w:kern w:val="0"/>
                <w:szCs w:val="21"/>
              </w:rPr>
            </w:pPr>
          </w:p>
        </w:tc>
        <w:tc>
          <w:tcPr>
            <w:tcW w:w="2127" w:type="dxa"/>
            <w:vAlign w:val="center"/>
          </w:tcPr>
          <w:p w14:paraId="25B376BA" w14:textId="77777777" w:rsidR="007871EE" w:rsidRPr="00AD7B8F" w:rsidRDefault="008D47F5">
            <w:pPr>
              <w:widowControl/>
              <w:jc w:val="left"/>
              <w:rPr>
                <w:rFonts w:ascii="宋体" w:hAnsi="宋体" w:cs="宋体"/>
                <w:kern w:val="0"/>
                <w:szCs w:val="21"/>
              </w:rPr>
            </w:pPr>
            <w:r w:rsidRPr="00AD7B8F">
              <w:rPr>
                <w:rFonts w:ascii="宋体" w:hAnsi="宋体" w:cs="宋体" w:hint="eastAsia"/>
                <w:kern w:val="0"/>
                <w:szCs w:val="21"/>
              </w:rPr>
              <w:t>计划订单</w:t>
            </w:r>
          </w:p>
        </w:tc>
        <w:tc>
          <w:tcPr>
            <w:tcW w:w="2835" w:type="dxa"/>
            <w:vAlign w:val="center"/>
          </w:tcPr>
          <w:p w14:paraId="70DE965C" w14:textId="77777777" w:rsidR="007871EE" w:rsidRPr="00AD7B8F" w:rsidRDefault="008D47F5" w:rsidP="006A3644">
            <w:pPr>
              <w:widowControl/>
              <w:jc w:val="left"/>
              <w:rPr>
                <w:rFonts w:ascii="宋体" w:hAnsi="宋体" w:cs="宋体"/>
                <w:kern w:val="0"/>
                <w:szCs w:val="21"/>
              </w:rPr>
            </w:pPr>
            <w:r w:rsidRPr="00AD7B8F">
              <w:rPr>
                <w:rFonts w:ascii="宋体" w:hAnsi="宋体" w:cs="宋体" w:hint="eastAsia"/>
                <w:kern w:val="0"/>
                <w:szCs w:val="21"/>
              </w:rPr>
              <w:t>计划订单表</w:t>
            </w:r>
          </w:p>
        </w:tc>
        <w:tc>
          <w:tcPr>
            <w:tcW w:w="2835" w:type="dxa"/>
            <w:vAlign w:val="center"/>
          </w:tcPr>
          <w:p w14:paraId="263B2AA1" w14:textId="77777777" w:rsidR="007871EE" w:rsidRPr="00AD7B8F" w:rsidRDefault="007871EE">
            <w:pPr>
              <w:widowControl/>
              <w:rPr>
                <w:rFonts w:ascii="宋体" w:hAnsi="宋体" w:cs="宋体"/>
                <w:kern w:val="0"/>
                <w:szCs w:val="21"/>
              </w:rPr>
            </w:pPr>
          </w:p>
        </w:tc>
      </w:tr>
      <w:tr w:rsidR="00AD7B8F" w:rsidRPr="00AD7B8F" w14:paraId="25D9D4EF" w14:textId="77777777" w:rsidTr="006A3644">
        <w:trPr>
          <w:trHeight w:val="402"/>
          <w:jc w:val="center"/>
        </w:trPr>
        <w:tc>
          <w:tcPr>
            <w:tcW w:w="1242" w:type="dxa"/>
            <w:vMerge w:val="restart"/>
            <w:vAlign w:val="center"/>
          </w:tcPr>
          <w:p w14:paraId="7A2ED5CF" w14:textId="6DC29EE1" w:rsidR="007871EE" w:rsidRPr="00AD7B8F" w:rsidRDefault="008D47F5">
            <w:pPr>
              <w:widowControl/>
              <w:jc w:val="left"/>
              <w:rPr>
                <w:rFonts w:ascii="宋体" w:hAnsi="宋体" w:cs="宋体"/>
                <w:kern w:val="0"/>
                <w:szCs w:val="21"/>
              </w:rPr>
            </w:pPr>
            <w:r w:rsidRPr="00AD7B8F">
              <w:rPr>
                <w:rFonts w:ascii="宋体" w:hAnsi="宋体" w:cs="宋体" w:hint="eastAsia"/>
                <w:kern w:val="0"/>
                <w:szCs w:val="21"/>
              </w:rPr>
              <w:t>生产</w:t>
            </w:r>
            <w:r w:rsidR="00685981" w:rsidRPr="00AD7B8F">
              <w:rPr>
                <w:rFonts w:ascii="宋体" w:hAnsi="宋体" w:cs="宋体" w:hint="eastAsia"/>
                <w:kern w:val="0"/>
                <w:szCs w:val="21"/>
              </w:rPr>
              <w:t>管理</w:t>
            </w:r>
          </w:p>
        </w:tc>
        <w:tc>
          <w:tcPr>
            <w:tcW w:w="2127" w:type="dxa"/>
            <w:vAlign w:val="center"/>
          </w:tcPr>
          <w:p w14:paraId="71CD6340" w14:textId="77777777" w:rsidR="007871EE" w:rsidRPr="00AD7B8F" w:rsidRDefault="008D47F5">
            <w:pPr>
              <w:widowControl/>
              <w:jc w:val="left"/>
              <w:rPr>
                <w:rFonts w:ascii="宋体" w:hAnsi="宋体" w:cs="宋体"/>
                <w:kern w:val="0"/>
                <w:szCs w:val="21"/>
              </w:rPr>
            </w:pPr>
            <w:r w:rsidRPr="00AD7B8F">
              <w:rPr>
                <w:rFonts w:ascii="宋体" w:hAnsi="宋体" w:cs="宋体" w:hint="eastAsia"/>
                <w:kern w:val="0"/>
                <w:szCs w:val="21"/>
              </w:rPr>
              <w:t>生产订单</w:t>
            </w:r>
          </w:p>
        </w:tc>
        <w:tc>
          <w:tcPr>
            <w:tcW w:w="2835" w:type="dxa"/>
            <w:vAlign w:val="center"/>
          </w:tcPr>
          <w:p w14:paraId="6F659498" w14:textId="77777777" w:rsidR="007871EE" w:rsidRPr="00AD7B8F" w:rsidRDefault="008D47F5" w:rsidP="006A3644">
            <w:pPr>
              <w:widowControl/>
              <w:jc w:val="left"/>
              <w:rPr>
                <w:rFonts w:ascii="宋体" w:hAnsi="宋体" w:cs="宋体"/>
                <w:kern w:val="0"/>
                <w:szCs w:val="21"/>
              </w:rPr>
            </w:pPr>
            <w:r w:rsidRPr="00AD7B8F">
              <w:rPr>
                <w:rFonts w:ascii="宋体" w:hAnsi="宋体" w:cs="宋体" w:hint="eastAsia"/>
                <w:kern w:val="0"/>
                <w:szCs w:val="21"/>
              </w:rPr>
              <w:t>生产订单表</w:t>
            </w:r>
          </w:p>
        </w:tc>
        <w:tc>
          <w:tcPr>
            <w:tcW w:w="2835" w:type="dxa"/>
            <w:vAlign w:val="center"/>
          </w:tcPr>
          <w:p w14:paraId="27027F49" w14:textId="77777777" w:rsidR="007871EE" w:rsidRPr="00AD7B8F" w:rsidRDefault="007871EE">
            <w:pPr>
              <w:widowControl/>
              <w:rPr>
                <w:rFonts w:ascii="宋体" w:hAnsi="宋体" w:cs="宋体"/>
                <w:kern w:val="0"/>
                <w:szCs w:val="21"/>
              </w:rPr>
            </w:pPr>
          </w:p>
        </w:tc>
      </w:tr>
      <w:tr w:rsidR="00AD7B8F" w:rsidRPr="00AD7B8F" w14:paraId="70BB0FAD" w14:textId="77777777" w:rsidTr="006A3644">
        <w:trPr>
          <w:trHeight w:val="402"/>
          <w:jc w:val="center"/>
        </w:trPr>
        <w:tc>
          <w:tcPr>
            <w:tcW w:w="1242" w:type="dxa"/>
            <w:vMerge/>
            <w:vAlign w:val="center"/>
          </w:tcPr>
          <w:p w14:paraId="30CA9E41" w14:textId="77777777" w:rsidR="007871EE" w:rsidRPr="00AD7B8F" w:rsidRDefault="007871EE">
            <w:pPr>
              <w:widowControl/>
              <w:jc w:val="left"/>
              <w:rPr>
                <w:rFonts w:ascii="宋体" w:hAnsi="宋体" w:cs="宋体"/>
                <w:kern w:val="0"/>
                <w:szCs w:val="21"/>
              </w:rPr>
            </w:pPr>
          </w:p>
        </w:tc>
        <w:tc>
          <w:tcPr>
            <w:tcW w:w="2127" w:type="dxa"/>
            <w:vAlign w:val="center"/>
          </w:tcPr>
          <w:p w14:paraId="6825FDC0" w14:textId="77777777" w:rsidR="007871EE" w:rsidRPr="00AD7B8F" w:rsidRDefault="008D47F5">
            <w:pPr>
              <w:widowControl/>
              <w:jc w:val="left"/>
              <w:rPr>
                <w:rFonts w:ascii="宋体" w:hAnsi="宋体" w:cs="宋体"/>
                <w:kern w:val="0"/>
                <w:szCs w:val="21"/>
              </w:rPr>
            </w:pPr>
            <w:r w:rsidRPr="00AD7B8F">
              <w:rPr>
                <w:rFonts w:ascii="宋体" w:hAnsi="宋体" w:cs="宋体" w:hint="eastAsia"/>
                <w:kern w:val="0"/>
                <w:szCs w:val="21"/>
              </w:rPr>
              <w:t>工艺流转卡</w:t>
            </w:r>
          </w:p>
        </w:tc>
        <w:tc>
          <w:tcPr>
            <w:tcW w:w="2835" w:type="dxa"/>
            <w:vAlign w:val="center"/>
          </w:tcPr>
          <w:p w14:paraId="14849C4C" w14:textId="77777777" w:rsidR="007871EE" w:rsidRPr="00AD7B8F" w:rsidRDefault="008D47F5" w:rsidP="006A3644">
            <w:pPr>
              <w:widowControl/>
              <w:jc w:val="left"/>
              <w:rPr>
                <w:rFonts w:ascii="宋体" w:hAnsi="宋体" w:cs="宋体"/>
                <w:kern w:val="0"/>
                <w:szCs w:val="21"/>
              </w:rPr>
            </w:pPr>
            <w:r w:rsidRPr="00AD7B8F">
              <w:rPr>
                <w:rFonts w:ascii="宋体" w:hAnsi="宋体" w:cs="宋体" w:hint="eastAsia"/>
                <w:kern w:val="0"/>
                <w:szCs w:val="21"/>
              </w:rPr>
              <w:t>工艺流转卡表</w:t>
            </w:r>
          </w:p>
        </w:tc>
        <w:tc>
          <w:tcPr>
            <w:tcW w:w="2835" w:type="dxa"/>
            <w:vAlign w:val="center"/>
          </w:tcPr>
          <w:p w14:paraId="3E6CD884" w14:textId="77777777" w:rsidR="007871EE" w:rsidRPr="00AD7B8F" w:rsidRDefault="007871EE">
            <w:pPr>
              <w:widowControl/>
              <w:rPr>
                <w:rFonts w:ascii="宋体" w:hAnsi="宋体" w:cs="宋体"/>
                <w:kern w:val="0"/>
                <w:szCs w:val="21"/>
              </w:rPr>
            </w:pPr>
          </w:p>
        </w:tc>
      </w:tr>
      <w:tr w:rsidR="00AD7B8F" w:rsidRPr="00AD7B8F" w14:paraId="623F59DC" w14:textId="77777777" w:rsidTr="006A3644">
        <w:trPr>
          <w:trHeight w:val="402"/>
          <w:jc w:val="center"/>
        </w:trPr>
        <w:tc>
          <w:tcPr>
            <w:tcW w:w="1242" w:type="dxa"/>
            <w:vMerge/>
            <w:vAlign w:val="center"/>
          </w:tcPr>
          <w:p w14:paraId="2DA02763" w14:textId="77777777" w:rsidR="00191AC6" w:rsidRPr="00AD7B8F" w:rsidRDefault="00191AC6">
            <w:pPr>
              <w:widowControl/>
              <w:jc w:val="left"/>
              <w:rPr>
                <w:rFonts w:ascii="宋体" w:hAnsi="宋体" w:cs="宋体"/>
                <w:kern w:val="0"/>
                <w:szCs w:val="21"/>
              </w:rPr>
            </w:pPr>
          </w:p>
        </w:tc>
        <w:tc>
          <w:tcPr>
            <w:tcW w:w="2127" w:type="dxa"/>
            <w:vAlign w:val="center"/>
          </w:tcPr>
          <w:p w14:paraId="7413DAEA" w14:textId="50C31649" w:rsidR="00191AC6" w:rsidRPr="00AD7B8F" w:rsidRDefault="00191AC6">
            <w:pPr>
              <w:widowControl/>
              <w:jc w:val="left"/>
              <w:rPr>
                <w:rFonts w:ascii="宋体" w:hAnsi="宋体" w:cs="宋体"/>
                <w:kern w:val="0"/>
                <w:szCs w:val="21"/>
              </w:rPr>
            </w:pPr>
            <w:r w:rsidRPr="00AD7B8F">
              <w:rPr>
                <w:rFonts w:ascii="宋体" w:hAnsi="宋体" w:cs="宋体" w:hint="eastAsia"/>
                <w:kern w:val="0"/>
                <w:szCs w:val="21"/>
              </w:rPr>
              <w:t>工序任务</w:t>
            </w:r>
          </w:p>
        </w:tc>
        <w:tc>
          <w:tcPr>
            <w:tcW w:w="2835" w:type="dxa"/>
            <w:vAlign w:val="center"/>
          </w:tcPr>
          <w:p w14:paraId="38C23251" w14:textId="02F292ED" w:rsidR="00191AC6" w:rsidRPr="00AD7B8F" w:rsidRDefault="00191AC6" w:rsidP="006A3644">
            <w:pPr>
              <w:widowControl/>
              <w:jc w:val="left"/>
              <w:rPr>
                <w:rFonts w:ascii="宋体" w:hAnsi="宋体" w:cs="宋体"/>
                <w:kern w:val="0"/>
                <w:szCs w:val="21"/>
              </w:rPr>
            </w:pPr>
          </w:p>
        </w:tc>
        <w:tc>
          <w:tcPr>
            <w:tcW w:w="2835" w:type="dxa"/>
            <w:vAlign w:val="center"/>
          </w:tcPr>
          <w:p w14:paraId="0D110D7E" w14:textId="0BD36E30" w:rsidR="00191AC6" w:rsidRPr="00AD7B8F" w:rsidRDefault="00CE0827">
            <w:pPr>
              <w:widowControl/>
              <w:rPr>
                <w:rFonts w:ascii="宋体" w:hAnsi="宋体" w:cs="宋体"/>
                <w:kern w:val="0"/>
                <w:szCs w:val="21"/>
              </w:rPr>
            </w:pPr>
            <w:r w:rsidRPr="00AD7B8F">
              <w:rPr>
                <w:rFonts w:ascii="宋体" w:hAnsi="宋体" w:cs="宋体" w:hint="eastAsia"/>
                <w:kern w:val="0"/>
                <w:szCs w:val="21"/>
              </w:rPr>
              <w:t>查看待生产任务、报工</w:t>
            </w:r>
          </w:p>
        </w:tc>
      </w:tr>
      <w:tr w:rsidR="00AD7B8F" w:rsidRPr="00AD7B8F" w14:paraId="64C035EF" w14:textId="77777777" w:rsidTr="006A3644">
        <w:trPr>
          <w:trHeight w:val="402"/>
          <w:jc w:val="center"/>
        </w:trPr>
        <w:tc>
          <w:tcPr>
            <w:tcW w:w="1242" w:type="dxa"/>
            <w:vMerge/>
            <w:vAlign w:val="center"/>
          </w:tcPr>
          <w:p w14:paraId="79BD6A8D" w14:textId="77777777" w:rsidR="00191AC6" w:rsidRPr="00AD7B8F" w:rsidRDefault="00191AC6">
            <w:pPr>
              <w:widowControl/>
              <w:jc w:val="left"/>
              <w:rPr>
                <w:rFonts w:ascii="宋体" w:hAnsi="宋体" w:cs="宋体"/>
                <w:kern w:val="0"/>
                <w:szCs w:val="21"/>
              </w:rPr>
            </w:pPr>
          </w:p>
        </w:tc>
        <w:tc>
          <w:tcPr>
            <w:tcW w:w="2127" w:type="dxa"/>
            <w:vAlign w:val="center"/>
          </w:tcPr>
          <w:p w14:paraId="72AD9470" w14:textId="7726A69B" w:rsidR="00191AC6" w:rsidRPr="00AD7B8F" w:rsidRDefault="00191AC6">
            <w:pPr>
              <w:widowControl/>
              <w:jc w:val="left"/>
              <w:rPr>
                <w:rFonts w:ascii="宋体" w:hAnsi="宋体" w:cs="宋体"/>
                <w:kern w:val="0"/>
                <w:szCs w:val="21"/>
              </w:rPr>
            </w:pPr>
            <w:r w:rsidRPr="00AD7B8F">
              <w:rPr>
                <w:rFonts w:ascii="宋体" w:hAnsi="宋体" w:cs="宋体" w:hint="eastAsia"/>
                <w:kern w:val="0"/>
                <w:szCs w:val="21"/>
              </w:rPr>
              <w:t>报工记录单</w:t>
            </w:r>
          </w:p>
        </w:tc>
        <w:tc>
          <w:tcPr>
            <w:tcW w:w="2835" w:type="dxa"/>
            <w:vAlign w:val="center"/>
          </w:tcPr>
          <w:p w14:paraId="08247837" w14:textId="3FCCB32B" w:rsidR="00191AC6" w:rsidRPr="00AD7B8F" w:rsidRDefault="00BB4EA9" w:rsidP="006A3644">
            <w:pPr>
              <w:widowControl/>
              <w:jc w:val="left"/>
              <w:rPr>
                <w:rFonts w:ascii="宋体" w:hAnsi="宋体" w:cs="宋体"/>
                <w:kern w:val="0"/>
                <w:szCs w:val="21"/>
              </w:rPr>
            </w:pPr>
            <w:r w:rsidRPr="00AD7B8F">
              <w:rPr>
                <w:rFonts w:ascii="宋体" w:hAnsi="宋体" w:cs="宋体" w:hint="eastAsia"/>
                <w:kern w:val="0"/>
                <w:szCs w:val="21"/>
              </w:rPr>
              <w:t>报工记录表</w:t>
            </w:r>
          </w:p>
        </w:tc>
        <w:tc>
          <w:tcPr>
            <w:tcW w:w="2835" w:type="dxa"/>
            <w:vAlign w:val="center"/>
          </w:tcPr>
          <w:p w14:paraId="7A247C44" w14:textId="77777777" w:rsidR="00191AC6" w:rsidRPr="00AD7B8F" w:rsidRDefault="00191AC6">
            <w:pPr>
              <w:widowControl/>
              <w:rPr>
                <w:rFonts w:ascii="宋体" w:hAnsi="宋体" w:cs="宋体"/>
                <w:kern w:val="0"/>
                <w:szCs w:val="21"/>
              </w:rPr>
            </w:pPr>
          </w:p>
        </w:tc>
      </w:tr>
      <w:tr w:rsidR="00AD7B8F" w:rsidRPr="00AD7B8F" w14:paraId="0C6B43D0" w14:textId="77777777" w:rsidTr="006A3644">
        <w:trPr>
          <w:trHeight w:val="402"/>
          <w:jc w:val="center"/>
        </w:trPr>
        <w:tc>
          <w:tcPr>
            <w:tcW w:w="1242" w:type="dxa"/>
            <w:vMerge/>
            <w:vAlign w:val="center"/>
          </w:tcPr>
          <w:p w14:paraId="18CC589B" w14:textId="77777777" w:rsidR="009A594F" w:rsidRPr="00AD7B8F" w:rsidRDefault="009A594F">
            <w:pPr>
              <w:widowControl/>
              <w:jc w:val="left"/>
              <w:rPr>
                <w:rFonts w:ascii="宋体" w:hAnsi="宋体" w:cs="宋体"/>
                <w:kern w:val="0"/>
                <w:szCs w:val="21"/>
              </w:rPr>
            </w:pPr>
          </w:p>
        </w:tc>
        <w:tc>
          <w:tcPr>
            <w:tcW w:w="2127" w:type="dxa"/>
            <w:vAlign w:val="center"/>
          </w:tcPr>
          <w:p w14:paraId="726FF2D2" w14:textId="66E56365" w:rsidR="009A594F" w:rsidRPr="00AD7B8F" w:rsidRDefault="009A594F">
            <w:pPr>
              <w:widowControl/>
              <w:jc w:val="left"/>
              <w:rPr>
                <w:rFonts w:ascii="宋体" w:hAnsi="宋体" w:cs="宋体"/>
                <w:kern w:val="0"/>
                <w:szCs w:val="21"/>
              </w:rPr>
            </w:pPr>
            <w:r w:rsidRPr="00AD7B8F">
              <w:rPr>
                <w:rFonts w:ascii="宋体" w:hAnsi="宋体" w:cs="宋体" w:hint="eastAsia"/>
                <w:kern w:val="0"/>
                <w:szCs w:val="21"/>
              </w:rPr>
              <w:t>生产收库</w:t>
            </w:r>
          </w:p>
        </w:tc>
        <w:tc>
          <w:tcPr>
            <w:tcW w:w="2835" w:type="dxa"/>
            <w:vAlign w:val="center"/>
          </w:tcPr>
          <w:p w14:paraId="4BC34B30" w14:textId="77777777" w:rsidR="009A594F" w:rsidRPr="00AD7B8F" w:rsidRDefault="009A594F" w:rsidP="006A3644">
            <w:pPr>
              <w:widowControl/>
              <w:jc w:val="left"/>
              <w:rPr>
                <w:rFonts w:ascii="宋体" w:hAnsi="宋体" w:cs="宋体"/>
                <w:kern w:val="0"/>
                <w:szCs w:val="21"/>
              </w:rPr>
            </w:pPr>
          </w:p>
        </w:tc>
        <w:tc>
          <w:tcPr>
            <w:tcW w:w="2835" w:type="dxa"/>
            <w:vAlign w:val="center"/>
          </w:tcPr>
          <w:p w14:paraId="1E2855AB" w14:textId="762EFDCF" w:rsidR="009A594F" w:rsidRPr="00AD7B8F" w:rsidRDefault="00BB4EA9">
            <w:pPr>
              <w:widowControl/>
              <w:rPr>
                <w:rFonts w:ascii="宋体" w:hAnsi="宋体" w:cs="宋体"/>
                <w:kern w:val="0"/>
                <w:szCs w:val="21"/>
              </w:rPr>
            </w:pPr>
            <w:r w:rsidRPr="00AD7B8F">
              <w:rPr>
                <w:rFonts w:ascii="宋体" w:hAnsi="宋体" w:cs="宋体" w:hint="eastAsia"/>
                <w:kern w:val="0"/>
                <w:szCs w:val="21"/>
              </w:rPr>
              <w:t>生产完工产品入库存</w:t>
            </w:r>
          </w:p>
        </w:tc>
      </w:tr>
      <w:tr w:rsidR="00AD7B8F" w:rsidRPr="00AD7B8F" w14:paraId="693D39B7" w14:textId="77777777" w:rsidTr="006A3644">
        <w:trPr>
          <w:trHeight w:val="402"/>
          <w:jc w:val="center"/>
        </w:trPr>
        <w:tc>
          <w:tcPr>
            <w:tcW w:w="1242" w:type="dxa"/>
            <w:vMerge w:val="restart"/>
            <w:vAlign w:val="center"/>
          </w:tcPr>
          <w:p w14:paraId="7C33FF95" w14:textId="40E7DFB5" w:rsidR="00B64875" w:rsidRPr="00AD7B8F" w:rsidRDefault="00B64875">
            <w:pPr>
              <w:widowControl/>
              <w:jc w:val="left"/>
              <w:rPr>
                <w:rFonts w:ascii="宋体" w:hAnsi="宋体" w:cs="宋体"/>
                <w:kern w:val="0"/>
                <w:szCs w:val="21"/>
              </w:rPr>
            </w:pPr>
            <w:r w:rsidRPr="00AD7B8F">
              <w:rPr>
                <w:rFonts w:ascii="宋体" w:hAnsi="宋体" w:cs="宋体" w:hint="eastAsia"/>
                <w:kern w:val="0"/>
                <w:szCs w:val="21"/>
              </w:rPr>
              <w:t>质量管理</w:t>
            </w:r>
          </w:p>
        </w:tc>
        <w:tc>
          <w:tcPr>
            <w:tcW w:w="2127" w:type="dxa"/>
            <w:vAlign w:val="center"/>
          </w:tcPr>
          <w:p w14:paraId="71E10258" w14:textId="1D7ECC52" w:rsidR="00B64875" w:rsidRPr="00AD7B8F" w:rsidRDefault="00E85F3D">
            <w:pPr>
              <w:widowControl/>
              <w:rPr>
                <w:rFonts w:ascii="宋体" w:hAnsi="宋体" w:cs="宋体"/>
                <w:kern w:val="0"/>
                <w:szCs w:val="21"/>
              </w:rPr>
            </w:pPr>
            <w:r w:rsidRPr="00AD7B8F">
              <w:rPr>
                <w:rFonts w:ascii="宋体" w:hAnsi="宋体" w:cs="宋体" w:hint="eastAsia"/>
                <w:kern w:val="0"/>
                <w:szCs w:val="21"/>
              </w:rPr>
              <w:t>质量库档案</w:t>
            </w:r>
          </w:p>
        </w:tc>
        <w:tc>
          <w:tcPr>
            <w:tcW w:w="2835" w:type="dxa"/>
            <w:vAlign w:val="center"/>
          </w:tcPr>
          <w:p w14:paraId="6023D6B0" w14:textId="6CDDD61B" w:rsidR="00B64875" w:rsidRPr="00AD7B8F" w:rsidRDefault="00E85F3D" w:rsidP="006A3644">
            <w:pPr>
              <w:widowControl/>
              <w:jc w:val="left"/>
              <w:rPr>
                <w:rFonts w:ascii="宋体" w:hAnsi="宋体" w:cs="宋体"/>
                <w:kern w:val="0"/>
                <w:szCs w:val="21"/>
              </w:rPr>
            </w:pPr>
            <w:r w:rsidRPr="00AD7B8F">
              <w:rPr>
                <w:rFonts w:ascii="宋体" w:hAnsi="宋体" w:cs="宋体" w:hint="eastAsia"/>
                <w:kern w:val="0"/>
                <w:szCs w:val="21"/>
              </w:rPr>
              <w:t>质量档案表</w:t>
            </w:r>
          </w:p>
        </w:tc>
        <w:tc>
          <w:tcPr>
            <w:tcW w:w="2835" w:type="dxa"/>
            <w:vAlign w:val="center"/>
          </w:tcPr>
          <w:p w14:paraId="59F00D5B" w14:textId="77777777" w:rsidR="00B64875" w:rsidRPr="00AD7B8F" w:rsidRDefault="00B64875">
            <w:pPr>
              <w:widowControl/>
              <w:jc w:val="left"/>
              <w:rPr>
                <w:rFonts w:ascii="宋体" w:hAnsi="宋体" w:cs="宋体"/>
                <w:kern w:val="0"/>
                <w:szCs w:val="21"/>
              </w:rPr>
            </w:pPr>
          </w:p>
        </w:tc>
      </w:tr>
      <w:tr w:rsidR="00AD7B8F" w:rsidRPr="00AD7B8F" w14:paraId="412F022E" w14:textId="77777777" w:rsidTr="006A3644">
        <w:trPr>
          <w:trHeight w:val="402"/>
          <w:jc w:val="center"/>
        </w:trPr>
        <w:tc>
          <w:tcPr>
            <w:tcW w:w="1242" w:type="dxa"/>
            <w:vMerge/>
            <w:vAlign w:val="center"/>
          </w:tcPr>
          <w:p w14:paraId="062ACEB4" w14:textId="77777777" w:rsidR="005513CF" w:rsidRPr="00AD7B8F" w:rsidRDefault="005513CF">
            <w:pPr>
              <w:widowControl/>
              <w:jc w:val="left"/>
              <w:rPr>
                <w:rFonts w:ascii="宋体" w:hAnsi="宋体" w:cs="宋体"/>
                <w:kern w:val="0"/>
                <w:szCs w:val="21"/>
              </w:rPr>
            </w:pPr>
          </w:p>
        </w:tc>
        <w:tc>
          <w:tcPr>
            <w:tcW w:w="2127" w:type="dxa"/>
            <w:vAlign w:val="center"/>
          </w:tcPr>
          <w:p w14:paraId="33487FF2" w14:textId="44018A4F" w:rsidR="005513CF" w:rsidRPr="00AD7B8F" w:rsidRDefault="005513CF">
            <w:pPr>
              <w:widowControl/>
              <w:rPr>
                <w:rFonts w:ascii="宋体" w:hAnsi="宋体" w:cs="宋体"/>
                <w:kern w:val="0"/>
                <w:szCs w:val="21"/>
              </w:rPr>
            </w:pPr>
            <w:r w:rsidRPr="00AD7B8F">
              <w:rPr>
                <w:rFonts w:ascii="宋体" w:hAnsi="宋体" w:cs="宋体" w:hint="eastAsia"/>
                <w:kern w:val="0"/>
                <w:szCs w:val="21"/>
              </w:rPr>
              <w:t>工序检验</w:t>
            </w:r>
          </w:p>
        </w:tc>
        <w:tc>
          <w:tcPr>
            <w:tcW w:w="2835" w:type="dxa"/>
            <w:vAlign w:val="center"/>
          </w:tcPr>
          <w:p w14:paraId="7F61355C" w14:textId="77777777" w:rsidR="005513CF" w:rsidRPr="00AD7B8F" w:rsidRDefault="005513CF" w:rsidP="006A3644">
            <w:pPr>
              <w:widowControl/>
              <w:jc w:val="left"/>
              <w:rPr>
                <w:rFonts w:ascii="宋体" w:hAnsi="宋体" w:cs="宋体"/>
                <w:kern w:val="0"/>
                <w:szCs w:val="21"/>
              </w:rPr>
            </w:pPr>
          </w:p>
        </w:tc>
        <w:tc>
          <w:tcPr>
            <w:tcW w:w="2835" w:type="dxa"/>
            <w:vAlign w:val="center"/>
          </w:tcPr>
          <w:p w14:paraId="4F491171" w14:textId="79F164D7" w:rsidR="005513CF" w:rsidRPr="00AD7B8F" w:rsidRDefault="005513CF">
            <w:pPr>
              <w:widowControl/>
              <w:jc w:val="left"/>
              <w:rPr>
                <w:rFonts w:ascii="宋体" w:hAnsi="宋体" w:cs="宋体"/>
                <w:kern w:val="0"/>
                <w:szCs w:val="21"/>
              </w:rPr>
            </w:pPr>
            <w:r w:rsidRPr="00AD7B8F">
              <w:rPr>
                <w:rFonts w:ascii="宋体" w:hAnsi="宋体" w:cs="宋体" w:hint="eastAsia"/>
                <w:kern w:val="0"/>
                <w:szCs w:val="21"/>
              </w:rPr>
              <w:t>质量检验</w:t>
            </w:r>
          </w:p>
        </w:tc>
      </w:tr>
      <w:tr w:rsidR="00AD7B8F" w:rsidRPr="00AD7B8F" w14:paraId="5F495DBC" w14:textId="77777777" w:rsidTr="006A3644">
        <w:trPr>
          <w:trHeight w:val="402"/>
          <w:jc w:val="center"/>
        </w:trPr>
        <w:tc>
          <w:tcPr>
            <w:tcW w:w="1242" w:type="dxa"/>
            <w:vMerge/>
            <w:vAlign w:val="center"/>
          </w:tcPr>
          <w:p w14:paraId="09E467CC" w14:textId="77777777" w:rsidR="006A3644" w:rsidRPr="00AD7B8F" w:rsidRDefault="006A3644" w:rsidP="006A3644">
            <w:pPr>
              <w:widowControl/>
              <w:jc w:val="left"/>
              <w:rPr>
                <w:rFonts w:ascii="宋体" w:hAnsi="宋体" w:cs="宋体"/>
                <w:kern w:val="0"/>
                <w:szCs w:val="21"/>
              </w:rPr>
            </w:pPr>
          </w:p>
        </w:tc>
        <w:tc>
          <w:tcPr>
            <w:tcW w:w="2127" w:type="dxa"/>
            <w:vAlign w:val="center"/>
          </w:tcPr>
          <w:p w14:paraId="1A6EB635" w14:textId="59B3153B" w:rsidR="006A3644" w:rsidRPr="00AD7B8F" w:rsidRDefault="006A3644" w:rsidP="006A3644">
            <w:pPr>
              <w:widowControl/>
              <w:rPr>
                <w:rFonts w:ascii="宋体" w:hAnsi="宋体" w:cs="宋体"/>
                <w:kern w:val="0"/>
                <w:szCs w:val="21"/>
              </w:rPr>
            </w:pPr>
            <w:r w:rsidRPr="00AD7B8F">
              <w:rPr>
                <w:rFonts w:ascii="宋体" w:hAnsi="宋体" w:cs="宋体" w:hint="eastAsia"/>
                <w:kern w:val="0"/>
                <w:szCs w:val="21"/>
              </w:rPr>
              <w:t>生产检验单</w:t>
            </w:r>
          </w:p>
        </w:tc>
        <w:tc>
          <w:tcPr>
            <w:tcW w:w="2835" w:type="dxa"/>
            <w:vAlign w:val="center"/>
          </w:tcPr>
          <w:p w14:paraId="2450D277" w14:textId="46426109" w:rsidR="006A3644" w:rsidRPr="00AD7B8F" w:rsidRDefault="006A3644" w:rsidP="006A3644">
            <w:pPr>
              <w:widowControl/>
              <w:jc w:val="left"/>
              <w:rPr>
                <w:rFonts w:ascii="宋体" w:hAnsi="宋体" w:cs="宋体"/>
                <w:kern w:val="0"/>
                <w:szCs w:val="21"/>
              </w:rPr>
            </w:pPr>
            <w:r w:rsidRPr="00AD7B8F">
              <w:rPr>
                <w:rFonts w:ascii="宋体" w:hAnsi="宋体" w:cs="宋体" w:hint="eastAsia"/>
                <w:kern w:val="0"/>
                <w:szCs w:val="21"/>
              </w:rPr>
              <w:t>生产检验单</w:t>
            </w:r>
          </w:p>
        </w:tc>
        <w:tc>
          <w:tcPr>
            <w:tcW w:w="2835" w:type="dxa"/>
            <w:vAlign w:val="center"/>
          </w:tcPr>
          <w:p w14:paraId="4BA6F672" w14:textId="77777777" w:rsidR="006A3644" w:rsidRPr="00AD7B8F" w:rsidRDefault="006A3644" w:rsidP="006A3644">
            <w:pPr>
              <w:widowControl/>
              <w:jc w:val="left"/>
              <w:rPr>
                <w:rFonts w:ascii="宋体" w:hAnsi="宋体" w:cs="宋体"/>
                <w:kern w:val="0"/>
                <w:szCs w:val="21"/>
              </w:rPr>
            </w:pPr>
          </w:p>
        </w:tc>
      </w:tr>
      <w:tr w:rsidR="00AD7B8F" w:rsidRPr="00AD7B8F" w14:paraId="334F172A" w14:textId="77777777" w:rsidTr="006A3644">
        <w:trPr>
          <w:trHeight w:val="402"/>
          <w:jc w:val="center"/>
        </w:trPr>
        <w:tc>
          <w:tcPr>
            <w:tcW w:w="1242" w:type="dxa"/>
            <w:vMerge w:val="restart"/>
            <w:vAlign w:val="center"/>
          </w:tcPr>
          <w:p w14:paraId="6CDC23A1" w14:textId="6CE62CE2" w:rsidR="006A3644" w:rsidRPr="00AD7B8F" w:rsidRDefault="006A3644" w:rsidP="006A3644">
            <w:pPr>
              <w:widowControl/>
              <w:jc w:val="left"/>
              <w:rPr>
                <w:rFonts w:ascii="宋体" w:hAnsi="宋体" w:cs="宋体"/>
                <w:kern w:val="0"/>
                <w:szCs w:val="21"/>
              </w:rPr>
            </w:pPr>
            <w:r w:rsidRPr="00AD7B8F">
              <w:rPr>
                <w:rFonts w:ascii="宋体" w:hAnsi="宋体" w:cs="宋体" w:hint="eastAsia"/>
                <w:kern w:val="0"/>
                <w:szCs w:val="21"/>
              </w:rPr>
              <w:t>库存管理</w:t>
            </w:r>
          </w:p>
        </w:tc>
        <w:tc>
          <w:tcPr>
            <w:tcW w:w="2127" w:type="dxa"/>
            <w:vAlign w:val="center"/>
          </w:tcPr>
          <w:p w14:paraId="544FC4E2" w14:textId="4073B579" w:rsidR="006A3644" w:rsidRPr="00AD7B8F" w:rsidRDefault="006A3644" w:rsidP="006A3644">
            <w:pPr>
              <w:widowControl/>
              <w:rPr>
                <w:rFonts w:ascii="宋体" w:hAnsi="宋体" w:cs="宋体"/>
                <w:kern w:val="0"/>
                <w:szCs w:val="21"/>
              </w:rPr>
            </w:pPr>
            <w:r w:rsidRPr="00AD7B8F">
              <w:rPr>
                <w:rFonts w:ascii="宋体" w:hAnsi="宋体" w:cs="宋体" w:hint="eastAsia"/>
                <w:kern w:val="0"/>
                <w:szCs w:val="21"/>
              </w:rPr>
              <w:t>库存清单</w:t>
            </w:r>
          </w:p>
        </w:tc>
        <w:tc>
          <w:tcPr>
            <w:tcW w:w="2835" w:type="dxa"/>
            <w:vAlign w:val="center"/>
          </w:tcPr>
          <w:p w14:paraId="1340F370" w14:textId="21F6B8F5" w:rsidR="006A3644" w:rsidRPr="00AD7B8F" w:rsidRDefault="006A3644" w:rsidP="006A3644">
            <w:pPr>
              <w:widowControl/>
              <w:jc w:val="left"/>
              <w:rPr>
                <w:rFonts w:ascii="宋体" w:hAnsi="宋体" w:cs="宋体"/>
                <w:kern w:val="0"/>
                <w:szCs w:val="21"/>
              </w:rPr>
            </w:pPr>
          </w:p>
        </w:tc>
        <w:tc>
          <w:tcPr>
            <w:tcW w:w="2835" w:type="dxa"/>
            <w:vAlign w:val="center"/>
          </w:tcPr>
          <w:p w14:paraId="3DC7C14A" w14:textId="77777777" w:rsidR="006A3644" w:rsidRPr="00AD7B8F" w:rsidRDefault="006A3644" w:rsidP="006A3644">
            <w:pPr>
              <w:widowControl/>
              <w:jc w:val="left"/>
              <w:rPr>
                <w:rFonts w:ascii="宋体" w:hAnsi="宋体" w:cs="宋体"/>
                <w:kern w:val="0"/>
                <w:szCs w:val="21"/>
              </w:rPr>
            </w:pPr>
          </w:p>
        </w:tc>
      </w:tr>
      <w:tr w:rsidR="00AD7B8F" w:rsidRPr="00AD7B8F" w14:paraId="7689BD83" w14:textId="77777777" w:rsidTr="006A3644">
        <w:trPr>
          <w:trHeight w:val="402"/>
          <w:jc w:val="center"/>
        </w:trPr>
        <w:tc>
          <w:tcPr>
            <w:tcW w:w="1242" w:type="dxa"/>
            <w:vMerge/>
            <w:vAlign w:val="center"/>
          </w:tcPr>
          <w:p w14:paraId="5AB8955A" w14:textId="77777777" w:rsidR="006A3644" w:rsidRPr="00AD7B8F" w:rsidRDefault="006A3644" w:rsidP="006A3644">
            <w:pPr>
              <w:widowControl/>
              <w:jc w:val="left"/>
              <w:rPr>
                <w:rFonts w:ascii="宋体" w:hAnsi="宋体" w:cs="宋体"/>
                <w:kern w:val="0"/>
                <w:szCs w:val="21"/>
              </w:rPr>
            </w:pPr>
          </w:p>
        </w:tc>
        <w:tc>
          <w:tcPr>
            <w:tcW w:w="2127" w:type="dxa"/>
            <w:vAlign w:val="center"/>
          </w:tcPr>
          <w:p w14:paraId="76468505" w14:textId="00FCBFA2" w:rsidR="006A3644" w:rsidRPr="00AD7B8F" w:rsidRDefault="006A3644" w:rsidP="006A3644">
            <w:pPr>
              <w:widowControl/>
              <w:rPr>
                <w:rFonts w:ascii="宋体" w:hAnsi="宋体" w:cs="宋体"/>
                <w:kern w:val="0"/>
                <w:szCs w:val="21"/>
              </w:rPr>
            </w:pPr>
            <w:r w:rsidRPr="00AD7B8F">
              <w:rPr>
                <w:rFonts w:ascii="宋体" w:hAnsi="宋体" w:cs="宋体" w:hint="eastAsia"/>
                <w:kern w:val="0"/>
                <w:szCs w:val="21"/>
              </w:rPr>
              <w:t>出入库管理</w:t>
            </w:r>
          </w:p>
        </w:tc>
        <w:tc>
          <w:tcPr>
            <w:tcW w:w="2835" w:type="dxa"/>
            <w:vAlign w:val="center"/>
          </w:tcPr>
          <w:p w14:paraId="0A69FD2B" w14:textId="77777777" w:rsidR="006A3644" w:rsidRPr="00AD7B8F" w:rsidRDefault="006A3644" w:rsidP="006A3644">
            <w:pPr>
              <w:widowControl/>
              <w:jc w:val="left"/>
              <w:rPr>
                <w:rFonts w:ascii="宋体" w:hAnsi="宋体" w:cs="宋体"/>
                <w:kern w:val="0"/>
                <w:szCs w:val="21"/>
              </w:rPr>
            </w:pPr>
          </w:p>
        </w:tc>
        <w:tc>
          <w:tcPr>
            <w:tcW w:w="2835" w:type="dxa"/>
            <w:vAlign w:val="center"/>
          </w:tcPr>
          <w:p w14:paraId="1F2200E9" w14:textId="77777777" w:rsidR="006A3644" w:rsidRPr="00AD7B8F" w:rsidRDefault="006A3644" w:rsidP="006A3644">
            <w:pPr>
              <w:widowControl/>
              <w:jc w:val="left"/>
              <w:rPr>
                <w:rFonts w:ascii="宋体" w:hAnsi="宋体" w:cs="宋体"/>
                <w:kern w:val="0"/>
                <w:szCs w:val="21"/>
              </w:rPr>
            </w:pPr>
          </w:p>
        </w:tc>
      </w:tr>
      <w:tr w:rsidR="00AD7B8F" w:rsidRPr="00AD7B8F" w14:paraId="0D108EB9" w14:textId="77777777" w:rsidTr="006A3644">
        <w:trPr>
          <w:trHeight w:val="402"/>
          <w:jc w:val="center"/>
        </w:trPr>
        <w:tc>
          <w:tcPr>
            <w:tcW w:w="1242" w:type="dxa"/>
            <w:vMerge w:val="restart"/>
            <w:vAlign w:val="center"/>
          </w:tcPr>
          <w:p w14:paraId="4F6010CC" w14:textId="1A5ED4A7" w:rsidR="00224F28" w:rsidRPr="00AD7B8F" w:rsidRDefault="00224F28" w:rsidP="006A3644">
            <w:pPr>
              <w:widowControl/>
              <w:jc w:val="left"/>
              <w:rPr>
                <w:rFonts w:ascii="宋体" w:hAnsi="宋体" w:cs="宋体"/>
                <w:kern w:val="0"/>
                <w:szCs w:val="21"/>
              </w:rPr>
            </w:pPr>
            <w:r w:rsidRPr="00AD7B8F">
              <w:rPr>
                <w:rFonts w:ascii="宋体" w:hAnsi="宋体" w:cs="宋体" w:hint="eastAsia"/>
                <w:kern w:val="0"/>
                <w:szCs w:val="21"/>
              </w:rPr>
              <w:t>绩效管理</w:t>
            </w:r>
          </w:p>
        </w:tc>
        <w:tc>
          <w:tcPr>
            <w:tcW w:w="2127" w:type="dxa"/>
            <w:vAlign w:val="center"/>
          </w:tcPr>
          <w:p w14:paraId="337135CE" w14:textId="0E992EE4" w:rsidR="00224F28" w:rsidRPr="00AD7B8F" w:rsidRDefault="006E79C7" w:rsidP="006A3644">
            <w:pPr>
              <w:widowControl/>
              <w:rPr>
                <w:rFonts w:ascii="宋体" w:hAnsi="宋体" w:cs="宋体"/>
                <w:kern w:val="0"/>
                <w:szCs w:val="21"/>
              </w:rPr>
            </w:pPr>
            <w:r w:rsidRPr="00AD7B8F">
              <w:rPr>
                <w:rFonts w:ascii="宋体" w:hAnsi="宋体" w:cs="宋体" w:hint="eastAsia"/>
                <w:kern w:val="0"/>
                <w:szCs w:val="21"/>
              </w:rPr>
              <w:t>班组绩效</w:t>
            </w:r>
          </w:p>
        </w:tc>
        <w:tc>
          <w:tcPr>
            <w:tcW w:w="2835" w:type="dxa"/>
            <w:vAlign w:val="center"/>
          </w:tcPr>
          <w:p w14:paraId="1929F58E" w14:textId="7BA9D969" w:rsidR="00224F28" w:rsidRPr="00AD7B8F" w:rsidRDefault="007463B9" w:rsidP="006A3644">
            <w:pPr>
              <w:widowControl/>
              <w:jc w:val="left"/>
              <w:rPr>
                <w:rFonts w:ascii="宋体" w:hAnsi="宋体" w:cs="宋体"/>
                <w:kern w:val="0"/>
                <w:szCs w:val="21"/>
              </w:rPr>
            </w:pPr>
            <w:r w:rsidRPr="00AD7B8F">
              <w:rPr>
                <w:rFonts w:ascii="宋体" w:hAnsi="宋体" w:cs="宋体" w:hint="eastAsia"/>
                <w:kern w:val="0"/>
                <w:szCs w:val="21"/>
              </w:rPr>
              <w:t>班组绩效表</w:t>
            </w:r>
          </w:p>
        </w:tc>
        <w:tc>
          <w:tcPr>
            <w:tcW w:w="2835" w:type="dxa"/>
            <w:vAlign w:val="center"/>
          </w:tcPr>
          <w:p w14:paraId="79BE1AA1" w14:textId="77777777" w:rsidR="00224F28" w:rsidRPr="00AD7B8F" w:rsidRDefault="00224F28" w:rsidP="006A3644">
            <w:pPr>
              <w:widowControl/>
              <w:jc w:val="left"/>
              <w:rPr>
                <w:rFonts w:ascii="宋体" w:hAnsi="宋体" w:cs="宋体"/>
                <w:kern w:val="0"/>
                <w:szCs w:val="21"/>
              </w:rPr>
            </w:pPr>
          </w:p>
        </w:tc>
      </w:tr>
      <w:tr w:rsidR="00AD7B8F" w:rsidRPr="00AD7B8F" w14:paraId="65E28380" w14:textId="77777777" w:rsidTr="006A3644">
        <w:trPr>
          <w:trHeight w:val="402"/>
          <w:jc w:val="center"/>
        </w:trPr>
        <w:tc>
          <w:tcPr>
            <w:tcW w:w="1242" w:type="dxa"/>
            <w:vMerge/>
            <w:vAlign w:val="center"/>
          </w:tcPr>
          <w:p w14:paraId="56D19390" w14:textId="77777777" w:rsidR="00224F28" w:rsidRPr="00AD7B8F" w:rsidRDefault="00224F28" w:rsidP="006A3644">
            <w:pPr>
              <w:widowControl/>
              <w:jc w:val="left"/>
              <w:rPr>
                <w:rFonts w:ascii="宋体" w:hAnsi="宋体" w:cs="宋体"/>
                <w:kern w:val="0"/>
                <w:szCs w:val="21"/>
              </w:rPr>
            </w:pPr>
          </w:p>
        </w:tc>
        <w:tc>
          <w:tcPr>
            <w:tcW w:w="2127" w:type="dxa"/>
            <w:vAlign w:val="center"/>
          </w:tcPr>
          <w:p w14:paraId="4116E928" w14:textId="25A8961B" w:rsidR="00224F28" w:rsidRPr="00AD7B8F" w:rsidRDefault="006E79C7" w:rsidP="006A3644">
            <w:pPr>
              <w:widowControl/>
              <w:rPr>
                <w:rFonts w:ascii="宋体" w:hAnsi="宋体" w:cs="宋体"/>
                <w:kern w:val="0"/>
                <w:szCs w:val="21"/>
              </w:rPr>
            </w:pPr>
            <w:r w:rsidRPr="00AD7B8F">
              <w:rPr>
                <w:rFonts w:ascii="宋体" w:hAnsi="宋体" w:cs="宋体" w:hint="eastAsia"/>
                <w:kern w:val="0"/>
                <w:szCs w:val="21"/>
              </w:rPr>
              <w:t>班组工资</w:t>
            </w:r>
          </w:p>
        </w:tc>
        <w:tc>
          <w:tcPr>
            <w:tcW w:w="2835" w:type="dxa"/>
            <w:vAlign w:val="center"/>
          </w:tcPr>
          <w:p w14:paraId="26FB8850" w14:textId="4531D337" w:rsidR="00224F28" w:rsidRPr="00AD7B8F" w:rsidRDefault="007463B9" w:rsidP="006A3644">
            <w:pPr>
              <w:widowControl/>
              <w:jc w:val="left"/>
              <w:rPr>
                <w:rFonts w:ascii="宋体" w:hAnsi="宋体" w:cs="宋体"/>
                <w:kern w:val="0"/>
                <w:szCs w:val="21"/>
              </w:rPr>
            </w:pPr>
            <w:r w:rsidRPr="00AD7B8F">
              <w:rPr>
                <w:rFonts w:ascii="宋体" w:hAnsi="宋体" w:cs="宋体" w:hint="eastAsia"/>
                <w:kern w:val="0"/>
                <w:szCs w:val="21"/>
              </w:rPr>
              <w:t>班组工资表</w:t>
            </w:r>
          </w:p>
        </w:tc>
        <w:tc>
          <w:tcPr>
            <w:tcW w:w="2835" w:type="dxa"/>
            <w:vAlign w:val="center"/>
          </w:tcPr>
          <w:p w14:paraId="1AA9244E" w14:textId="77777777" w:rsidR="00224F28" w:rsidRPr="00AD7B8F" w:rsidRDefault="00224F28" w:rsidP="006A3644">
            <w:pPr>
              <w:widowControl/>
              <w:jc w:val="left"/>
              <w:rPr>
                <w:rFonts w:ascii="宋体" w:hAnsi="宋体" w:cs="宋体"/>
                <w:kern w:val="0"/>
                <w:szCs w:val="21"/>
              </w:rPr>
            </w:pPr>
          </w:p>
        </w:tc>
      </w:tr>
      <w:tr w:rsidR="00AD7B8F" w:rsidRPr="00AD7B8F" w14:paraId="4EB1CD3B" w14:textId="77777777" w:rsidTr="006A3644">
        <w:trPr>
          <w:trHeight w:val="402"/>
          <w:jc w:val="center"/>
        </w:trPr>
        <w:tc>
          <w:tcPr>
            <w:tcW w:w="1242" w:type="dxa"/>
            <w:vMerge/>
            <w:vAlign w:val="center"/>
          </w:tcPr>
          <w:p w14:paraId="39AFC809" w14:textId="77777777" w:rsidR="006E79C7" w:rsidRPr="00AD7B8F" w:rsidRDefault="006E79C7" w:rsidP="006A3644">
            <w:pPr>
              <w:widowControl/>
              <w:jc w:val="left"/>
              <w:rPr>
                <w:rFonts w:ascii="宋体" w:hAnsi="宋体" w:cs="宋体"/>
                <w:kern w:val="0"/>
                <w:szCs w:val="21"/>
              </w:rPr>
            </w:pPr>
          </w:p>
        </w:tc>
        <w:tc>
          <w:tcPr>
            <w:tcW w:w="2127" w:type="dxa"/>
            <w:vAlign w:val="center"/>
          </w:tcPr>
          <w:p w14:paraId="2799CD19" w14:textId="10B807A1" w:rsidR="006E79C7" w:rsidRPr="00AD7B8F" w:rsidRDefault="006E79C7" w:rsidP="006A3644">
            <w:pPr>
              <w:widowControl/>
              <w:rPr>
                <w:rFonts w:ascii="宋体" w:hAnsi="宋体" w:cs="宋体"/>
                <w:kern w:val="0"/>
                <w:szCs w:val="21"/>
              </w:rPr>
            </w:pPr>
            <w:r w:rsidRPr="00AD7B8F">
              <w:rPr>
                <w:rFonts w:ascii="宋体" w:hAnsi="宋体" w:cs="宋体" w:hint="eastAsia"/>
                <w:kern w:val="0"/>
                <w:szCs w:val="21"/>
              </w:rPr>
              <w:t>工价标准</w:t>
            </w:r>
          </w:p>
        </w:tc>
        <w:tc>
          <w:tcPr>
            <w:tcW w:w="2835" w:type="dxa"/>
            <w:vAlign w:val="center"/>
          </w:tcPr>
          <w:p w14:paraId="525E0B07" w14:textId="77777777" w:rsidR="006E79C7" w:rsidRPr="00AD7B8F" w:rsidRDefault="006E79C7" w:rsidP="006A3644">
            <w:pPr>
              <w:widowControl/>
              <w:jc w:val="left"/>
              <w:rPr>
                <w:rFonts w:ascii="宋体" w:hAnsi="宋体" w:cs="宋体"/>
                <w:kern w:val="0"/>
                <w:szCs w:val="21"/>
              </w:rPr>
            </w:pPr>
          </w:p>
        </w:tc>
        <w:tc>
          <w:tcPr>
            <w:tcW w:w="2835" w:type="dxa"/>
            <w:vAlign w:val="center"/>
          </w:tcPr>
          <w:p w14:paraId="7CD9E84D" w14:textId="77777777" w:rsidR="006E79C7" w:rsidRPr="00AD7B8F" w:rsidRDefault="006E79C7" w:rsidP="006A3644">
            <w:pPr>
              <w:widowControl/>
              <w:jc w:val="left"/>
              <w:rPr>
                <w:rFonts w:ascii="宋体" w:hAnsi="宋体" w:cs="宋体"/>
                <w:kern w:val="0"/>
                <w:szCs w:val="21"/>
              </w:rPr>
            </w:pPr>
          </w:p>
        </w:tc>
      </w:tr>
      <w:tr w:rsidR="00AD7B8F" w:rsidRPr="00AD7B8F" w14:paraId="10B6EF68" w14:textId="77777777" w:rsidTr="006A3644">
        <w:trPr>
          <w:trHeight w:val="402"/>
          <w:jc w:val="center"/>
        </w:trPr>
        <w:tc>
          <w:tcPr>
            <w:tcW w:w="1242" w:type="dxa"/>
            <w:vMerge/>
            <w:vAlign w:val="center"/>
          </w:tcPr>
          <w:p w14:paraId="5DB265F8" w14:textId="77777777" w:rsidR="00224F28" w:rsidRPr="00AD7B8F" w:rsidRDefault="00224F28" w:rsidP="006A3644">
            <w:pPr>
              <w:widowControl/>
              <w:jc w:val="left"/>
              <w:rPr>
                <w:rFonts w:ascii="宋体" w:hAnsi="宋体" w:cs="宋体"/>
                <w:kern w:val="0"/>
                <w:szCs w:val="21"/>
              </w:rPr>
            </w:pPr>
          </w:p>
        </w:tc>
        <w:tc>
          <w:tcPr>
            <w:tcW w:w="2127" w:type="dxa"/>
            <w:vAlign w:val="center"/>
          </w:tcPr>
          <w:p w14:paraId="1FFED3A8" w14:textId="295B1173" w:rsidR="00224F28" w:rsidRPr="00AD7B8F" w:rsidRDefault="006E79C7" w:rsidP="006A3644">
            <w:pPr>
              <w:widowControl/>
              <w:rPr>
                <w:rFonts w:ascii="宋体" w:hAnsi="宋体" w:cs="宋体"/>
                <w:kern w:val="0"/>
                <w:szCs w:val="21"/>
              </w:rPr>
            </w:pPr>
            <w:r w:rsidRPr="00AD7B8F">
              <w:rPr>
                <w:rFonts w:ascii="宋体" w:hAnsi="宋体" w:cs="宋体" w:hint="eastAsia"/>
                <w:kern w:val="0"/>
                <w:szCs w:val="21"/>
              </w:rPr>
              <w:t>班组档案</w:t>
            </w:r>
          </w:p>
        </w:tc>
        <w:tc>
          <w:tcPr>
            <w:tcW w:w="2835" w:type="dxa"/>
            <w:vAlign w:val="center"/>
          </w:tcPr>
          <w:p w14:paraId="0E0A917A" w14:textId="77777777" w:rsidR="00224F28" w:rsidRPr="00AD7B8F" w:rsidRDefault="00224F28" w:rsidP="006A3644">
            <w:pPr>
              <w:widowControl/>
              <w:jc w:val="left"/>
              <w:rPr>
                <w:rFonts w:ascii="宋体" w:hAnsi="宋体" w:cs="宋体"/>
                <w:kern w:val="0"/>
                <w:szCs w:val="21"/>
              </w:rPr>
            </w:pPr>
          </w:p>
        </w:tc>
        <w:tc>
          <w:tcPr>
            <w:tcW w:w="2835" w:type="dxa"/>
            <w:vAlign w:val="center"/>
          </w:tcPr>
          <w:p w14:paraId="467BA6B3" w14:textId="77777777" w:rsidR="00224F28" w:rsidRPr="00AD7B8F" w:rsidRDefault="00224F28" w:rsidP="006A3644">
            <w:pPr>
              <w:widowControl/>
              <w:jc w:val="left"/>
              <w:rPr>
                <w:rFonts w:ascii="宋体" w:hAnsi="宋体" w:cs="宋体"/>
                <w:kern w:val="0"/>
                <w:szCs w:val="21"/>
              </w:rPr>
            </w:pPr>
          </w:p>
        </w:tc>
      </w:tr>
      <w:tr w:rsidR="00AD7B8F" w:rsidRPr="00AD7B8F" w14:paraId="53471A61" w14:textId="77777777" w:rsidTr="006A3644">
        <w:trPr>
          <w:trHeight w:val="402"/>
          <w:jc w:val="center"/>
        </w:trPr>
        <w:tc>
          <w:tcPr>
            <w:tcW w:w="1242" w:type="dxa"/>
            <w:vMerge w:val="restart"/>
            <w:vAlign w:val="center"/>
          </w:tcPr>
          <w:p w14:paraId="39126A81" w14:textId="67DCD108" w:rsidR="006A3644" w:rsidRPr="00AD7B8F" w:rsidRDefault="00031C26" w:rsidP="006A3644">
            <w:pPr>
              <w:widowControl/>
              <w:rPr>
                <w:rFonts w:ascii="宋体" w:hAnsi="宋体" w:cs="宋体"/>
                <w:kern w:val="0"/>
                <w:szCs w:val="21"/>
              </w:rPr>
            </w:pPr>
            <w:r w:rsidRPr="00AD7B8F">
              <w:rPr>
                <w:rFonts w:ascii="宋体" w:hAnsi="宋体" w:cs="宋体" w:hint="eastAsia"/>
                <w:kern w:val="0"/>
                <w:szCs w:val="21"/>
              </w:rPr>
              <w:t>统计分析</w:t>
            </w:r>
          </w:p>
        </w:tc>
        <w:tc>
          <w:tcPr>
            <w:tcW w:w="2127" w:type="dxa"/>
            <w:vAlign w:val="center"/>
          </w:tcPr>
          <w:p w14:paraId="128C974E" w14:textId="17CBD9E4" w:rsidR="006A3644" w:rsidRPr="00AD7B8F" w:rsidRDefault="00B476EA" w:rsidP="006A3644">
            <w:pPr>
              <w:widowControl/>
              <w:jc w:val="left"/>
              <w:rPr>
                <w:rFonts w:ascii="宋体" w:hAnsi="宋体" w:cs="宋体"/>
                <w:kern w:val="0"/>
                <w:szCs w:val="21"/>
              </w:rPr>
            </w:pPr>
            <w:r w:rsidRPr="00AD7B8F">
              <w:rPr>
                <w:rFonts w:ascii="宋体" w:hAnsi="宋体" w:cs="宋体" w:hint="eastAsia"/>
                <w:kern w:val="0"/>
                <w:szCs w:val="21"/>
              </w:rPr>
              <w:t>采购用料汇总</w:t>
            </w:r>
          </w:p>
        </w:tc>
        <w:tc>
          <w:tcPr>
            <w:tcW w:w="2835" w:type="dxa"/>
            <w:vAlign w:val="center"/>
          </w:tcPr>
          <w:p w14:paraId="369546E8" w14:textId="77777777" w:rsidR="006A3644" w:rsidRPr="00AD7B8F" w:rsidRDefault="006A3644" w:rsidP="006A3644">
            <w:pPr>
              <w:widowControl/>
              <w:jc w:val="left"/>
              <w:rPr>
                <w:rFonts w:ascii="宋体" w:hAnsi="宋体" w:cs="宋体"/>
                <w:kern w:val="0"/>
                <w:szCs w:val="21"/>
              </w:rPr>
            </w:pPr>
          </w:p>
        </w:tc>
        <w:tc>
          <w:tcPr>
            <w:tcW w:w="2835" w:type="dxa"/>
            <w:vAlign w:val="center"/>
          </w:tcPr>
          <w:p w14:paraId="17CDF545" w14:textId="43E9F28A" w:rsidR="006A3644" w:rsidRPr="00AD7B8F" w:rsidRDefault="00B476EA" w:rsidP="006A3644">
            <w:pPr>
              <w:widowControl/>
              <w:rPr>
                <w:rFonts w:ascii="宋体" w:hAnsi="宋体" w:cs="宋体"/>
                <w:kern w:val="0"/>
                <w:szCs w:val="21"/>
              </w:rPr>
            </w:pPr>
            <w:r w:rsidRPr="00AD7B8F">
              <w:rPr>
                <w:rFonts w:ascii="宋体" w:hAnsi="宋体" w:cs="宋体" w:hint="eastAsia"/>
                <w:kern w:val="0"/>
                <w:szCs w:val="21"/>
              </w:rPr>
              <w:t>汇总一个项目种，所有主体零件的用量</w:t>
            </w:r>
          </w:p>
        </w:tc>
      </w:tr>
      <w:tr w:rsidR="00AD7B8F" w:rsidRPr="00AD7B8F" w14:paraId="5C12FE2C" w14:textId="77777777" w:rsidTr="006A3644">
        <w:trPr>
          <w:trHeight w:val="402"/>
          <w:jc w:val="center"/>
        </w:trPr>
        <w:tc>
          <w:tcPr>
            <w:tcW w:w="1242" w:type="dxa"/>
            <w:vMerge/>
            <w:vAlign w:val="center"/>
          </w:tcPr>
          <w:p w14:paraId="2454A938" w14:textId="77777777" w:rsidR="00B476EA" w:rsidRPr="00AD7B8F" w:rsidRDefault="00B476EA" w:rsidP="006A3644">
            <w:pPr>
              <w:widowControl/>
              <w:rPr>
                <w:rFonts w:ascii="宋体" w:hAnsi="宋体" w:cs="宋体"/>
                <w:kern w:val="0"/>
                <w:szCs w:val="21"/>
              </w:rPr>
            </w:pPr>
          </w:p>
        </w:tc>
        <w:tc>
          <w:tcPr>
            <w:tcW w:w="2127" w:type="dxa"/>
            <w:vAlign w:val="center"/>
          </w:tcPr>
          <w:p w14:paraId="5EEC898E" w14:textId="5FC446CA" w:rsidR="00B476EA" w:rsidRPr="00AD7B8F" w:rsidRDefault="00B476EA" w:rsidP="006A3644">
            <w:pPr>
              <w:widowControl/>
              <w:jc w:val="left"/>
              <w:rPr>
                <w:rFonts w:ascii="宋体" w:hAnsi="宋体" w:cs="宋体"/>
                <w:kern w:val="0"/>
                <w:szCs w:val="21"/>
              </w:rPr>
            </w:pPr>
            <w:r w:rsidRPr="00AD7B8F">
              <w:rPr>
                <w:rFonts w:ascii="宋体" w:hAnsi="宋体" w:cs="宋体" w:hint="eastAsia"/>
                <w:kern w:val="0"/>
                <w:szCs w:val="21"/>
              </w:rPr>
              <w:t>物料在制汇总</w:t>
            </w:r>
          </w:p>
        </w:tc>
        <w:tc>
          <w:tcPr>
            <w:tcW w:w="2835" w:type="dxa"/>
            <w:vAlign w:val="center"/>
          </w:tcPr>
          <w:p w14:paraId="3365FFFA" w14:textId="77777777" w:rsidR="00B476EA" w:rsidRPr="00AD7B8F" w:rsidRDefault="00B476EA" w:rsidP="006A3644">
            <w:pPr>
              <w:widowControl/>
              <w:jc w:val="left"/>
              <w:rPr>
                <w:rFonts w:ascii="宋体" w:hAnsi="宋体" w:cs="宋体"/>
                <w:kern w:val="0"/>
                <w:szCs w:val="21"/>
              </w:rPr>
            </w:pPr>
          </w:p>
        </w:tc>
        <w:tc>
          <w:tcPr>
            <w:tcW w:w="2835" w:type="dxa"/>
            <w:vAlign w:val="center"/>
          </w:tcPr>
          <w:p w14:paraId="6B19E92B" w14:textId="77777777" w:rsidR="00B476EA" w:rsidRPr="00AD7B8F" w:rsidRDefault="00B476EA" w:rsidP="006A3644">
            <w:pPr>
              <w:widowControl/>
              <w:rPr>
                <w:rFonts w:ascii="宋体" w:hAnsi="宋体" w:cs="宋体"/>
                <w:kern w:val="0"/>
                <w:szCs w:val="21"/>
              </w:rPr>
            </w:pPr>
          </w:p>
        </w:tc>
      </w:tr>
      <w:tr w:rsidR="00AD7B8F" w:rsidRPr="00AD7B8F" w14:paraId="452D782A" w14:textId="77777777" w:rsidTr="006A3644">
        <w:trPr>
          <w:trHeight w:val="402"/>
          <w:jc w:val="center"/>
        </w:trPr>
        <w:tc>
          <w:tcPr>
            <w:tcW w:w="1242" w:type="dxa"/>
            <w:vMerge/>
            <w:vAlign w:val="center"/>
          </w:tcPr>
          <w:p w14:paraId="69CBCB8F" w14:textId="77777777" w:rsidR="006A3644" w:rsidRPr="00AD7B8F" w:rsidRDefault="006A3644" w:rsidP="006A3644">
            <w:pPr>
              <w:widowControl/>
              <w:rPr>
                <w:rFonts w:ascii="宋体" w:hAnsi="宋体" w:cs="宋体"/>
                <w:kern w:val="0"/>
                <w:szCs w:val="21"/>
              </w:rPr>
            </w:pPr>
          </w:p>
        </w:tc>
        <w:tc>
          <w:tcPr>
            <w:tcW w:w="2127" w:type="dxa"/>
            <w:vAlign w:val="center"/>
          </w:tcPr>
          <w:p w14:paraId="4A4D225D" w14:textId="1D7FBFD5" w:rsidR="006A3644" w:rsidRPr="00AD7B8F" w:rsidRDefault="006A3644" w:rsidP="006A3644">
            <w:pPr>
              <w:widowControl/>
              <w:jc w:val="left"/>
              <w:rPr>
                <w:rFonts w:ascii="宋体" w:hAnsi="宋体" w:cs="宋体"/>
                <w:kern w:val="0"/>
                <w:szCs w:val="21"/>
              </w:rPr>
            </w:pPr>
            <w:r w:rsidRPr="00AD7B8F">
              <w:rPr>
                <w:rFonts w:ascii="宋体" w:hAnsi="宋体" w:cs="宋体" w:hint="eastAsia"/>
                <w:kern w:val="0"/>
                <w:szCs w:val="21"/>
              </w:rPr>
              <w:t>工序产量表</w:t>
            </w:r>
          </w:p>
        </w:tc>
        <w:tc>
          <w:tcPr>
            <w:tcW w:w="2835" w:type="dxa"/>
            <w:vAlign w:val="center"/>
          </w:tcPr>
          <w:p w14:paraId="0C2C1577" w14:textId="77777777" w:rsidR="006A3644" w:rsidRPr="00AD7B8F" w:rsidRDefault="006A3644" w:rsidP="006A3644">
            <w:pPr>
              <w:widowControl/>
              <w:jc w:val="left"/>
              <w:rPr>
                <w:rFonts w:ascii="宋体" w:hAnsi="宋体" w:cs="宋体"/>
                <w:kern w:val="0"/>
                <w:szCs w:val="21"/>
              </w:rPr>
            </w:pPr>
          </w:p>
        </w:tc>
        <w:tc>
          <w:tcPr>
            <w:tcW w:w="2835" w:type="dxa"/>
            <w:vAlign w:val="center"/>
          </w:tcPr>
          <w:p w14:paraId="12403B3E" w14:textId="77777777" w:rsidR="006A3644" w:rsidRPr="00AD7B8F" w:rsidRDefault="006A3644" w:rsidP="006A3644">
            <w:pPr>
              <w:widowControl/>
              <w:rPr>
                <w:rFonts w:ascii="宋体" w:hAnsi="宋体" w:cs="宋体"/>
                <w:kern w:val="0"/>
                <w:szCs w:val="21"/>
              </w:rPr>
            </w:pPr>
          </w:p>
        </w:tc>
      </w:tr>
      <w:tr w:rsidR="00AD7B8F" w:rsidRPr="00AD7B8F" w14:paraId="5A87A2FF" w14:textId="77777777" w:rsidTr="006A3644">
        <w:trPr>
          <w:trHeight w:val="402"/>
          <w:jc w:val="center"/>
        </w:trPr>
        <w:tc>
          <w:tcPr>
            <w:tcW w:w="1242" w:type="dxa"/>
            <w:vMerge/>
            <w:vAlign w:val="center"/>
          </w:tcPr>
          <w:p w14:paraId="7C67B766" w14:textId="77777777" w:rsidR="006A3644" w:rsidRPr="00AD7B8F" w:rsidRDefault="006A3644" w:rsidP="006A3644">
            <w:pPr>
              <w:widowControl/>
              <w:rPr>
                <w:rFonts w:ascii="宋体" w:hAnsi="宋体" w:cs="宋体"/>
                <w:kern w:val="0"/>
                <w:szCs w:val="21"/>
              </w:rPr>
            </w:pPr>
          </w:p>
        </w:tc>
        <w:tc>
          <w:tcPr>
            <w:tcW w:w="2127" w:type="dxa"/>
            <w:vAlign w:val="center"/>
          </w:tcPr>
          <w:p w14:paraId="31F3C395" w14:textId="0769196F" w:rsidR="006A3644" w:rsidRPr="00AD7B8F" w:rsidRDefault="006A3644" w:rsidP="006A3644">
            <w:pPr>
              <w:widowControl/>
              <w:jc w:val="left"/>
              <w:rPr>
                <w:rFonts w:ascii="宋体" w:hAnsi="宋体" w:cs="宋体"/>
                <w:kern w:val="0"/>
                <w:szCs w:val="21"/>
              </w:rPr>
            </w:pPr>
            <w:r w:rsidRPr="00AD7B8F">
              <w:rPr>
                <w:rFonts w:ascii="宋体" w:hAnsi="宋体" w:cs="宋体" w:hint="eastAsia"/>
                <w:kern w:val="0"/>
                <w:szCs w:val="21"/>
              </w:rPr>
              <w:t>设备产量表</w:t>
            </w:r>
          </w:p>
        </w:tc>
        <w:tc>
          <w:tcPr>
            <w:tcW w:w="2835" w:type="dxa"/>
            <w:vAlign w:val="center"/>
          </w:tcPr>
          <w:p w14:paraId="6FA30AF6" w14:textId="77777777" w:rsidR="006A3644" w:rsidRPr="00AD7B8F" w:rsidRDefault="006A3644" w:rsidP="006A3644">
            <w:pPr>
              <w:widowControl/>
              <w:jc w:val="left"/>
              <w:rPr>
                <w:rFonts w:ascii="宋体" w:hAnsi="宋体" w:cs="宋体"/>
                <w:kern w:val="0"/>
                <w:szCs w:val="21"/>
              </w:rPr>
            </w:pPr>
          </w:p>
        </w:tc>
        <w:tc>
          <w:tcPr>
            <w:tcW w:w="2835" w:type="dxa"/>
            <w:vAlign w:val="center"/>
          </w:tcPr>
          <w:p w14:paraId="5CE8656B" w14:textId="77777777" w:rsidR="006A3644" w:rsidRPr="00AD7B8F" w:rsidRDefault="006A3644" w:rsidP="006A3644">
            <w:pPr>
              <w:widowControl/>
              <w:rPr>
                <w:rFonts w:ascii="宋体" w:hAnsi="宋体" w:cs="宋体"/>
                <w:kern w:val="0"/>
                <w:szCs w:val="21"/>
              </w:rPr>
            </w:pPr>
          </w:p>
        </w:tc>
      </w:tr>
      <w:tr w:rsidR="00AD7B8F" w:rsidRPr="00AD7B8F" w14:paraId="0A8AAD7D" w14:textId="77777777" w:rsidTr="006A3644">
        <w:trPr>
          <w:trHeight w:val="402"/>
          <w:jc w:val="center"/>
        </w:trPr>
        <w:tc>
          <w:tcPr>
            <w:tcW w:w="1242" w:type="dxa"/>
            <w:vMerge/>
            <w:vAlign w:val="center"/>
          </w:tcPr>
          <w:p w14:paraId="2084E469" w14:textId="77777777" w:rsidR="006A3644" w:rsidRPr="00AD7B8F" w:rsidRDefault="006A3644" w:rsidP="006A3644">
            <w:pPr>
              <w:widowControl/>
              <w:rPr>
                <w:rFonts w:ascii="宋体" w:hAnsi="宋体" w:cs="宋体"/>
                <w:kern w:val="0"/>
                <w:szCs w:val="21"/>
              </w:rPr>
            </w:pPr>
          </w:p>
        </w:tc>
        <w:tc>
          <w:tcPr>
            <w:tcW w:w="2127" w:type="dxa"/>
            <w:vAlign w:val="center"/>
          </w:tcPr>
          <w:p w14:paraId="253B4678" w14:textId="1F412120" w:rsidR="006A3644" w:rsidRPr="00AD7B8F" w:rsidRDefault="006A3644" w:rsidP="006A3644">
            <w:pPr>
              <w:widowControl/>
              <w:jc w:val="left"/>
              <w:rPr>
                <w:rFonts w:ascii="宋体" w:hAnsi="宋体" w:cs="宋体"/>
                <w:kern w:val="0"/>
                <w:szCs w:val="21"/>
              </w:rPr>
            </w:pPr>
            <w:r w:rsidRPr="00AD7B8F">
              <w:rPr>
                <w:rFonts w:ascii="宋体" w:hAnsi="宋体" w:cs="宋体" w:hint="eastAsia"/>
                <w:kern w:val="0"/>
                <w:szCs w:val="21"/>
              </w:rPr>
              <w:t>班组日报表</w:t>
            </w:r>
          </w:p>
        </w:tc>
        <w:tc>
          <w:tcPr>
            <w:tcW w:w="2835" w:type="dxa"/>
            <w:vAlign w:val="center"/>
          </w:tcPr>
          <w:p w14:paraId="6E0B3784" w14:textId="77777777" w:rsidR="006A3644" w:rsidRPr="00AD7B8F" w:rsidRDefault="006A3644" w:rsidP="006A3644">
            <w:pPr>
              <w:widowControl/>
              <w:rPr>
                <w:rFonts w:ascii="宋体" w:hAnsi="宋体" w:cs="宋体"/>
                <w:kern w:val="0"/>
                <w:szCs w:val="21"/>
              </w:rPr>
            </w:pPr>
          </w:p>
        </w:tc>
        <w:tc>
          <w:tcPr>
            <w:tcW w:w="2835" w:type="dxa"/>
            <w:vAlign w:val="center"/>
          </w:tcPr>
          <w:p w14:paraId="3F5DBF8F" w14:textId="77777777" w:rsidR="006A3644" w:rsidRPr="00AD7B8F" w:rsidRDefault="006A3644" w:rsidP="006A3644">
            <w:pPr>
              <w:widowControl/>
              <w:rPr>
                <w:rFonts w:ascii="宋体" w:hAnsi="宋体" w:cs="宋体"/>
                <w:kern w:val="0"/>
                <w:szCs w:val="21"/>
              </w:rPr>
            </w:pPr>
          </w:p>
        </w:tc>
      </w:tr>
      <w:tr w:rsidR="00AD7B8F" w:rsidRPr="00AD7B8F" w14:paraId="5F3A9657" w14:textId="77777777" w:rsidTr="006A3644">
        <w:trPr>
          <w:trHeight w:val="402"/>
          <w:jc w:val="center"/>
        </w:trPr>
        <w:tc>
          <w:tcPr>
            <w:tcW w:w="1242" w:type="dxa"/>
            <w:vMerge/>
            <w:vAlign w:val="center"/>
          </w:tcPr>
          <w:p w14:paraId="5FFEDB88" w14:textId="77777777" w:rsidR="006A3644" w:rsidRPr="00AD7B8F" w:rsidRDefault="006A3644" w:rsidP="006A3644">
            <w:pPr>
              <w:widowControl/>
              <w:rPr>
                <w:rFonts w:ascii="宋体" w:hAnsi="宋体" w:cs="宋体"/>
                <w:kern w:val="0"/>
                <w:szCs w:val="21"/>
              </w:rPr>
            </w:pPr>
          </w:p>
        </w:tc>
        <w:tc>
          <w:tcPr>
            <w:tcW w:w="2127" w:type="dxa"/>
            <w:vAlign w:val="center"/>
          </w:tcPr>
          <w:p w14:paraId="4F38D736" w14:textId="41B34391" w:rsidR="006A3644" w:rsidRPr="00AD7B8F" w:rsidRDefault="006A3644" w:rsidP="006A3644">
            <w:pPr>
              <w:widowControl/>
              <w:jc w:val="left"/>
              <w:rPr>
                <w:rFonts w:ascii="宋体" w:hAnsi="宋体" w:cs="宋体"/>
                <w:kern w:val="0"/>
                <w:szCs w:val="21"/>
              </w:rPr>
            </w:pPr>
            <w:r w:rsidRPr="00AD7B8F">
              <w:rPr>
                <w:rFonts w:ascii="宋体" w:hAnsi="宋体" w:cs="宋体" w:hint="eastAsia"/>
                <w:kern w:val="0"/>
                <w:szCs w:val="21"/>
              </w:rPr>
              <w:t>未清订单汇总</w:t>
            </w:r>
          </w:p>
        </w:tc>
        <w:tc>
          <w:tcPr>
            <w:tcW w:w="2835" w:type="dxa"/>
            <w:vAlign w:val="center"/>
          </w:tcPr>
          <w:p w14:paraId="52A50530" w14:textId="77777777" w:rsidR="006A3644" w:rsidRPr="00AD7B8F" w:rsidRDefault="006A3644" w:rsidP="006A3644">
            <w:pPr>
              <w:widowControl/>
              <w:rPr>
                <w:rFonts w:ascii="宋体" w:hAnsi="宋体" w:cs="宋体"/>
                <w:kern w:val="0"/>
                <w:szCs w:val="21"/>
              </w:rPr>
            </w:pPr>
          </w:p>
        </w:tc>
        <w:tc>
          <w:tcPr>
            <w:tcW w:w="2835" w:type="dxa"/>
            <w:vAlign w:val="center"/>
          </w:tcPr>
          <w:p w14:paraId="1FC4E2B9" w14:textId="77777777" w:rsidR="006A3644" w:rsidRPr="00AD7B8F" w:rsidRDefault="006A3644" w:rsidP="006A3644">
            <w:pPr>
              <w:widowControl/>
              <w:rPr>
                <w:rFonts w:ascii="宋体" w:hAnsi="宋体" w:cs="宋体"/>
                <w:kern w:val="0"/>
                <w:szCs w:val="21"/>
              </w:rPr>
            </w:pPr>
          </w:p>
        </w:tc>
      </w:tr>
      <w:tr w:rsidR="00AD7B8F" w:rsidRPr="00AD7B8F" w14:paraId="16E1C877" w14:textId="77777777" w:rsidTr="006A3644">
        <w:trPr>
          <w:trHeight w:val="402"/>
          <w:jc w:val="center"/>
        </w:trPr>
        <w:tc>
          <w:tcPr>
            <w:tcW w:w="1242" w:type="dxa"/>
            <w:vMerge/>
            <w:vAlign w:val="center"/>
          </w:tcPr>
          <w:p w14:paraId="65A67E37" w14:textId="77777777" w:rsidR="006A3644" w:rsidRPr="00AD7B8F" w:rsidRDefault="006A3644" w:rsidP="006A3644">
            <w:pPr>
              <w:widowControl/>
              <w:rPr>
                <w:rFonts w:ascii="宋体" w:hAnsi="宋体" w:cs="宋体"/>
                <w:kern w:val="0"/>
                <w:szCs w:val="21"/>
              </w:rPr>
            </w:pPr>
          </w:p>
        </w:tc>
        <w:tc>
          <w:tcPr>
            <w:tcW w:w="2127" w:type="dxa"/>
            <w:vAlign w:val="center"/>
          </w:tcPr>
          <w:p w14:paraId="3F44F26D" w14:textId="4B78EFFF" w:rsidR="006A3644" w:rsidRPr="00AD7B8F" w:rsidRDefault="006A3644" w:rsidP="006A3644">
            <w:pPr>
              <w:widowControl/>
              <w:jc w:val="left"/>
              <w:rPr>
                <w:rFonts w:ascii="宋体" w:hAnsi="宋体" w:cs="宋体"/>
                <w:kern w:val="0"/>
                <w:szCs w:val="21"/>
              </w:rPr>
            </w:pPr>
            <w:r w:rsidRPr="00AD7B8F">
              <w:rPr>
                <w:rFonts w:ascii="宋体" w:hAnsi="宋体" w:cs="宋体" w:hint="eastAsia"/>
                <w:kern w:val="0"/>
                <w:szCs w:val="21"/>
              </w:rPr>
              <w:t>订单生产进度</w:t>
            </w:r>
          </w:p>
        </w:tc>
        <w:tc>
          <w:tcPr>
            <w:tcW w:w="2835" w:type="dxa"/>
            <w:vAlign w:val="center"/>
          </w:tcPr>
          <w:p w14:paraId="53150F65" w14:textId="77777777" w:rsidR="006A3644" w:rsidRPr="00AD7B8F" w:rsidRDefault="006A3644" w:rsidP="006A3644">
            <w:pPr>
              <w:widowControl/>
              <w:rPr>
                <w:rFonts w:ascii="宋体" w:hAnsi="宋体" w:cs="宋体"/>
                <w:kern w:val="0"/>
                <w:szCs w:val="21"/>
              </w:rPr>
            </w:pPr>
          </w:p>
        </w:tc>
        <w:tc>
          <w:tcPr>
            <w:tcW w:w="2835" w:type="dxa"/>
            <w:vAlign w:val="center"/>
          </w:tcPr>
          <w:p w14:paraId="69FC80B0" w14:textId="77777777" w:rsidR="006A3644" w:rsidRPr="00AD7B8F" w:rsidRDefault="006A3644" w:rsidP="006A3644">
            <w:pPr>
              <w:widowControl/>
              <w:rPr>
                <w:rFonts w:ascii="宋体" w:hAnsi="宋体" w:cs="宋体"/>
                <w:kern w:val="0"/>
                <w:szCs w:val="21"/>
              </w:rPr>
            </w:pPr>
          </w:p>
        </w:tc>
      </w:tr>
      <w:tr w:rsidR="00AD7B8F" w:rsidRPr="00AD7B8F" w14:paraId="7996B9C9" w14:textId="77777777" w:rsidTr="006A3644">
        <w:trPr>
          <w:trHeight w:val="402"/>
          <w:jc w:val="center"/>
        </w:trPr>
        <w:tc>
          <w:tcPr>
            <w:tcW w:w="1242" w:type="dxa"/>
            <w:vMerge/>
            <w:vAlign w:val="center"/>
          </w:tcPr>
          <w:p w14:paraId="6ED43F9D" w14:textId="77777777" w:rsidR="006A3644" w:rsidRPr="00AD7B8F" w:rsidRDefault="006A3644" w:rsidP="006A3644">
            <w:pPr>
              <w:widowControl/>
              <w:rPr>
                <w:rFonts w:ascii="宋体" w:hAnsi="宋体" w:cs="宋体"/>
                <w:kern w:val="0"/>
                <w:szCs w:val="21"/>
              </w:rPr>
            </w:pPr>
          </w:p>
        </w:tc>
        <w:tc>
          <w:tcPr>
            <w:tcW w:w="2127" w:type="dxa"/>
            <w:vAlign w:val="center"/>
          </w:tcPr>
          <w:p w14:paraId="5F9967B0" w14:textId="77777777" w:rsidR="006A3644" w:rsidRPr="00AD7B8F" w:rsidRDefault="006A3644" w:rsidP="006A3644">
            <w:pPr>
              <w:widowControl/>
              <w:jc w:val="left"/>
              <w:rPr>
                <w:rFonts w:ascii="宋体" w:hAnsi="宋体" w:cs="宋体"/>
                <w:kern w:val="0"/>
                <w:szCs w:val="21"/>
              </w:rPr>
            </w:pPr>
            <w:r w:rsidRPr="00AD7B8F">
              <w:rPr>
                <w:rFonts w:ascii="宋体" w:hAnsi="宋体" w:cs="宋体" w:hint="eastAsia"/>
                <w:kern w:val="0"/>
                <w:szCs w:val="21"/>
              </w:rPr>
              <w:t>其他生产报表</w:t>
            </w:r>
          </w:p>
        </w:tc>
        <w:tc>
          <w:tcPr>
            <w:tcW w:w="2835" w:type="dxa"/>
            <w:vAlign w:val="center"/>
          </w:tcPr>
          <w:p w14:paraId="1B2BBC4E" w14:textId="77777777" w:rsidR="006A3644" w:rsidRPr="00AD7B8F" w:rsidRDefault="006A3644" w:rsidP="006A3644">
            <w:pPr>
              <w:widowControl/>
              <w:rPr>
                <w:rFonts w:ascii="宋体" w:hAnsi="宋体" w:cs="宋体"/>
                <w:kern w:val="0"/>
                <w:szCs w:val="21"/>
              </w:rPr>
            </w:pPr>
          </w:p>
        </w:tc>
        <w:tc>
          <w:tcPr>
            <w:tcW w:w="2835" w:type="dxa"/>
            <w:vAlign w:val="center"/>
          </w:tcPr>
          <w:p w14:paraId="77E3CF5A" w14:textId="77777777" w:rsidR="006A3644" w:rsidRPr="00AD7B8F" w:rsidRDefault="006A3644" w:rsidP="006A3644">
            <w:pPr>
              <w:widowControl/>
              <w:rPr>
                <w:rFonts w:ascii="宋体" w:hAnsi="宋体" w:cs="宋体"/>
                <w:kern w:val="0"/>
                <w:szCs w:val="21"/>
              </w:rPr>
            </w:pPr>
            <w:r w:rsidRPr="00AD7B8F">
              <w:rPr>
                <w:rFonts w:ascii="宋体" w:hAnsi="宋体" w:cs="宋体" w:hint="eastAsia"/>
                <w:kern w:val="0"/>
                <w:szCs w:val="21"/>
              </w:rPr>
              <w:t>根据公司需求定制部分报表</w:t>
            </w:r>
          </w:p>
        </w:tc>
      </w:tr>
      <w:tr w:rsidR="00AD7B8F" w:rsidRPr="00AD7B8F" w14:paraId="2F8630C8" w14:textId="77777777" w:rsidTr="006A3644">
        <w:trPr>
          <w:trHeight w:val="402"/>
          <w:jc w:val="center"/>
        </w:trPr>
        <w:tc>
          <w:tcPr>
            <w:tcW w:w="1242" w:type="dxa"/>
            <w:vMerge w:val="restart"/>
            <w:vAlign w:val="center"/>
          </w:tcPr>
          <w:p w14:paraId="3A8569F1" w14:textId="77777777" w:rsidR="006A3644" w:rsidRPr="00AD7B8F" w:rsidRDefault="006A3644" w:rsidP="006A3644">
            <w:pPr>
              <w:widowControl/>
              <w:rPr>
                <w:rFonts w:ascii="宋体" w:hAnsi="宋体" w:cs="宋体"/>
                <w:kern w:val="0"/>
                <w:szCs w:val="21"/>
              </w:rPr>
            </w:pPr>
            <w:r w:rsidRPr="00AD7B8F">
              <w:rPr>
                <w:rFonts w:ascii="宋体" w:hAnsi="宋体" w:cs="宋体" w:hint="eastAsia"/>
                <w:kern w:val="0"/>
                <w:szCs w:val="21"/>
              </w:rPr>
              <w:lastRenderedPageBreak/>
              <w:t>机构人员</w:t>
            </w:r>
          </w:p>
        </w:tc>
        <w:tc>
          <w:tcPr>
            <w:tcW w:w="2127" w:type="dxa"/>
            <w:vAlign w:val="center"/>
          </w:tcPr>
          <w:p w14:paraId="2B3E0769" w14:textId="77777777" w:rsidR="006A3644" w:rsidRPr="00AD7B8F" w:rsidRDefault="006A3644" w:rsidP="006A3644">
            <w:pPr>
              <w:widowControl/>
              <w:jc w:val="left"/>
              <w:rPr>
                <w:rFonts w:ascii="宋体" w:hAnsi="宋体" w:cs="宋体"/>
                <w:kern w:val="0"/>
                <w:szCs w:val="21"/>
              </w:rPr>
            </w:pPr>
            <w:r w:rsidRPr="00AD7B8F">
              <w:rPr>
                <w:rFonts w:ascii="宋体" w:hAnsi="宋体" w:cs="宋体" w:hint="eastAsia"/>
                <w:kern w:val="0"/>
                <w:szCs w:val="21"/>
              </w:rPr>
              <w:t>单位档案</w:t>
            </w:r>
          </w:p>
        </w:tc>
        <w:tc>
          <w:tcPr>
            <w:tcW w:w="2835" w:type="dxa"/>
            <w:vAlign w:val="center"/>
          </w:tcPr>
          <w:p w14:paraId="05AF1E37" w14:textId="77777777" w:rsidR="006A3644" w:rsidRPr="00AD7B8F" w:rsidRDefault="006A3644" w:rsidP="006A3644">
            <w:pPr>
              <w:widowControl/>
              <w:rPr>
                <w:rFonts w:ascii="宋体" w:hAnsi="宋体" w:cs="宋体"/>
                <w:kern w:val="0"/>
                <w:szCs w:val="21"/>
              </w:rPr>
            </w:pPr>
            <w:r w:rsidRPr="00AD7B8F">
              <w:rPr>
                <w:rFonts w:ascii="宋体" w:hAnsi="宋体" w:cs="宋体" w:hint="eastAsia"/>
                <w:kern w:val="0"/>
                <w:szCs w:val="21"/>
              </w:rPr>
              <w:t>单位档案表</w:t>
            </w:r>
          </w:p>
        </w:tc>
        <w:tc>
          <w:tcPr>
            <w:tcW w:w="2835" w:type="dxa"/>
            <w:vAlign w:val="center"/>
          </w:tcPr>
          <w:p w14:paraId="2A26DA01" w14:textId="47CC0366" w:rsidR="006A3644" w:rsidRPr="00AD7B8F" w:rsidRDefault="006A3644" w:rsidP="006A3644">
            <w:pPr>
              <w:widowControl/>
              <w:rPr>
                <w:rFonts w:ascii="宋体" w:hAnsi="宋体" w:cs="宋体"/>
                <w:kern w:val="0"/>
                <w:szCs w:val="21"/>
              </w:rPr>
            </w:pPr>
          </w:p>
        </w:tc>
      </w:tr>
      <w:tr w:rsidR="00AD7B8F" w:rsidRPr="00AD7B8F" w14:paraId="5D37BEED" w14:textId="77777777" w:rsidTr="006A3644">
        <w:trPr>
          <w:trHeight w:val="402"/>
          <w:jc w:val="center"/>
        </w:trPr>
        <w:tc>
          <w:tcPr>
            <w:tcW w:w="1242" w:type="dxa"/>
            <w:vMerge/>
            <w:vAlign w:val="center"/>
          </w:tcPr>
          <w:p w14:paraId="4A0A2905" w14:textId="77777777" w:rsidR="006A3644" w:rsidRPr="00AD7B8F" w:rsidRDefault="006A3644" w:rsidP="006A3644">
            <w:pPr>
              <w:widowControl/>
              <w:rPr>
                <w:rFonts w:ascii="宋体" w:hAnsi="宋体" w:cs="宋体"/>
                <w:kern w:val="0"/>
                <w:szCs w:val="21"/>
              </w:rPr>
            </w:pPr>
          </w:p>
        </w:tc>
        <w:tc>
          <w:tcPr>
            <w:tcW w:w="2127" w:type="dxa"/>
            <w:vAlign w:val="center"/>
          </w:tcPr>
          <w:p w14:paraId="02D47FC9" w14:textId="77777777" w:rsidR="006A3644" w:rsidRPr="00AD7B8F" w:rsidRDefault="006A3644" w:rsidP="006A3644">
            <w:pPr>
              <w:widowControl/>
              <w:jc w:val="left"/>
              <w:rPr>
                <w:rFonts w:ascii="宋体" w:hAnsi="宋体" w:cs="宋体"/>
                <w:kern w:val="0"/>
                <w:szCs w:val="21"/>
              </w:rPr>
            </w:pPr>
            <w:r w:rsidRPr="00AD7B8F">
              <w:rPr>
                <w:rFonts w:ascii="宋体" w:hAnsi="宋体" w:cs="宋体" w:hint="eastAsia"/>
                <w:kern w:val="0"/>
                <w:szCs w:val="21"/>
              </w:rPr>
              <w:t>部门档案</w:t>
            </w:r>
          </w:p>
        </w:tc>
        <w:tc>
          <w:tcPr>
            <w:tcW w:w="2835" w:type="dxa"/>
            <w:vAlign w:val="center"/>
          </w:tcPr>
          <w:p w14:paraId="2D36E2C4" w14:textId="77777777" w:rsidR="006A3644" w:rsidRPr="00AD7B8F" w:rsidRDefault="006A3644" w:rsidP="006A3644">
            <w:pPr>
              <w:widowControl/>
              <w:rPr>
                <w:rFonts w:ascii="宋体" w:hAnsi="宋体" w:cs="宋体"/>
                <w:kern w:val="0"/>
                <w:szCs w:val="21"/>
              </w:rPr>
            </w:pPr>
            <w:r w:rsidRPr="00AD7B8F">
              <w:rPr>
                <w:rFonts w:ascii="宋体" w:hAnsi="宋体" w:cs="宋体" w:hint="eastAsia"/>
                <w:kern w:val="0"/>
                <w:szCs w:val="21"/>
              </w:rPr>
              <w:t>部门档案表</w:t>
            </w:r>
          </w:p>
        </w:tc>
        <w:tc>
          <w:tcPr>
            <w:tcW w:w="2835" w:type="dxa"/>
            <w:vAlign w:val="center"/>
          </w:tcPr>
          <w:p w14:paraId="2DA63B25" w14:textId="77777777" w:rsidR="006A3644" w:rsidRPr="00AD7B8F" w:rsidRDefault="006A3644" w:rsidP="006A3644">
            <w:pPr>
              <w:widowControl/>
              <w:rPr>
                <w:rFonts w:ascii="宋体" w:hAnsi="宋体" w:cs="宋体"/>
                <w:kern w:val="0"/>
                <w:szCs w:val="21"/>
              </w:rPr>
            </w:pPr>
          </w:p>
        </w:tc>
      </w:tr>
      <w:tr w:rsidR="00AD7B8F" w:rsidRPr="00AD7B8F" w14:paraId="2107DF7A" w14:textId="77777777" w:rsidTr="006A3644">
        <w:trPr>
          <w:trHeight w:val="402"/>
          <w:jc w:val="center"/>
        </w:trPr>
        <w:tc>
          <w:tcPr>
            <w:tcW w:w="1242" w:type="dxa"/>
            <w:vMerge/>
            <w:vAlign w:val="center"/>
          </w:tcPr>
          <w:p w14:paraId="3EA464B0" w14:textId="77777777" w:rsidR="006A3644" w:rsidRPr="00AD7B8F" w:rsidRDefault="006A3644" w:rsidP="006A3644">
            <w:pPr>
              <w:widowControl/>
              <w:rPr>
                <w:rFonts w:ascii="宋体" w:hAnsi="宋体" w:cs="宋体"/>
                <w:kern w:val="0"/>
                <w:szCs w:val="21"/>
              </w:rPr>
            </w:pPr>
          </w:p>
        </w:tc>
        <w:tc>
          <w:tcPr>
            <w:tcW w:w="2127" w:type="dxa"/>
            <w:vAlign w:val="center"/>
          </w:tcPr>
          <w:p w14:paraId="43B77E91" w14:textId="77777777" w:rsidR="006A3644" w:rsidRPr="00AD7B8F" w:rsidRDefault="006A3644" w:rsidP="006A3644">
            <w:pPr>
              <w:widowControl/>
              <w:jc w:val="left"/>
              <w:rPr>
                <w:rFonts w:ascii="宋体" w:hAnsi="宋体" w:cs="宋体"/>
                <w:kern w:val="0"/>
                <w:szCs w:val="21"/>
              </w:rPr>
            </w:pPr>
            <w:r w:rsidRPr="00AD7B8F">
              <w:rPr>
                <w:rFonts w:ascii="宋体" w:hAnsi="宋体" w:cs="宋体" w:hint="eastAsia"/>
                <w:kern w:val="0"/>
                <w:szCs w:val="21"/>
              </w:rPr>
              <w:t>人员档案</w:t>
            </w:r>
          </w:p>
        </w:tc>
        <w:tc>
          <w:tcPr>
            <w:tcW w:w="2835" w:type="dxa"/>
            <w:vAlign w:val="center"/>
          </w:tcPr>
          <w:p w14:paraId="717F5737" w14:textId="77777777" w:rsidR="006A3644" w:rsidRPr="00AD7B8F" w:rsidRDefault="006A3644" w:rsidP="006A3644">
            <w:pPr>
              <w:widowControl/>
              <w:rPr>
                <w:rFonts w:ascii="宋体" w:hAnsi="宋体" w:cs="宋体"/>
                <w:kern w:val="0"/>
                <w:szCs w:val="21"/>
              </w:rPr>
            </w:pPr>
            <w:r w:rsidRPr="00AD7B8F">
              <w:rPr>
                <w:rFonts w:ascii="宋体" w:hAnsi="宋体" w:cs="宋体" w:hint="eastAsia"/>
                <w:kern w:val="0"/>
                <w:szCs w:val="21"/>
              </w:rPr>
              <w:t>人员档案表</w:t>
            </w:r>
          </w:p>
        </w:tc>
        <w:tc>
          <w:tcPr>
            <w:tcW w:w="2835" w:type="dxa"/>
            <w:vAlign w:val="center"/>
          </w:tcPr>
          <w:p w14:paraId="3D41D151" w14:textId="77777777" w:rsidR="006A3644" w:rsidRPr="00AD7B8F" w:rsidRDefault="006A3644" w:rsidP="006A3644">
            <w:pPr>
              <w:widowControl/>
              <w:rPr>
                <w:rFonts w:ascii="宋体" w:hAnsi="宋体" w:cs="宋体"/>
                <w:kern w:val="0"/>
                <w:szCs w:val="21"/>
              </w:rPr>
            </w:pPr>
          </w:p>
        </w:tc>
      </w:tr>
      <w:tr w:rsidR="00AD7B8F" w:rsidRPr="00AD7B8F" w14:paraId="77E81850" w14:textId="77777777" w:rsidTr="006A3644">
        <w:trPr>
          <w:trHeight w:val="402"/>
          <w:jc w:val="center"/>
        </w:trPr>
        <w:tc>
          <w:tcPr>
            <w:tcW w:w="1242" w:type="dxa"/>
            <w:vMerge w:val="restart"/>
            <w:vAlign w:val="center"/>
          </w:tcPr>
          <w:p w14:paraId="05130CAA" w14:textId="0B5B956C"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生产建模</w:t>
            </w:r>
          </w:p>
        </w:tc>
        <w:tc>
          <w:tcPr>
            <w:tcW w:w="2127" w:type="dxa"/>
            <w:vAlign w:val="center"/>
          </w:tcPr>
          <w:p w14:paraId="46D97CDF" w14:textId="26FA42E9" w:rsidR="002A7034" w:rsidRPr="00AD7B8F" w:rsidRDefault="002A7034" w:rsidP="002A7034">
            <w:pPr>
              <w:widowControl/>
              <w:jc w:val="left"/>
              <w:rPr>
                <w:rFonts w:ascii="宋体" w:hAnsi="宋体" w:cs="宋体"/>
                <w:kern w:val="0"/>
                <w:szCs w:val="21"/>
              </w:rPr>
            </w:pPr>
            <w:r w:rsidRPr="00AD7B8F">
              <w:rPr>
                <w:rFonts w:ascii="宋体" w:hAnsi="宋体" w:cs="宋体" w:hint="eastAsia"/>
                <w:kern w:val="0"/>
                <w:szCs w:val="21"/>
              </w:rPr>
              <w:t>物料档案</w:t>
            </w:r>
          </w:p>
        </w:tc>
        <w:tc>
          <w:tcPr>
            <w:tcW w:w="2835" w:type="dxa"/>
            <w:vAlign w:val="center"/>
          </w:tcPr>
          <w:p w14:paraId="209849CF" w14:textId="2C877B34"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物料档案表</w:t>
            </w:r>
          </w:p>
        </w:tc>
        <w:tc>
          <w:tcPr>
            <w:tcW w:w="2835" w:type="dxa"/>
            <w:vAlign w:val="center"/>
          </w:tcPr>
          <w:p w14:paraId="0D545907" w14:textId="648E547A"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分成品、半成品、原材料</w:t>
            </w:r>
          </w:p>
        </w:tc>
      </w:tr>
      <w:tr w:rsidR="00AD7B8F" w:rsidRPr="00AD7B8F" w14:paraId="40941DD5" w14:textId="77777777" w:rsidTr="006A3644">
        <w:trPr>
          <w:trHeight w:val="402"/>
          <w:jc w:val="center"/>
        </w:trPr>
        <w:tc>
          <w:tcPr>
            <w:tcW w:w="1242" w:type="dxa"/>
            <w:vMerge/>
            <w:vAlign w:val="center"/>
          </w:tcPr>
          <w:p w14:paraId="6F44FC7A" w14:textId="77777777" w:rsidR="002A7034" w:rsidRPr="00AD7B8F" w:rsidRDefault="002A7034" w:rsidP="002A7034">
            <w:pPr>
              <w:widowControl/>
              <w:rPr>
                <w:rFonts w:ascii="宋体" w:hAnsi="宋体" w:cs="宋体"/>
                <w:kern w:val="0"/>
                <w:szCs w:val="21"/>
              </w:rPr>
            </w:pPr>
          </w:p>
        </w:tc>
        <w:tc>
          <w:tcPr>
            <w:tcW w:w="2127" w:type="dxa"/>
            <w:vAlign w:val="center"/>
          </w:tcPr>
          <w:p w14:paraId="4496BFC4" w14:textId="4324F725" w:rsidR="002A7034" w:rsidRPr="00AD7B8F" w:rsidRDefault="002A7034" w:rsidP="002A7034">
            <w:pPr>
              <w:widowControl/>
              <w:jc w:val="left"/>
              <w:rPr>
                <w:rFonts w:ascii="宋体" w:hAnsi="宋体" w:cs="宋体"/>
                <w:kern w:val="0"/>
                <w:szCs w:val="21"/>
              </w:rPr>
            </w:pPr>
            <w:r w:rsidRPr="00AD7B8F">
              <w:rPr>
                <w:rFonts w:ascii="宋体" w:hAnsi="宋体" w:cs="宋体" w:hint="eastAsia"/>
                <w:kern w:val="0"/>
                <w:szCs w:val="21"/>
              </w:rPr>
              <w:t>车间档案</w:t>
            </w:r>
          </w:p>
        </w:tc>
        <w:tc>
          <w:tcPr>
            <w:tcW w:w="2835" w:type="dxa"/>
            <w:vAlign w:val="center"/>
          </w:tcPr>
          <w:p w14:paraId="6647AE53" w14:textId="7C2A0FCB"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车间档案表</w:t>
            </w:r>
          </w:p>
        </w:tc>
        <w:tc>
          <w:tcPr>
            <w:tcW w:w="2835" w:type="dxa"/>
            <w:vAlign w:val="center"/>
          </w:tcPr>
          <w:p w14:paraId="66F7841C" w14:textId="77777777" w:rsidR="002A7034" w:rsidRPr="00AD7B8F" w:rsidRDefault="002A7034" w:rsidP="002A7034">
            <w:pPr>
              <w:widowControl/>
              <w:rPr>
                <w:rFonts w:ascii="宋体" w:hAnsi="宋体" w:cs="宋体"/>
                <w:kern w:val="0"/>
                <w:szCs w:val="21"/>
              </w:rPr>
            </w:pPr>
          </w:p>
        </w:tc>
      </w:tr>
      <w:tr w:rsidR="00AD7B8F" w:rsidRPr="00AD7B8F" w14:paraId="76DE5826" w14:textId="77777777" w:rsidTr="006A3644">
        <w:trPr>
          <w:trHeight w:val="402"/>
          <w:jc w:val="center"/>
        </w:trPr>
        <w:tc>
          <w:tcPr>
            <w:tcW w:w="1242" w:type="dxa"/>
            <w:vMerge/>
            <w:vAlign w:val="center"/>
          </w:tcPr>
          <w:p w14:paraId="553936EC" w14:textId="77777777" w:rsidR="002A7034" w:rsidRPr="00AD7B8F" w:rsidRDefault="002A7034" w:rsidP="002A7034">
            <w:pPr>
              <w:widowControl/>
              <w:rPr>
                <w:rFonts w:ascii="宋体" w:hAnsi="宋体" w:cs="宋体"/>
                <w:kern w:val="0"/>
                <w:szCs w:val="21"/>
              </w:rPr>
            </w:pPr>
          </w:p>
        </w:tc>
        <w:tc>
          <w:tcPr>
            <w:tcW w:w="2127" w:type="dxa"/>
            <w:vAlign w:val="center"/>
          </w:tcPr>
          <w:p w14:paraId="0EFCDB46" w14:textId="418DCF92" w:rsidR="002A7034" w:rsidRPr="00AD7B8F" w:rsidRDefault="002A7034" w:rsidP="002A7034">
            <w:pPr>
              <w:widowControl/>
              <w:jc w:val="left"/>
              <w:rPr>
                <w:rFonts w:ascii="宋体" w:hAnsi="宋体" w:cs="宋体"/>
                <w:kern w:val="0"/>
                <w:szCs w:val="21"/>
              </w:rPr>
            </w:pPr>
            <w:r w:rsidRPr="00AD7B8F">
              <w:rPr>
                <w:rFonts w:ascii="宋体" w:hAnsi="宋体" w:cs="宋体" w:hint="eastAsia"/>
                <w:kern w:val="0"/>
                <w:szCs w:val="21"/>
              </w:rPr>
              <w:t>工序档案</w:t>
            </w:r>
          </w:p>
        </w:tc>
        <w:tc>
          <w:tcPr>
            <w:tcW w:w="2835" w:type="dxa"/>
            <w:vAlign w:val="center"/>
          </w:tcPr>
          <w:p w14:paraId="1574BBB6" w14:textId="7860DD64"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工序档案表</w:t>
            </w:r>
          </w:p>
        </w:tc>
        <w:tc>
          <w:tcPr>
            <w:tcW w:w="2835" w:type="dxa"/>
            <w:vAlign w:val="center"/>
          </w:tcPr>
          <w:p w14:paraId="3A520032" w14:textId="77777777" w:rsidR="002A7034" w:rsidRPr="00AD7B8F" w:rsidRDefault="002A7034" w:rsidP="002A7034">
            <w:pPr>
              <w:widowControl/>
              <w:rPr>
                <w:rFonts w:ascii="宋体" w:hAnsi="宋体" w:cs="宋体"/>
                <w:kern w:val="0"/>
                <w:szCs w:val="21"/>
              </w:rPr>
            </w:pPr>
          </w:p>
        </w:tc>
      </w:tr>
      <w:tr w:rsidR="00AD7B8F" w:rsidRPr="00AD7B8F" w14:paraId="13BE8EAB" w14:textId="77777777" w:rsidTr="006A3644">
        <w:trPr>
          <w:trHeight w:val="402"/>
          <w:jc w:val="center"/>
        </w:trPr>
        <w:tc>
          <w:tcPr>
            <w:tcW w:w="1242" w:type="dxa"/>
            <w:vMerge/>
            <w:vAlign w:val="center"/>
          </w:tcPr>
          <w:p w14:paraId="2A32A404" w14:textId="77777777" w:rsidR="002A7034" w:rsidRPr="00AD7B8F" w:rsidRDefault="002A7034" w:rsidP="002A7034">
            <w:pPr>
              <w:widowControl/>
              <w:rPr>
                <w:rFonts w:ascii="宋体" w:hAnsi="宋体" w:cs="宋体"/>
                <w:kern w:val="0"/>
                <w:szCs w:val="21"/>
              </w:rPr>
            </w:pPr>
          </w:p>
        </w:tc>
        <w:tc>
          <w:tcPr>
            <w:tcW w:w="2127" w:type="dxa"/>
            <w:vAlign w:val="center"/>
          </w:tcPr>
          <w:p w14:paraId="73CAEC2A" w14:textId="1B91578D" w:rsidR="002A7034" w:rsidRPr="00AD7B8F" w:rsidRDefault="002A7034" w:rsidP="002A7034">
            <w:pPr>
              <w:widowControl/>
              <w:jc w:val="left"/>
              <w:rPr>
                <w:rFonts w:ascii="宋体" w:hAnsi="宋体" w:cs="宋体"/>
                <w:kern w:val="0"/>
                <w:szCs w:val="21"/>
              </w:rPr>
            </w:pPr>
            <w:r w:rsidRPr="00AD7B8F">
              <w:rPr>
                <w:rFonts w:ascii="宋体" w:hAnsi="宋体" w:cs="宋体" w:hint="eastAsia"/>
                <w:kern w:val="0"/>
                <w:szCs w:val="21"/>
              </w:rPr>
              <w:t>工艺路线</w:t>
            </w:r>
          </w:p>
        </w:tc>
        <w:tc>
          <w:tcPr>
            <w:tcW w:w="2835" w:type="dxa"/>
            <w:vAlign w:val="center"/>
          </w:tcPr>
          <w:p w14:paraId="4AD308BC" w14:textId="31D87671"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工艺路线表</w:t>
            </w:r>
          </w:p>
        </w:tc>
        <w:tc>
          <w:tcPr>
            <w:tcW w:w="2835" w:type="dxa"/>
            <w:vAlign w:val="center"/>
          </w:tcPr>
          <w:p w14:paraId="1D02E958" w14:textId="77777777" w:rsidR="002A7034" w:rsidRPr="00AD7B8F" w:rsidRDefault="002A7034" w:rsidP="002A7034">
            <w:pPr>
              <w:widowControl/>
              <w:rPr>
                <w:rFonts w:ascii="宋体" w:hAnsi="宋体" w:cs="宋体"/>
                <w:kern w:val="0"/>
                <w:szCs w:val="21"/>
              </w:rPr>
            </w:pPr>
          </w:p>
        </w:tc>
      </w:tr>
      <w:tr w:rsidR="00AD7B8F" w:rsidRPr="00AD7B8F" w14:paraId="3997AFEE" w14:textId="77777777" w:rsidTr="006A3644">
        <w:trPr>
          <w:trHeight w:val="402"/>
          <w:jc w:val="center"/>
        </w:trPr>
        <w:tc>
          <w:tcPr>
            <w:tcW w:w="1242" w:type="dxa"/>
            <w:vMerge/>
            <w:vAlign w:val="center"/>
          </w:tcPr>
          <w:p w14:paraId="1073E45B" w14:textId="77777777" w:rsidR="002A7034" w:rsidRPr="00AD7B8F" w:rsidRDefault="002A7034" w:rsidP="002A7034">
            <w:pPr>
              <w:widowControl/>
              <w:rPr>
                <w:rFonts w:ascii="宋体" w:hAnsi="宋体" w:cs="宋体"/>
                <w:kern w:val="0"/>
                <w:szCs w:val="21"/>
              </w:rPr>
            </w:pPr>
          </w:p>
        </w:tc>
        <w:tc>
          <w:tcPr>
            <w:tcW w:w="2127" w:type="dxa"/>
            <w:vAlign w:val="center"/>
          </w:tcPr>
          <w:p w14:paraId="490C2D4E" w14:textId="36D1A77A" w:rsidR="002A7034" w:rsidRPr="00AD7B8F" w:rsidRDefault="002A7034" w:rsidP="002A7034">
            <w:pPr>
              <w:widowControl/>
              <w:jc w:val="left"/>
              <w:rPr>
                <w:rFonts w:ascii="宋体" w:hAnsi="宋体" w:cs="宋体"/>
                <w:kern w:val="0"/>
                <w:szCs w:val="21"/>
              </w:rPr>
            </w:pPr>
            <w:r w:rsidRPr="00AD7B8F">
              <w:rPr>
                <w:rFonts w:ascii="宋体" w:hAnsi="宋体" w:cs="宋体" w:hint="eastAsia"/>
                <w:kern w:val="0"/>
                <w:szCs w:val="21"/>
              </w:rPr>
              <w:t>物料清单</w:t>
            </w:r>
          </w:p>
        </w:tc>
        <w:tc>
          <w:tcPr>
            <w:tcW w:w="2835" w:type="dxa"/>
            <w:vAlign w:val="center"/>
          </w:tcPr>
          <w:p w14:paraId="7332F6A7" w14:textId="2412D674"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物料清单表</w:t>
            </w:r>
          </w:p>
        </w:tc>
        <w:tc>
          <w:tcPr>
            <w:tcW w:w="2835" w:type="dxa"/>
            <w:vAlign w:val="center"/>
          </w:tcPr>
          <w:p w14:paraId="052D6566" w14:textId="01B9DF89"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物料B</w:t>
            </w:r>
            <w:r w:rsidRPr="00AD7B8F">
              <w:rPr>
                <w:rFonts w:ascii="宋体" w:hAnsi="宋体" w:cs="宋体"/>
                <w:kern w:val="0"/>
                <w:szCs w:val="21"/>
              </w:rPr>
              <w:t>OM</w:t>
            </w:r>
            <w:r w:rsidRPr="00AD7B8F">
              <w:rPr>
                <w:rFonts w:ascii="宋体" w:hAnsi="宋体" w:cs="宋体" w:hint="eastAsia"/>
                <w:kern w:val="0"/>
                <w:szCs w:val="21"/>
              </w:rPr>
              <w:t>组成</w:t>
            </w:r>
          </w:p>
        </w:tc>
      </w:tr>
      <w:tr w:rsidR="00AD7B8F" w:rsidRPr="00AD7B8F" w14:paraId="196FD8EB" w14:textId="77777777" w:rsidTr="006A3644">
        <w:trPr>
          <w:trHeight w:val="402"/>
          <w:jc w:val="center"/>
        </w:trPr>
        <w:tc>
          <w:tcPr>
            <w:tcW w:w="1242" w:type="dxa"/>
            <w:vMerge/>
            <w:vAlign w:val="center"/>
          </w:tcPr>
          <w:p w14:paraId="0B4507F1" w14:textId="77777777" w:rsidR="002A7034" w:rsidRPr="00AD7B8F" w:rsidRDefault="002A7034" w:rsidP="002A7034">
            <w:pPr>
              <w:widowControl/>
              <w:rPr>
                <w:rFonts w:ascii="宋体" w:hAnsi="宋体" w:cs="宋体"/>
                <w:kern w:val="0"/>
                <w:szCs w:val="21"/>
              </w:rPr>
            </w:pPr>
          </w:p>
        </w:tc>
        <w:tc>
          <w:tcPr>
            <w:tcW w:w="2127" w:type="dxa"/>
            <w:vAlign w:val="center"/>
          </w:tcPr>
          <w:p w14:paraId="724E7127" w14:textId="0075733F" w:rsidR="002A7034" w:rsidRPr="00AD7B8F" w:rsidRDefault="002A7034" w:rsidP="002A7034">
            <w:pPr>
              <w:widowControl/>
              <w:jc w:val="left"/>
              <w:rPr>
                <w:rFonts w:ascii="宋体" w:hAnsi="宋体" w:cs="宋体"/>
                <w:kern w:val="0"/>
                <w:szCs w:val="21"/>
              </w:rPr>
            </w:pPr>
            <w:r w:rsidRPr="00AD7B8F">
              <w:rPr>
                <w:rFonts w:ascii="宋体" w:hAnsi="宋体" w:cs="宋体" w:hint="eastAsia"/>
                <w:kern w:val="0"/>
                <w:szCs w:val="21"/>
              </w:rPr>
              <w:t>班次档案</w:t>
            </w:r>
          </w:p>
        </w:tc>
        <w:tc>
          <w:tcPr>
            <w:tcW w:w="2835" w:type="dxa"/>
            <w:vAlign w:val="center"/>
          </w:tcPr>
          <w:p w14:paraId="4657E5BF" w14:textId="34D2F541"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班次档案表</w:t>
            </w:r>
          </w:p>
        </w:tc>
        <w:tc>
          <w:tcPr>
            <w:tcW w:w="2835" w:type="dxa"/>
            <w:vAlign w:val="center"/>
          </w:tcPr>
          <w:p w14:paraId="35159E8A" w14:textId="477368EB" w:rsidR="002A7034" w:rsidRPr="00AD7B8F" w:rsidRDefault="002A7034" w:rsidP="002A7034">
            <w:pPr>
              <w:widowControl/>
              <w:rPr>
                <w:rFonts w:ascii="宋体" w:hAnsi="宋体" w:cs="宋体"/>
                <w:kern w:val="0"/>
                <w:szCs w:val="21"/>
              </w:rPr>
            </w:pPr>
          </w:p>
        </w:tc>
      </w:tr>
      <w:tr w:rsidR="00AD7B8F" w:rsidRPr="00AD7B8F" w14:paraId="1CBCAFF7" w14:textId="77777777" w:rsidTr="006A3644">
        <w:trPr>
          <w:trHeight w:val="402"/>
          <w:jc w:val="center"/>
        </w:trPr>
        <w:tc>
          <w:tcPr>
            <w:tcW w:w="1242" w:type="dxa"/>
            <w:vMerge/>
            <w:vAlign w:val="center"/>
          </w:tcPr>
          <w:p w14:paraId="72E17F77" w14:textId="77777777" w:rsidR="002A7034" w:rsidRPr="00AD7B8F" w:rsidRDefault="002A7034" w:rsidP="002A7034">
            <w:pPr>
              <w:widowControl/>
              <w:rPr>
                <w:rFonts w:ascii="宋体" w:hAnsi="宋体" w:cs="宋体"/>
                <w:kern w:val="0"/>
                <w:szCs w:val="21"/>
              </w:rPr>
            </w:pPr>
          </w:p>
        </w:tc>
        <w:tc>
          <w:tcPr>
            <w:tcW w:w="2127" w:type="dxa"/>
            <w:vAlign w:val="center"/>
          </w:tcPr>
          <w:p w14:paraId="4FE3FF1A" w14:textId="54CB6417" w:rsidR="002A7034" w:rsidRPr="00AD7B8F" w:rsidRDefault="002A7034" w:rsidP="002A7034">
            <w:pPr>
              <w:widowControl/>
              <w:jc w:val="left"/>
              <w:rPr>
                <w:rFonts w:ascii="宋体" w:hAnsi="宋体" w:cs="宋体"/>
                <w:kern w:val="0"/>
                <w:szCs w:val="21"/>
              </w:rPr>
            </w:pPr>
            <w:r w:rsidRPr="00AD7B8F">
              <w:rPr>
                <w:rFonts w:ascii="宋体" w:hAnsi="宋体" w:cs="宋体" w:hint="eastAsia"/>
                <w:kern w:val="0"/>
                <w:szCs w:val="21"/>
              </w:rPr>
              <w:t>班组档案</w:t>
            </w:r>
          </w:p>
        </w:tc>
        <w:tc>
          <w:tcPr>
            <w:tcW w:w="2835" w:type="dxa"/>
            <w:vAlign w:val="center"/>
          </w:tcPr>
          <w:p w14:paraId="78BE607C" w14:textId="19CBB46E"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生产班组表</w:t>
            </w:r>
          </w:p>
        </w:tc>
        <w:tc>
          <w:tcPr>
            <w:tcW w:w="2835" w:type="dxa"/>
            <w:vAlign w:val="center"/>
          </w:tcPr>
          <w:p w14:paraId="3A885F4C" w14:textId="77777777" w:rsidR="002A7034" w:rsidRPr="00AD7B8F" w:rsidRDefault="002A7034" w:rsidP="002A7034">
            <w:pPr>
              <w:widowControl/>
              <w:rPr>
                <w:rFonts w:ascii="宋体" w:hAnsi="宋体" w:cs="宋体"/>
                <w:kern w:val="0"/>
                <w:szCs w:val="21"/>
              </w:rPr>
            </w:pPr>
          </w:p>
        </w:tc>
      </w:tr>
      <w:tr w:rsidR="00AD7B8F" w:rsidRPr="00AD7B8F" w14:paraId="3163D667" w14:textId="77777777" w:rsidTr="006A3644">
        <w:trPr>
          <w:trHeight w:val="402"/>
          <w:jc w:val="center"/>
        </w:trPr>
        <w:tc>
          <w:tcPr>
            <w:tcW w:w="1242" w:type="dxa"/>
            <w:vMerge/>
            <w:vAlign w:val="center"/>
          </w:tcPr>
          <w:p w14:paraId="386E1529" w14:textId="77777777" w:rsidR="002A7034" w:rsidRPr="00AD7B8F" w:rsidRDefault="002A7034" w:rsidP="002A7034">
            <w:pPr>
              <w:widowControl/>
              <w:rPr>
                <w:rFonts w:ascii="宋体" w:hAnsi="宋体" w:cs="宋体"/>
                <w:kern w:val="0"/>
                <w:szCs w:val="21"/>
              </w:rPr>
            </w:pPr>
          </w:p>
        </w:tc>
        <w:tc>
          <w:tcPr>
            <w:tcW w:w="2127" w:type="dxa"/>
            <w:vAlign w:val="center"/>
          </w:tcPr>
          <w:p w14:paraId="722E928B" w14:textId="667C428C" w:rsidR="002A7034" w:rsidRPr="00AD7B8F" w:rsidRDefault="002A7034" w:rsidP="002A7034">
            <w:pPr>
              <w:widowControl/>
              <w:jc w:val="left"/>
              <w:rPr>
                <w:rFonts w:ascii="宋体" w:hAnsi="宋体" w:cs="宋体"/>
                <w:kern w:val="0"/>
                <w:szCs w:val="21"/>
              </w:rPr>
            </w:pPr>
            <w:r w:rsidRPr="00AD7B8F">
              <w:rPr>
                <w:rFonts w:ascii="宋体" w:hAnsi="宋体" w:cs="宋体" w:hint="eastAsia"/>
                <w:kern w:val="0"/>
                <w:szCs w:val="21"/>
              </w:rPr>
              <w:t>设备档案</w:t>
            </w:r>
          </w:p>
        </w:tc>
        <w:tc>
          <w:tcPr>
            <w:tcW w:w="2835" w:type="dxa"/>
            <w:vAlign w:val="center"/>
          </w:tcPr>
          <w:p w14:paraId="7FB8D7BA" w14:textId="4811DE49"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设备档案表</w:t>
            </w:r>
          </w:p>
        </w:tc>
        <w:tc>
          <w:tcPr>
            <w:tcW w:w="2835" w:type="dxa"/>
            <w:vAlign w:val="center"/>
          </w:tcPr>
          <w:p w14:paraId="7138F6E0" w14:textId="77777777" w:rsidR="002A7034" w:rsidRPr="00AD7B8F" w:rsidRDefault="002A7034" w:rsidP="002A7034">
            <w:pPr>
              <w:widowControl/>
              <w:rPr>
                <w:rFonts w:ascii="宋体" w:hAnsi="宋体" w:cs="宋体"/>
                <w:kern w:val="0"/>
                <w:szCs w:val="21"/>
              </w:rPr>
            </w:pPr>
          </w:p>
        </w:tc>
      </w:tr>
      <w:tr w:rsidR="00AD7B8F" w:rsidRPr="00AD7B8F" w14:paraId="19E2E5A8" w14:textId="77777777" w:rsidTr="006A3644">
        <w:trPr>
          <w:trHeight w:val="402"/>
          <w:jc w:val="center"/>
        </w:trPr>
        <w:tc>
          <w:tcPr>
            <w:tcW w:w="1242" w:type="dxa"/>
            <w:vMerge w:val="restart"/>
            <w:vAlign w:val="center"/>
          </w:tcPr>
          <w:p w14:paraId="3089217F" w14:textId="77777777"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系统服务</w:t>
            </w:r>
          </w:p>
        </w:tc>
        <w:tc>
          <w:tcPr>
            <w:tcW w:w="2127" w:type="dxa"/>
            <w:vAlign w:val="center"/>
          </w:tcPr>
          <w:p w14:paraId="17D6D8C2" w14:textId="2C738963" w:rsidR="002A7034" w:rsidRPr="00AD7B8F" w:rsidRDefault="002A7034" w:rsidP="002A7034">
            <w:pPr>
              <w:widowControl/>
              <w:jc w:val="left"/>
              <w:rPr>
                <w:rFonts w:ascii="宋体" w:hAnsi="宋体" w:cs="宋体"/>
                <w:kern w:val="0"/>
                <w:szCs w:val="21"/>
              </w:rPr>
            </w:pPr>
            <w:r w:rsidRPr="00AD7B8F">
              <w:rPr>
                <w:rFonts w:ascii="宋体" w:hAnsi="宋体" w:cs="宋体" w:hint="eastAsia"/>
                <w:kern w:val="0"/>
                <w:szCs w:val="21"/>
              </w:rPr>
              <w:t>用户管理</w:t>
            </w:r>
          </w:p>
        </w:tc>
        <w:tc>
          <w:tcPr>
            <w:tcW w:w="2835" w:type="dxa"/>
            <w:vAlign w:val="center"/>
          </w:tcPr>
          <w:p w14:paraId="2846593A" w14:textId="676A6870"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用户表</w:t>
            </w:r>
          </w:p>
        </w:tc>
        <w:tc>
          <w:tcPr>
            <w:tcW w:w="2835" w:type="dxa"/>
            <w:vAlign w:val="center"/>
          </w:tcPr>
          <w:p w14:paraId="2DD9DC3D" w14:textId="77777777" w:rsidR="002A7034" w:rsidRPr="00AD7B8F" w:rsidRDefault="002A7034" w:rsidP="002A7034">
            <w:pPr>
              <w:widowControl/>
              <w:rPr>
                <w:rFonts w:ascii="宋体" w:hAnsi="宋体" w:cs="宋体"/>
                <w:kern w:val="0"/>
                <w:szCs w:val="21"/>
              </w:rPr>
            </w:pPr>
          </w:p>
        </w:tc>
      </w:tr>
      <w:tr w:rsidR="00AD7B8F" w:rsidRPr="00AD7B8F" w14:paraId="1D1B6E6F" w14:textId="77777777" w:rsidTr="006A3644">
        <w:trPr>
          <w:trHeight w:val="402"/>
          <w:jc w:val="center"/>
        </w:trPr>
        <w:tc>
          <w:tcPr>
            <w:tcW w:w="1242" w:type="dxa"/>
            <w:vMerge/>
            <w:vAlign w:val="center"/>
          </w:tcPr>
          <w:p w14:paraId="30911B2D" w14:textId="77777777" w:rsidR="002A7034" w:rsidRPr="00AD7B8F" w:rsidRDefault="002A7034" w:rsidP="002A7034">
            <w:pPr>
              <w:widowControl/>
              <w:rPr>
                <w:rFonts w:ascii="宋体" w:hAnsi="宋体" w:cs="宋体"/>
                <w:kern w:val="0"/>
                <w:szCs w:val="21"/>
              </w:rPr>
            </w:pPr>
          </w:p>
        </w:tc>
        <w:tc>
          <w:tcPr>
            <w:tcW w:w="2127" w:type="dxa"/>
            <w:vAlign w:val="center"/>
          </w:tcPr>
          <w:p w14:paraId="49CC4937" w14:textId="6A0FB8AE" w:rsidR="002A7034" w:rsidRPr="00AD7B8F" w:rsidRDefault="002A7034" w:rsidP="002A7034">
            <w:pPr>
              <w:widowControl/>
              <w:jc w:val="left"/>
              <w:rPr>
                <w:rFonts w:ascii="宋体" w:hAnsi="宋体" w:cs="宋体"/>
                <w:kern w:val="0"/>
                <w:szCs w:val="21"/>
              </w:rPr>
            </w:pPr>
            <w:r w:rsidRPr="00AD7B8F">
              <w:rPr>
                <w:rFonts w:ascii="宋体" w:hAnsi="宋体" w:cs="宋体" w:hint="eastAsia"/>
                <w:kern w:val="0"/>
                <w:szCs w:val="21"/>
              </w:rPr>
              <w:t>角色管理</w:t>
            </w:r>
          </w:p>
        </w:tc>
        <w:tc>
          <w:tcPr>
            <w:tcW w:w="2835" w:type="dxa"/>
            <w:vAlign w:val="center"/>
          </w:tcPr>
          <w:p w14:paraId="3D21A1D7" w14:textId="782CD4A2"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角色表</w:t>
            </w:r>
          </w:p>
        </w:tc>
        <w:tc>
          <w:tcPr>
            <w:tcW w:w="2835" w:type="dxa"/>
            <w:vAlign w:val="center"/>
          </w:tcPr>
          <w:p w14:paraId="4E4A8D4C" w14:textId="77777777" w:rsidR="002A7034" w:rsidRPr="00AD7B8F" w:rsidRDefault="002A7034" w:rsidP="002A7034">
            <w:pPr>
              <w:widowControl/>
              <w:rPr>
                <w:rFonts w:ascii="宋体" w:hAnsi="宋体" w:cs="宋体"/>
                <w:kern w:val="0"/>
                <w:szCs w:val="21"/>
              </w:rPr>
            </w:pPr>
          </w:p>
        </w:tc>
      </w:tr>
      <w:tr w:rsidR="002A7034" w:rsidRPr="00AD7B8F" w14:paraId="6D33FA5A" w14:textId="77777777" w:rsidTr="006A3644">
        <w:trPr>
          <w:trHeight w:val="402"/>
          <w:jc w:val="center"/>
        </w:trPr>
        <w:tc>
          <w:tcPr>
            <w:tcW w:w="1242" w:type="dxa"/>
            <w:vMerge/>
            <w:vAlign w:val="center"/>
          </w:tcPr>
          <w:p w14:paraId="4068594A" w14:textId="77777777" w:rsidR="002A7034" w:rsidRPr="00AD7B8F" w:rsidRDefault="002A7034" w:rsidP="002A7034">
            <w:pPr>
              <w:widowControl/>
              <w:jc w:val="left"/>
              <w:rPr>
                <w:rFonts w:ascii="宋体" w:hAnsi="宋体" w:cs="宋体"/>
                <w:kern w:val="0"/>
                <w:szCs w:val="21"/>
              </w:rPr>
            </w:pPr>
          </w:p>
        </w:tc>
        <w:tc>
          <w:tcPr>
            <w:tcW w:w="2127" w:type="dxa"/>
            <w:vAlign w:val="center"/>
          </w:tcPr>
          <w:p w14:paraId="7E3631DD" w14:textId="5DEB3438" w:rsidR="002A7034" w:rsidRPr="00AD7B8F" w:rsidRDefault="002A7034" w:rsidP="002A7034">
            <w:pPr>
              <w:widowControl/>
              <w:jc w:val="left"/>
              <w:rPr>
                <w:rFonts w:ascii="宋体" w:hAnsi="宋体" w:cs="宋体"/>
                <w:kern w:val="0"/>
                <w:szCs w:val="21"/>
              </w:rPr>
            </w:pPr>
            <w:r w:rsidRPr="00AD7B8F">
              <w:rPr>
                <w:rFonts w:ascii="宋体" w:hAnsi="宋体" w:cs="宋体" w:hint="eastAsia"/>
                <w:kern w:val="0"/>
                <w:szCs w:val="21"/>
              </w:rPr>
              <w:t>权限管理</w:t>
            </w:r>
          </w:p>
        </w:tc>
        <w:tc>
          <w:tcPr>
            <w:tcW w:w="2835" w:type="dxa"/>
            <w:vAlign w:val="center"/>
          </w:tcPr>
          <w:p w14:paraId="0023DE28" w14:textId="233F2807" w:rsidR="002A7034" w:rsidRPr="00AD7B8F" w:rsidRDefault="002A7034" w:rsidP="002A7034">
            <w:pPr>
              <w:widowControl/>
              <w:rPr>
                <w:rFonts w:ascii="宋体" w:hAnsi="宋体" w:cs="宋体"/>
                <w:kern w:val="0"/>
                <w:szCs w:val="21"/>
              </w:rPr>
            </w:pPr>
            <w:r w:rsidRPr="00AD7B8F">
              <w:rPr>
                <w:rFonts w:ascii="宋体" w:hAnsi="宋体" w:cs="宋体" w:hint="eastAsia"/>
                <w:kern w:val="0"/>
                <w:szCs w:val="21"/>
              </w:rPr>
              <w:t>权限表</w:t>
            </w:r>
          </w:p>
        </w:tc>
        <w:tc>
          <w:tcPr>
            <w:tcW w:w="2835" w:type="dxa"/>
            <w:vAlign w:val="center"/>
          </w:tcPr>
          <w:p w14:paraId="7B0E432C" w14:textId="77777777" w:rsidR="002A7034" w:rsidRPr="00AD7B8F" w:rsidRDefault="002A7034" w:rsidP="002A7034">
            <w:pPr>
              <w:widowControl/>
              <w:rPr>
                <w:rFonts w:ascii="宋体" w:hAnsi="宋体" w:cs="宋体"/>
                <w:kern w:val="0"/>
                <w:szCs w:val="21"/>
              </w:rPr>
            </w:pPr>
          </w:p>
        </w:tc>
      </w:tr>
    </w:tbl>
    <w:p w14:paraId="43DD9366" w14:textId="77777777" w:rsidR="007871EE" w:rsidRPr="00AD7B8F" w:rsidRDefault="007871EE"/>
    <w:p w14:paraId="266C75BD" w14:textId="26BA03F8" w:rsidR="007871EE" w:rsidRPr="00AD7B8F" w:rsidRDefault="008D47F5">
      <w:pPr>
        <w:pStyle w:val="1"/>
        <w:widowControl/>
        <w:numPr>
          <w:ilvl w:val="0"/>
          <w:numId w:val="4"/>
        </w:numPr>
        <w:jc w:val="left"/>
      </w:pPr>
      <w:bookmarkStart w:id="102" w:name="_Toc499493791"/>
      <w:bookmarkStart w:id="103" w:name="_Toc58576866"/>
      <w:r w:rsidRPr="00AD7B8F">
        <w:rPr>
          <w:rFonts w:hint="eastAsia"/>
        </w:rPr>
        <w:t>功能描述</w:t>
      </w:r>
      <w:bookmarkEnd w:id="102"/>
      <w:bookmarkEnd w:id="103"/>
    </w:p>
    <w:p w14:paraId="436C0871" w14:textId="05D90B9B" w:rsidR="00D72A04" w:rsidRPr="00AD7B8F" w:rsidRDefault="00865784" w:rsidP="005948BF">
      <w:pPr>
        <w:pStyle w:val="2"/>
        <w:tabs>
          <w:tab w:val="left" w:pos="438"/>
          <w:tab w:val="left" w:pos="582"/>
        </w:tabs>
      </w:pPr>
      <w:bookmarkStart w:id="104" w:name="_Toc58576867"/>
      <w:r w:rsidRPr="00AD7B8F">
        <w:rPr>
          <w:rFonts w:hint="eastAsia"/>
        </w:rPr>
        <w:t>5.1</w:t>
      </w:r>
      <w:r w:rsidR="0070713A" w:rsidRPr="00AD7B8F">
        <w:rPr>
          <w:rFonts w:hint="eastAsia"/>
        </w:rPr>
        <w:t>项目</w:t>
      </w:r>
      <w:r w:rsidRPr="00AD7B8F">
        <w:rPr>
          <w:rFonts w:hint="eastAsia"/>
        </w:rPr>
        <w:t>管理</w:t>
      </w:r>
      <w:bookmarkEnd w:id="104"/>
    </w:p>
    <w:p w14:paraId="5ABAF19A" w14:textId="4F764E96" w:rsidR="00EA6FA9" w:rsidRPr="00AD7B8F" w:rsidRDefault="00D215A2" w:rsidP="00EA6FA9">
      <w:pPr>
        <w:pStyle w:val="aff"/>
        <w:ind w:left="582" w:firstLineChars="0" w:firstLine="0"/>
        <w:rPr>
          <w:sz w:val="24"/>
          <w:szCs w:val="24"/>
        </w:rPr>
      </w:pPr>
      <w:r w:rsidRPr="00AD7B8F">
        <w:rPr>
          <w:rFonts w:hint="eastAsia"/>
          <w:sz w:val="24"/>
          <w:szCs w:val="24"/>
        </w:rPr>
        <w:t>项目</w:t>
      </w:r>
      <w:r w:rsidR="00D72A04" w:rsidRPr="00AD7B8F">
        <w:rPr>
          <w:rFonts w:hint="eastAsia"/>
          <w:sz w:val="24"/>
          <w:szCs w:val="24"/>
        </w:rPr>
        <w:t>管理记录</w:t>
      </w:r>
      <w:r w:rsidR="00711839" w:rsidRPr="00AD7B8F">
        <w:rPr>
          <w:rFonts w:hint="eastAsia"/>
          <w:sz w:val="24"/>
          <w:szCs w:val="24"/>
        </w:rPr>
        <w:t>项目档案</w:t>
      </w:r>
      <w:r w:rsidR="00577A46" w:rsidRPr="00AD7B8F">
        <w:rPr>
          <w:rFonts w:hint="eastAsia"/>
          <w:sz w:val="24"/>
          <w:szCs w:val="24"/>
        </w:rPr>
        <w:t>、</w:t>
      </w:r>
      <w:r w:rsidR="00711839" w:rsidRPr="00AD7B8F">
        <w:rPr>
          <w:rFonts w:hint="eastAsia"/>
          <w:sz w:val="24"/>
          <w:szCs w:val="24"/>
        </w:rPr>
        <w:t>项目订单</w:t>
      </w:r>
      <w:r w:rsidR="00577A46" w:rsidRPr="00AD7B8F">
        <w:rPr>
          <w:rFonts w:hint="eastAsia"/>
          <w:sz w:val="24"/>
          <w:szCs w:val="24"/>
        </w:rPr>
        <w:t>、</w:t>
      </w:r>
      <w:r w:rsidR="00711839" w:rsidRPr="00AD7B8F">
        <w:rPr>
          <w:rFonts w:hint="eastAsia"/>
          <w:sz w:val="24"/>
          <w:szCs w:val="24"/>
        </w:rPr>
        <w:t>客户</w:t>
      </w:r>
      <w:r w:rsidR="00577A46" w:rsidRPr="00AD7B8F">
        <w:rPr>
          <w:rFonts w:hint="eastAsia"/>
          <w:sz w:val="24"/>
          <w:szCs w:val="24"/>
        </w:rPr>
        <w:t>档案信息内容。</w:t>
      </w:r>
    </w:p>
    <w:p w14:paraId="1D277E26" w14:textId="03EB3194" w:rsidR="00D72A04" w:rsidRPr="00AD7B8F" w:rsidRDefault="00EA6FA9" w:rsidP="00EA6FA9">
      <w:pPr>
        <w:pStyle w:val="3"/>
      </w:pPr>
      <w:bookmarkStart w:id="105" w:name="_Toc58576868"/>
      <w:r w:rsidRPr="00AD7B8F">
        <w:rPr>
          <w:rFonts w:hint="eastAsia"/>
        </w:rPr>
        <w:t>5.1.1</w:t>
      </w:r>
      <w:r w:rsidR="00A163B8" w:rsidRPr="00AD7B8F">
        <w:rPr>
          <w:rFonts w:hint="eastAsia"/>
        </w:rPr>
        <w:t>项目档案</w:t>
      </w:r>
      <w:bookmarkEnd w:id="105"/>
    </w:p>
    <w:p w14:paraId="4C0E8216" w14:textId="756C6A7C" w:rsidR="00D72A04" w:rsidRPr="00AD7B8F" w:rsidRDefault="003D0D7E" w:rsidP="008243E2">
      <w:pPr>
        <w:spacing w:line="360" w:lineRule="auto"/>
        <w:ind w:firstLine="420"/>
        <w:rPr>
          <w:sz w:val="24"/>
          <w:szCs w:val="24"/>
        </w:rPr>
      </w:pPr>
      <w:r w:rsidRPr="00AD7B8F">
        <w:rPr>
          <w:rFonts w:hint="eastAsia"/>
          <w:sz w:val="24"/>
        </w:rPr>
        <w:t>项目</w:t>
      </w:r>
      <w:r w:rsidRPr="00AD7B8F">
        <w:rPr>
          <w:rFonts w:hint="eastAsia"/>
          <w:sz w:val="24"/>
          <w:szCs w:val="24"/>
        </w:rPr>
        <w:t>档案是具体项目工程基本信息的数据，是系统数据的源头，贯穿于设计、生产、发货整个流程</w:t>
      </w:r>
      <w:r w:rsidR="00885C1D" w:rsidRPr="00AD7B8F">
        <w:rPr>
          <w:rFonts w:hint="eastAsia"/>
          <w:sz w:val="24"/>
          <w:szCs w:val="24"/>
        </w:rPr>
        <w:t>。</w:t>
      </w:r>
      <w:r w:rsidRPr="00AD7B8F">
        <w:rPr>
          <w:rFonts w:hint="eastAsia"/>
          <w:sz w:val="24"/>
          <w:szCs w:val="24"/>
        </w:rPr>
        <w:t>项目管理</w:t>
      </w:r>
      <w:r w:rsidR="00885C1D" w:rsidRPr="00AD7B8F">
        <w:rPr>
          <w:rFonts w:hint="eastAsia"/>
          <w:sz w:val="24"/>
          <w:szCs w:val="24"/>
        </w:rPr>
        <w:t>人员</w:t>
      </w:r>
      <w:r w:rsidRPr="00AD7B8F">
        <w:rPr>
          <w:rFonts w:hint="eastAsia"/>
          <w:sz w:val="24"/>
          <w:szCs w:val="24"/>
        </w:rPr>
        <w:t>每个项目工程建立系统档案</w:t>
      </w:r>
      <w:r w:rsidR="00EC7C54" w:rsidRPr="00AD7B8F">
        <w:rPr>
          <w:rFonts w:hint="eastAsia"/>
          <w:sz w:val="24"/>
          <w:szCs w:val="24"/>
        </w:rPr>
        <w:t>数据，为方便操作管理，系统业务操作人员进入系统后可选择当前工作的一个项目，后面的业务流程操作都是在该项目下的业务处理</w:t>
      </w:r>
      <w:r w:rsidR="00885C1D" w:rsidRPr="00AD7B8F">
        <w:rPr>
          <w:rFonts w:hint="eastAsia"/>
          <w:sz w:val="24"/>
          <w:szCs w:val="24"/>
        </w:rPr>
        <w:t>。</w:t>
      </w:r>
    </w:p>
    <w:p w14:paraId="08158471" w14:textId="77B91B71" w:rsidR="00885C1D" w:rsidRPr="00AD7B8F" w:rsidRDefault="00885C1D" w:rsidP="00653A94">
      <w:pPr>
        <w:pStyle w:val="aff"/>
        <w:numPr>
          <w:ilvl w:val="0"/>
          <w:numId w:val="19"/>
        </w:numPr>
        <w:ind w:firstLineChars="0"/>
        <w:rPr>
          <w:b/>
        </w:rPr>
      </w:pPr>
      <w:r w:rsidRPr="00AD7B8F">
        <w:rPr>
          <w:rFonts w:hint="eastAsia"/>
          <w:b/>
        </w:rPr>
        <w:t>业务功能描述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305A1BA2" w14:textId="77777777" w:rsidTr="00922495">
        <w:trPr>
          <w:jc w:val="center"/>
        </w:trPr>
        <w:tc>
          <w:tcPr>
            <w:tcW w:w="1539" w:type="dxa"/>
            <w:shd w:val="clear" w:color="auto" w:fill="D9D9D9"/>
            <w:vAlign w:val="center"/>
          </w:tcPr>
          <w:p w14:paraId="29A86D85" w14:textId="77777777" w:rsidR="00922495" w:rsidRPr="00AD7B8F" w:rsidRDefault="00922495"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3D7E4642" w14:textId="1BF297DD" w:rsidR="00922495" w:rsidRPr="00AD7B8F" w:rsidRDefault="003F54FF" w:rsidP="00922495">
            <w:pPr>
              <w:spacing w:line="360" w:lineRule="auto"/>
              <w:rPr>
                <w:szCs w:val="21"/>
              </w:rPr>
            </w:pPr>
            <w:r w:rsidRPr="00AD7B8F">
              <w:rPr>
                <w:rFonts w:hint="eastAsia"/>
                <w:szCs w:val="21"/>
              </w:rPr>
              <w:t>项目档案</w:t>
            </w:r>
          </w:p>
        </w:tc>
      </w:tr>
      <w:tr w:rsidR="00AD7B8F" w:rsidRPr="00AD7B8F" w14:paraId="5B0AB2E2" w14:textId="77777777" w:rsidTr="00922495">
        <w:trPr>
          <w:jc w:val="center"/>
        </w:trPr>
        <w:tc>
          <w:tcPr>
            <w:tcW w:w="1539" w:type="dxa"/>
            <w:shd w:val="clear" w:color="auto" w:fill="D9D9D9"/>
            <w:vAlign w:val="center"/>
          </w:tcPr>
          <w:p w14:paraId="0BE2DE89" w14:textId="77777777" w:rsidR="00922495" w:rsidRPr="00AD7B8F" w:rsidRDefault="00922495"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197FE897" w14:textId="5974BFC9" w:rsidR="00922495" w:rsidRPr="00AD7B8F" w:rsidRDefault="003F54FF" w:rsidP="00922495">
            <w:pPr>
              <w:spacing w:line="360" w:lineRule="auto"/>
              <w:rPr>
                <w:szCs w:val="21"/>
              </w:rPr>
            </w:pPr>
            <w:r w:rsidRPr="00AD7B8F">
              <w:rPr>
                <w:rFonts w:hint="eastAsia"/>
                <w:szCs w:val="21"/>
              </w:rPr>
              <w:t>项目管理人员根据每个工程建立维护一个档案数据。</w:t>
            </w:r>
          </w:p>
        </w:tc>
      </w:tr>
      <w:tr w:rsidR="00AD7B8F" w:rsidRPr="00AD7B8F" w14:paraId="1E4DFE4C" w14:textId="77777777" w:rsidTr="00922495">
        <w:trPr>
          <w:jc w:val="center"/>
        </w:trPr>
        <w:tc>
          <w:tcPr>
            <w:tcW w:w="1539" w:type="dxa"/>
            <w:shd w:val="clear" w:color="auto" w:fill="D9D9D9"/>
            <w:vAlign w:val="center"/>
          </w:tcPr>
          <w:p w14:paraId="447D73A0" w14:textId="77777777" w:rsidR="00922495" w:rsidRPr="00AD7B8F" w:rsidRDefault="00922495"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主要功能介绍</w:t>
            </w:r>
          </w:p>
        </w:tc>
        <w:tc>
          <w:tcPr>
            <w:tcW w:w="6983" w:type="dxa"/>
          </w:tcPr>
          <w:p w14:paraId="1BC98DB4" w14:textId="493F412C" w:rsidR="00922495" w:rsidRPr="00AD7B8F" w:rsidRDefault="00922495" w:rsidP="00922495">
            <w:pPr>
              <w:spacing w:line="360" w:lineRule="auto"/>
              <w:rPr>
                <w:rFonts w:ascii="宋体" w:hAnsi="Calibri" w:cs="宋体"/>
                <w:kern w:val="0"/>
              </w:rPr>
            </w:pPr>
            <w:r w:rsidRPr="00AD7B8F">
              <w:rPr>
                <w:rFonts w:ascii="宋体" w:hAnsi="Calibri" w:cs="宋体" w:hint="eastAsia"/>
                <w:kern w:val="0"/>
              </w:rPr>
              <w:t>新</w:t>
            </w:r>
            <w:r w:rsidR="00597C3F" w:rsidRPr="00AD7B8F">
              <w:rPr>
                <w:rFonts w:ascii="宋体" w:hAnsi="Calibri" w:cs="宋体" w:hint="eastAsia"/>
                <w:kern w:val="0"/>
              </w:rPr>
              <w:t>建</w:t>
            </w:r>
            <w:r w:rsidRPr="00AD7B8F">
              <w:rPr>
                <w:rFonts w:ascii="宋体" w:hAnsi="Calibri" w:cs="宋体" w:hint="eastAsia"/>
                <w:kern w:val="0"/>
              </w:rPr>
              <w:t>、编辑、删除。</w:t>
            </w:r>
          </w:p>
        </w:tc>
      </w:tr>
      <w:tr w:rsidR="00AD7B8F" w:rsidRPr="00AD7B8F" w14:paraId="5A704B09" w14:textId="77777777" w:rsidTr="00922495">
        <w:trPr>
          <w:jc w:val="center"/>
        </w:trPr>
        <w:tc>
          <w:tcPr>
            <w:tcW w:w="1539" w:type="dxa"/>
            <w:shd w:val="clear" w:color="auto" w:fill="D9D9D9"/>
            <w:vAlign w:val="center"/>
          </w:tcPr>
          <w:p w14:paraId="31215D29" w14:textId="77777777" w:rsidR="00922495" w:rsidRPr="00AD7B8F" w:rsidRDefault="00922495"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67FFC688" w14:textId="77777777" w:rsidR="00922495" w:rsidRPr="00AD7B8F" w:rsidRDefault="00922495" w:rsidP="00922495">
            <w:pPr>
              <w:spacing w:line="360" w:lineRule="auto"/>
              <w:rPr>
                <w:szCs w:val="21"/>
              </w:rPr>
            </w:pPr>
            <w:r w:rsidRPr="00AD7B8F">
              <w:rPr>
                <w:rFonts w:hint="eastAsia"/>
                <w:szCs w:val="21"/>
              </w:rPr>
              <w:t>优先级：高</w:t>
            </w:r>
          </w:p>
        </w:tc>
      </w:tr>
      <w:tr w:rsidR="00AD7B8F" w:rsidRPr="00AD7B8F" w14:paraId="7CF58D46" w14:textId="77777777" w:rsidTr="00922495">
        <w:trPr>
          <w:jc w:val="center"/>
        </w:trPr>
        <w:tc>
          <w:tcPr>
            <w:tcW w:w="1539" w:type="dxa"/>
            <w:shd w:val="clear" w:color="auto" w:fill="D9D9D9"/>
            <w:vAlign w:val="center"/>
          </w:tcPr>
          <w:p w14:paraId="20FB8D3C" w14:textId="77777777" w:rsidR="00922495" w:rsidRPr="00AD7B8F" w:rsidRDefault="00922495"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6D65FF06" w14:textId="5C5CE872" w:rsidR="00922495" w:rsidRPr="00AD7B8F" w:rsidRDefault="007A1190" w:rsidP="00922495">
            <w:pPr>
              <w:spacing w:line="360" w:lineRule="auto"/>
              <w:rPr>
                <w:szCs w:val="21"/>
              </w:rPr>
            </w:pPr>
            <w:r w:rsidRPr="00AD7B8F">
              <w:rPr>
                <w:rFonts w:hint="eastAsia"/>
                <w:szCs w:val="21"/>
              </w:rPr>
              <w:t>市场技术部</w:t>
            </w:r>
            <w:r w:rsidR="0019518F" w:rsidRPr="00AD7B8F">
              <w:rPr>
                <w:rFonts w:hint="eastAsia"/>
                <w:szCs w:val="21"/>
              </w:rPr>
              <w:t>、生产部、</w:t>
            </w:r>
            <w:r w:rsidRPr="00AD7B8F">
              <w:rPr>
                <w:rFonts w:hint="eastAsia"/>
                <w:szCs w:val="21"/>
              </w:rPr>
              <w:t>钢构车间</w:t>
            </w:r>
          </w:p>
        </w:tc>
      </w:tr>
      <w:tr w:rsidR="00AD7B8F" w:rsidRPr="00AD7B8F" w14:paraId="07DD0EE6" w14:textId="77777777" w:rsidTr="00922495">
        <w:trPr>
          <w:jc w:val="center"/>
        </w:trPr>
        <w:tc>
          <w:tcPr>
            <w:tcW w:w="1539" w:type="dxa"/>
            <w:shd w:val="clear" w:color="auto" w:fill="D9D9D9"/>
            <w:vAlign w:val="center"/>
          </w:tcPr>
          <w:p w14:paraId="7339BF9F" w14:textId="77777777" w:rsidR="00922495" w:rsidRPr="00AD7B8F" w:rsidRDefault="00922495"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09792715" w14:textId="77777777" w:rsidR="00922495" w:rsidRPr="00AD7B8F" w:rsidRDefault="00922495" w:rsidP="00922495">
            <w:pPr>
              <w:spacing w:line="360" w:lineRule="auto"/>
              <w:rPr>
                <w:szCs w:val="21"/>
              </w:rPr>
            </w:pPr>
          </w:p>
        </w:tc>
      </w:tr>
      <w:tr w:rsidR="00AD7B8F" w:rsidRPr="00AD7B8F" w14:paraId="4BC4AAE0" w14:textId="77777777" w:rsidTr="00922495">
        <w:trPr>
          <w:cantSplit/>
          <w:trHeight w:val="1055"/>
          <w:jc w:val="center"/>
        </w:trPr>
        <w:tc>
          <w:tcPr>
            <w:tcW w:w="1539" w:type="dxa"/>
            <w:tcBorders>
              <w:bottom w:val="single" w:sz="4" w:space="0" w:color="auto"/>
            </w:tcBorders>
            <w:shd w:val="clear" w:color="auto" w:fill="D9D9D9"/>
            <w:vAlign w:val="center"/>
          </w:tcPr>
          <w:p w14:paraId="46913EDC" w14:textId="77777777" w:rsidR="00922495" w:rsidRPr="00AD7B8F" w:rsidRDefault="00922495" w:rsidP="00922495">
            <w:pPr>
              <w:spacing w:line="360" w:lineRule="auto"/>
              <w:jc w:val="center"/>
              <w:rPr>
                <w:szCs w:val="21"/>
              </w:rPr>
            </w:pPr>
            <w:r w:rsidRPr="00AD7B8F">
              <w:rPr>
                <w:rFonts w:hint="eastAsia"/>
                <w:szCs w:val="21"/>
              </w:rPr>
              <w:t>输入输出</w:t>
            </w:r>
          </w:p>
          <w:p w14:paraId="4D254554" w14:textId="77777777" w:rsidR="00922495" w:rsidRPr="00AD7B8F" w:rsidRDefault="00922495" w:rsidP="0092249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29E18554" w14:textId="77777777" w:rsidR="00922495" w:rsidRPr="00AD7B8F" w:rsidRDefault="00922495" w:rsidP="00922495">
            <w:pPr>
              <w:spacing w:line="360" w:lineRule="auto"/>
              <w:rPr>
                <w:szCs w:val="21"/>
              </w:rPr>
            </w:pPr>
          </w:p>
        </w:tc>
      </w:tr>
      <w:tr w:rsidR="00AD7B8F" w:rsidRPr="00AD7B8F" w14:paraId="4CA71D8C" w14:textId="77777777" w:rsidTr="00922495">
        <w:trPr>
          <w:cantSplit/>
          <w:trHeight w:val="500"/>
          <w:jc w:val="center"/>
        </w:trPr>
        <w:tc>
          <w:tcPr>
            <w:tcW w:w="1539" w:type="dxa"/>
            <w:tcBorders>
              <w:bottom w:val="single" w:sz="4" w:space="0" w:color="auto"/>
            </w:tcBorders>
            <w:shd w:val="clear" w:color="auto" w:fill="D9D9D9"/>
            <w:vAlign w:val="center"/>
          </w:tcPr>
          <w:p w14:paraId="52DC3887" w14:textId="77777777" w:rsidR="00922495" w:rsidRPr="00AD7B8F" w:rsidRDefault="00922495" w:rsidP="0092249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6571751F" w14:textId="77777777" w:rsidR="00922495" w:rsidRPr="00AD7B8F" w:rsidRDefault="00922495" w:rsidP="00922495">
            <w:pPr>
              <w:spacing w:line="360" w:lineRule="auto"/>
              <w:rPr>
                <w:szCs w:val="21"/>
              </w:rPr>
            </w:pPr>
          </w:p>
        </w:tc>
      </w:tr>
    </w:tbl>
    <w:p w14:paraId="2199449B" w14:textId="473E121A" w:rsidR="00D8532E" w:rsidRPr="00AD7B8F" w:rsidRDefault="00D8532E" w:rsidP="00653A94">
      <w:pPr>
        <w:pStyle w:val="aff"/>
        <w:numPr>
          <w:ilvl w:val="0"/>
          <w:numId w:val="19"/>
        </w:numPr>
        <w:spacing w:line="360" w:lineRule="auto"/>
        <w:ind w:firstLineChars="0"/>
        <w:rPr>
          <w:b/>
        </w:rPr>
      </w:pPr>
      <w:r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64D97BA6" w14:textId="77777777" w:rsidTr="008E0427">
        <w:tc>
          <w:tcPr>
            <w:tcW w:w="2517" w:type="dxa"/>
          </w:tcPr>
          <w:p w14:paraId="6A96DD0E" w14:textId="77777777" w:rsidR="00373BE1" w:rsidRPr="00AD7B8F" w:rsidRDefault="00373BE1" w:rsidP="008E0427">
            <w:pPr>
              <w:spacing w:line="360" w:lineRule="auto"/>
              <w:jc w:val="center"/>
              <w:rPr>
                <w:b/>
              </w:rPr>
            </w:pPr>
            <w:r w:rsidRPr="00AD7B8F">
              <w:rPr>
                <w:rFonts w:hint="eastAsia"/>
                <w:b/>
              </w:rPr>
              <w:t>数据项目</w:t>
            </w:r>
          </w:p>
        </w:tc>
        <w:tc>
          <w:tcPr>
            <w:tcW w:w="3687" w:type="dxa"/>
          </w:tcPr>
          <w:p w14:paraId="38AB466A" w14:textId="77777777" w:rsidR="00373BE1" w:rsidRPr="00AD7B8F" w:rsidRDefault="00373BE1" w:rsidP="008E0427">
            <w:pPr>
              <w:spacing w:line="360" w:lineRule="auto"/>
              <w:jc w:val="center"/>
              <w:rPr>
                <w:b/>
              </w:rPr>
            </w:pPr>
            <w:r w:rsidRPr="00AD7B8F">
              <w:rPr>
                <w:rFonts w:hint="eastAsia"/>
                <w:b/>
              </w:rPr>
              <w:t>描述</w:t>
            </w:r>
          </w:p>
        </w:tc>
        <w:tc>
          <w:tcPr>
            <w:tcW w:w="2409" w:type="dxa"/>
          </w:tcPr>
          <w:p w14:paraId="1DB932AB" w14:textId="77777777" w:rsidR="00373BE1" w:rsidRPr="00AD7B8F" w:rsidRDefault="00373BE1" w:rsidP="008E0427">
            <w:pPr>
              <w:spacing w:line="360" w:lineRule="auto"/>
              <w:jc w:val="center"/>
              <w:rPr>
                <w:b/>
              </w:rPr>
            </w:pPr>
            <w:r w:rsidRPr="00AD7B8F">
              <w:rPr>
                <w:rFonts w:hint="eastAsia"/>
                <w:b/>
              </w:rPr>
              <w:t>备注</w:t>
            </w:r>
          </w:p>
        </w:tc>
      </w:tr>
      <w:tr w:rsidR="00AD7B8F" w:rsidRPr="00AD7B8F" w14:paraId="22B68804" w14:textId="77777777" w:rsidTr="008E0427">
        <w:tc>
          <w:tcPr>
            <w:tcW w:w="2517" w:type="dxa"/>
            <w:vAlign w:val="bottom"/>
          </w:tcPr>
          <w:p w14:paraId="06696B9F" w14:textId="6086F047" w:rsidR="00373BE1" w:rsidRPr="00AD7B8F" w:rsidRDefault="006549BC" w:rsidP="008E0427">
            <w:pPr>
              <w:spacing w:line="360" w:lineRule="auto"/>
            </w:pPr>
            <w:r w:rsidRPr="00AD7B8F">
              <w:rPr>
                <w:rFonts w:hint="eastAsia"/>
              </w:rPr>
              <w:t>项目</w:t>
            </w:r>
            <w:r w:rsidR="00373BE1" w:rsidRPr="00AD7B8F">
              <w:rPr>
                <w:rFonts w:hint="eastAsia"/>
              </w:rPr>
              <w:t>编</w:t>
            </w:r>
            <w:r w:rsidRPr="00AD7B8F">
              <w:rPr>
                <w:rFonts w:hint="eastAsia"/>
              </w:rPr>
              <w:t>号</w:t>
            </w:r>
          </w:p>
        </w:tc>
        <w:tc>
          <w:tcPr>
            <w:tcW w:w="3687" w:type="dxa"/>
          </w:tcPr>
          <w:p w14:paraId="15525DD9" w14:textId="77777777" w:rsidR="00373BE1" w:rsidRPr="00AD7B8F" w:rsidRDefault="00373BE1" w:rsidP="008E0427">
            <w:pPr>
              <w:spacing w:line="360" w:lineRule="auto"/>
              <w:rPr>
                <w:bCs/>
                <w:szCs w:val="21"/>
              </w:rPr>
            </w:pPr>
            <w:r w:rsidRPr="00AD7B8F">
              <w:rPr>
                <w:rFonts w:hint="eastAsia"/>
                <w:bCs/>
                <w:szCs w:val="21"/>
              </w:rPr>
              <w:t>人工输入</w:t>
            </w:r>
          </w:p>
        </w:tc>
        <w:tc>
          <w:tcPr>
            <w:tcW w:w="2409" w:type="dxa"/>
          </w:tcPr>
          <w:p w14:paraId="13E71252" w14:textId="77777777" w:rsidR="00373BE1" w:rsidRPr="00AD7B8F" w:rsidRDefault="00373BE1" w:rsidP="008E0427">
            <w:pPr>
              <w:spacing w:line="360" w:lineRule="auto"/>
              <w:rPr>
                <w:szCs w:val="21"/>
              </w:rPr>
            </w:pPr>
          </w:p>
        </w:tc>
      </w:tr>
      <w:tr w:rsidR="00AD7B8F" w:rsidRPr="00AD7B8F" w14:paraId="148D82E8" w14:textId="77777777" w:rsidTr="008E0427">
        <w:tc>
          <w:tcPr>
            <w:tcW w:w="2517" w:type="dxa"/>
            <w:vAlign w:val="bottom"/>
          </w:tcPr>
          <w:p w14:paraId="4F8CCC15" w14:textId="450459B1" w:rsidR="00373BE1" w:rsidRPr="00AD7B8F" w:rsidRDefault="006549BC" w:rsidP="008E0427">
            <w:pPr>
              <w:spacing w:line="360" w:lineRule="auto"/>
            </w:pPr>
            <w:r w:rsidRPr="00AD7B8F">
              <w:rPr>
                <w:rFonts w:hint="eastAsia"/>
              </w:rPr>
              <w:t>项目</w:t>
            </w:r>
            <w:r w:rsidR="00373BE1" w:rsidRPr="00AD7B8F">
              <w:rPr>
                <w:rFonts w:hint="eastAsia"/>
              </w:rPr>
              <w:t>名称</w:t>
            </w:r>
          </w:p>
        </w:tc>
        <w:tc>
          <w:tcPr>
            <w:tcW w:w="3687" w:type="dxa"/>
          </w:tcPr>
          <w:p w14:paraId="677E182B" w14:textId="77777777" w:rsidR="00373BE1" w:rsidRPr="00AD7B8F" w:rsidRDefault="00373BE1" w:rsidP="008E0427">
            <w:pPr>
              <w:spacing w:line="360" w:lineRule="auto"/>
              <w:rPr>
                <w:b/>
                <w:szCs w:val="21"/>
              </w:rPr>
            </w:pPr>
            <w:r w:rsidRPr="00AD7B8F">
              <w:rPr>
                <w:rFonts w:hint="eastAsia"/>
                <w:bCs/>
                <w:szCs w:val="21"/>
              </w:rPr>
              <w:t>人工输入</w:t>
            </w:r>
          </w:p>
        </w:tc>
        <w:tc>
          <w:tcPr>
            <w:tcW w:w="2409" w:type="dxa"/>
          </w:tcPr>
          <w:p w14:paraId="6B7221F4" w14:textId="77777777" w:rsidR="00373BE1" w:rsidRPr="00AD7B8F" w:rsidRDefault="00373BE1" w:rsidP="008E0427">
            <w:pPr>
              <w:spacing w:line="360" w:lineRule="auto"/>
              <w:rPr>
                <w:szCs w:val="21"/>
              </w:rPr>
            </w:pPr>
          </w:p>
        </w:tc>
      </w:tr>
      <w:tr w:rsidR="00AD7B8F" w:rsidRPr="00AD7B8F" w14:paraId="2EC20A74" w14:textId="77777777" w:rsidTr="008E0427">
        <w:tc>
          <w:tcPr>
            <w:tcW w:w="2517" w:type="dxa"/>
            <w:vAlign w:val="bottom"/>
          </w:tcPr>
          <w:p w14:paraId="621FD01C" w14:textId="3DA9522F" w:rsidR="00373BE1" w:rsidRPr="00AD7B8F" w:rsidRDefault="002F0DE5" w:rsidP="008E0427">
            <w:pPr>
              <w:spacing w:line="360" w:lineRule="auto"/>
            </w:pPr>
            <w:r w:rsidRPr="00AD7B8F">
              <w:rPr>
                <w:rFonts w:hint="eastAsia"/>
              </w:rPr>
              <w:t>客户</w:t>
            </w:r>
          </w:p>
        </w:tc>
        <w:tc>
          <w:tcPr>
            <w:tcW w:w="3687" w:type="dxa"/>
          </w:tcPr>
          <w:p w14:paraId="797FB1E3" w14:textId="77777777" w:rsidR="00373BE1" w:rsidRPr="00AD7B8F" w:rsidRDefault="00373BE1" w:rsidP="008E0427">
            <w:pPr>
              <w:spacing w:line="360" w:lineRule="auto"/>
              <w:rPr>
                <w:b/>
              </w:rPr>
            </w:pPr>
            <w:r w:rsidRPr="00AD7B8F">
              <w:rPr>
                <w:rFonts w:hint="eastAsia"/>
                <w:bCs/>
                <w:szCs w:val="21"/>
              </w:rPr>
              <w:t>人工输入</w:t>
            </w:r>
          </w:p>
        </w:tc>
        <w:tc>
          <w:tcPr>
            <w:tcW w:w="2409" w:type="dxa"/>
          </w:tcPr>
          <w:p w14:paraId="32D84B00" w14:textId="77777777" w:rsidR="00373BE1" w:rsidRPr="00AD7B8F" w:rsidRDefault="00373BE1" w:rsidP="008E0427">
            <w:pPr>
              <w:spacing w:line="360" w:lineRule="auto"/>
              <w:rPr>
                <w:szCs w:val="21"/>
              </w:rPr>
            </w:pPr>
          </w:p>
        </w:tc>
      </w:tr>
      <w:tr w:rsidR="00AD7B8F" w:rsidRPr="00AD7B8F" w14:paraId="26B8330E" w14:textId="77777777" w:rsidTr="008E0427">
        <w:tc>
          <w:tcPr>
            <w:tcW w:w="2517" w:type="dxa"/>
            <w:vAlign w:val="bottom"/>
          </w:tcPr>
          <w:p w14:paraId="5CC5BD32" w14:textId="04E52088" w:rsidR="009A3730" w:rsidRPr="00AD7B8F" w:rsidRDefault="009A3730" w:rsidP="008E0427">
            <w:pPr>
              <w:spacing w:line="360" w:lineRule="auto"/>
            </w:pPr>
            <w:r w:rsidRPr="00AD7B8F">
              <w:rPr>
                <w:rFonts w:hint="eastAsia"/>
              </w:rPr>
              <w:t>设计负责人</w:t>
            </w:r>
          </w:p>
        </w:tc>
        <w:tc>
          <w:tcPr>
            <w:tcW w:w="3687" w:type="dxa"/>
          </w:tcPr>
          <w:p w14:paraId="28F80846" w14:textId="1310802D" w:rsidR="009A3730" w:rsidRPr="00AD7B8F" w:rsidRDefault="009A3730" w:rsidP="008E0427">
            <w:pPr>
              <w:spacing w:line="360" w:lineRule="auto"/>
              <w:rPr>
                <w:bCs/>
                <w:szCs w:val="21"/>
              </w:rPr>
            </w:pPr>
            <w:r w:rsidRPr="00AD7B8F">
              <w:rPr>
                <w:rFonts w:hint="eastAsia"/>
                <w:bCs/>
                <w:szCs w:val="21"/>
              </w:rPr>
              <w:t>人工输入</w:t>
            </w:r>
          </w:p>
        </w:tc>
        <w:tc>
          <w:tcPr>
            <w:tcW w:w="2409" w:type="dxa"/>
          </w:tcPr>
          <w:p w14:paraId="4E62287D" w14:textId="77777777" w:rsidR="009A3730" w:rsidRPr="00AD7B8F" w:rsidRDefault="009A3730" w:rsidP="008E0427">
            <w:pPr>
              <w:spacing w:line="360" w:lineRule="auto"/>
              <w:rPr>
                <w:szCs w:val="21"/>
              </w:rPr>
            </w:pPr>
          </w:p>
        </w:tc>
      </w:tr>
      <w:tr w:rsidR="00AD7B8F" w:rsidRPr="00AD7B8F" w14:paraId="0470C2AA" w14:textId="77777777" w:rsidTr="008E0427">
        <w:tc>
          <w:tcPr>
            <w:tcW w:w="2517" w:type="dxa"/>
            <w:vAlign w:val="bottom"/>
          </w:tcPr>
          <w:p w14:paraId="5DBAAA16" w14:textId="77777777" w:rsidR="00373BE1" w:rsidRPr="00AD7B8F" w:rsidRDefault="00373BE1" w:rsidP="008E0427">
            <w:pPr>
              <w:spacing w:line="360" w:lineRule="auto"/>
            </w:pPr>
            <w:r w:rsidRPr="00AD7B8F">
              <w:rPr>
                <w:rFonts w:hint="eastAsia"/>
              </w:rPr>
              <w:t>状态</w:t>
            </w:r>
          </w:p>
        </w:tc>
        <w:tc>
          <w:tcPr>
            <w:tcW w:w="3687" w:type="dxa"/>
          </w:tcPr>
          <w:p w14:paraId="5D1BE775" w14:textId="77777777" w:rsidR="00373BE1" w:rsidRPr="00AD7B8F" w:rsidRDefault="00373BE1" w:rsidP="008E0427">
            <w:pPr>
              <w:spacing w:line="360" w:lineRule="auto"/>
              <w:rPr>
                <w:b/>
              </w:rPr>
            </w:pPr>
            <w:r w:rsidRPr="00AD7B8F">
              <w:rPr>
                <w:rFonts w:hint="eastAsia"/>
                <w:bCs/>
                <w:szCs w:val="21"/>
              </w:rPr>
              <w:t>人工输入</w:t>
            </w:r>
          </w:p>
        </w:tc>
        <w:tc>
          <w:tcPr>
            <w:tcW w:w="2409" w:type="dxa"/>
          </w:tcPr>
          <w:p w14:paraId="128B48B3" w14:textId="77777777" w:rsidR="00373BE1" w:rsidRPr="00AD7B8F" w:rsidRDefault="00373BE1" w:rsidP="008E0427">
            <w:pPr>
              <w:spacing w:line="360" w:lineRule="auto"/>
              <w:rPr>
                <w:szCs w:val="21"/>
              </w:rPr>
            </w:pPr>
            <w:r w:rsidRPr="00AD7B8F">
              <w:rPr>
                <w:rFonts w:hint="eastAsia"/>
                <w:szCs w:val="21"/>
              </w:rPr>
              <w:t>停用、启用</w:t>
            </w:r>
          </w:p>
        </w:tc>
      </w:tr>
      <w:tr w:rsidR="00AD7B8F" w:rsidRPr="00AD7B8F" w14:paraId="3630BB04" w14:textId="77777777" w:rsidTr="008E0427">
        <w:tc>
          <w:tcPr>
            <w:tcW w:w="2517" w:type="dxa"/>
            <w:vAlign w:val="bottom"/>
          </w:tcPr>
          <w:p w14:paraId="74E899BE" w14:textId="77777777" w:rsidR="00373BE1" w:rsidRPr="00AD7B8F" w:rsidRDefault="00373BE1" w:rsidP="008E0427">
            <w:pPr>
              <w:spacing w:line="360" w:lineRule="auto"/>
            </w:pPr>
            <w:r w:rsidRPr="00AD7B8F">
              <w:rPr>
                <w:rFonts w:hint="eastAsia"/>
              </w:rPr>
              <w:t>备注</w:t>
            </w:r>
          </w:p>
        </w:tc>
        <w:tc>
          <w:tcPr>
            <w:tcW w:w="3687" w:type="dxa"/>
          </w:tcPr>
          <w:p w14:paraId="1A5F11C0" w14:textId="77777777" w:rsidR="00373BE1" w:rsidRPr="00AD7B8F" w:rsidRDefault="00373BE1" w:rsidP="008E0427">
            <w:pPr>
              <w:spacing w:line="360" w:lineRule="auto"/>
            </w:pPr>
            <w:r w:rsidRPr="00AD7B8F">
              <w:rPr>
                <w:rFonts w:hint="eastAsia"/>
                <w:bCs/>
                <w:szCs w:val="21"/>
              </w:rPr>
              <w:t>人工输入</w:t>
            </w:r>
          </w:p>
        </w:tc>
        <w:tc>
          <w:tcPr>
            <w:tcW w:w="2409" w:type="dxa"/>
          </w:tcPr>
          <w:p w14:paraId="4C38B2D0" w14:textId="77777777" w:rsidR="00373BE1" w:rsidRPr="00AD7B8F" w:rsidRDefault="00373BE1" w:rsidP="008E0427">
            <w:pPr>
              <w:spacing w:line="360" w:lineRule="auto"/>
              <w:rPr>
                <w:szCs w:val="21"/>
              </w:rPr>
            </w:pPr>
          </w:p>
        </w:tc>
      </w:tr>
      <w:tr w:rsidR="002B34A5" w:rsidRPr="00AD7B8F" w14:paraId="24A9F0A4" w14:textId="77777777" w:rsidTr="008E0427">
        <w:tc>
          <w:tcPr>
            <w:tcW w:w="2517" w:type="dxa"/>
            <w:vAlign w:val="bottom"/>
          </w:tcPr>
          <w:p w14:paraId="4DE61D12" w14:textId="7474B25B" w:rsidR="002B34A5" w:rsidRPr="00AD7B8F" w:rsidRDefault="002B34A5" w:rsidP="008E0427">
            <w:pPr>
              <w:spacing w:line="360" w:lineRule="auto"/>
            </w:pPr>
            <w:r w:rsidRPr="00AD7B8F">
              <w:rPr>
                <w:rFonts w:hint="eastAsia"/>
              </w:rPr>
              <w:t>创建时间</w:t>
            </w:r>
          </w:p>
        </w:tc>
        <w:tc>
          <w:tcPr>
            <w:tcW w:w="3687" w:type="dxa"/>
          </w:tcPr>
          <w:p w14:paraId="0FF62A36" w14:textId="7D6F338E" w:rsidR="002B34A5" w:rsidRPr="00AD7B8F" w:rsidRDefault="002B34A5" w:rsidP="008E0427">
            <w:pPr>
              <w:spacing w:line="360" w:lineRule="auto"/>
              <w:rPr>
                <w:bCs/>
                <w:szCs w:val="21"/>
              </w:rPr>
            </w:pPr>
            <w:r w:rsidRPr="00AD7B8F">
              <w:rPr>
                <w:rFonts w:hint="eastAsia"/>
                <w:bCs/>
                <w:szCs w:val="21"/>
              </w:rPr>
              <w:t>系统自动创建</w:t>
            </w:r>
          </w:p>
        </w:tc>
        <w:tc>
          <w:tcPr>
            <w:tcW w:w="2409" w:type="dxa"/>
          </w:tcPr>
          <w:p w14:paraId="71BE17F4" w14:textId="77777777" w:rsidR="002B34A5" w:rsidRPr="00AD7B8F" w:rsidRDefault="002B34A5" w:rsidP="008E0427">
            <w:pPr>
              <w:spacing w:line="360" w:lineRule="auto"/>
              <w:rPr>
                <w:szCs w:val="21"/>
              </w:rPr>
            </w:pPr>
          </w:p>
        </w:tc>
      </w:tr>
    </w:tbl>
    <w:p w14:paraId="334945D7" w14:textId="77777777" w:rsidR="00E2415D" w:rsidRPr="00AD7B8F" w:rsidRDefault="00E2415D" w:rsidP="00E2415D">
      <w:pPr>
        <w:spacing w:line="360" w:lineRule="auto"/>
        <w:rPr>
          <w:b/>
        </w:rPr>
      </w:pPr>
    </w:p>
    <w:p w14:paraId="4E302264" w14:textId="03F85655" w:rsidR="005442CC" w:rsidRPr="00AD7B8F" w:rsidRDefault="004D0171" w:rsidP="00B45FD7">
      <w:pPr>
        <w:pStyle w:val="3"/>
        <w:tabs>
          <w:tab w:val="left" w:pos="1276"/>
          <w:tab w:val="left" w:pos="1570"/>
        </w:tabs>
        <w:spacing w:line="413" w:lineRule="auto"/>
      </w:pPr>
      <w:bookmarkStart w:id="106" w:name="_Toc58576869"/>
      <w:r w:rsidRPr="00AD7B8F">
        <w:rPr>
          <w:rFonts w:hint="eastAsia"/>
        </w:rPr>
        <w:t>5.1.2</w:t>
      </w:r>
      <w:r w:rsidR="00FD6946" w:rsidRPr="00AD7B8F">
        <w:rPr>
          <w:rFonts w:hint="eastAsia"/>
        </w:rPr>
        <w:t>客户档案</w:t>
      </w:r>
      <w:bookmarkEnd w:id="106"/>
    </w:p>
    <w:p w14:paraId="2BA26D82" w14:textId="75519A15" w:rsidR="00096D78" w:rsidRPr="00AD7B8F" w:rsidRDefault="001B72A9" w:rsidP="00653A94">
      <w:pPr>
        <w:pStyle w:val="aff"/>
        <w:numPr>
          <w:ilvl w:val="0"/>
          <w:numId w:val="20"/>
        </w:numPr>
        <w:ind w:firstLineChars="0"/>
        <w:rPr>
          <w:b/>
        </w:rPr>
      </w:pP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7368723D" w14:textId="77777777" w:rsidTr="008E0427">
        <w:tc>
          <w:tcPr>
            <w:tcW w:w="1539" w:type="dxa"/>
            <w:shd w:val="clear" w:color="auto" w:fill="D9D9D9"/>
            <w:vAlign w:val="center"/>
          </w:tcPr>
          <w:p w14:paraId="109F41C9" w14:textId="77777777" w:rsidR="00495975" w:rsidRPr="00AD7B8F" w:rsidRDefault="00495975"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48AB6C59" w14:textId="77777777" w:rsidR="00495975" w:rsidRPr="00AD7B8F" w:rsidRDefault="00495975" w:rsidP="008E0427">
            <w:pPr>
              <w:spacing w:line="360" w:lineRule="auto"/>
              <w:rPr>
                <w:szCs w:val="21"/>
              </w:rPr>
            </w:pPr>
            <w:r w:rsidRPr="00AD7B8F">
              <w:rPr>
                <w:rFonts w:hint="eastAsia"/>
                <w:szCs w:val="21"/>
              </w:rPr>
              <w:t>客户档案</w:t>
            </w:r>
          </w:p>
        </w:tc>
      </w:tr>
      <w:tr w:rsidR="00AD7B8F" w:rsidRPr="00AD7B8F" w14:paraId="6F25F8C0" w14:textId="77777777" w:rsidTr="008E0427">
        <w:tc>
          <w:tcPr>
            <w:tcW w:w="1539" w:type="dxa"/>
            <w:shd w:val="clear" w:color="auto" w:fill="D9D9D9"/>
            <w:vAlign w:val="center"/>
          </w:tcPr>
          <w:p w14:paraId="08F37B2F" w14:textId="77777777" w:rsidR="00495975" w:rsidRPr="00AD7B8F" w:rsidRDefault="00495975"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7FC978A3" w14:textId="5539C4C8" w:rsidR="00495975" w:rsidRPr="00AD7B8F" w:rsidRDefault="00495975" w:rsidP="008E0427">
            <w:pPr>
              <w:spacing w:line="360" w:lineRule="auto"/>
              <w:rPr>
                <w:szCs w:val="21"/>
              </w:rPr>
            </w:pPr>
            <w:r w:rsidRPr="00AD7B8F">
              <w:rPr>
                <w:rFonts w:hint="eastAsia"/>
                <w:szCs w:val="21"/>
              </w:rPr>
              <w:t>客户信息的记录及维护，</w:t>
            </w:r>
            <w:r w:rsidR="0040444C" w:rsidRPr="00AD7B8F">
              <w:rPr>
                <w:rFonts w:hint="eastAsia"/>
                <w:szCs w:val="21"/>
              </w:rPr>
              <w:t>项目档案</w:t>
            </w:r>
            <w:r w:rsidRPr="00AD7B8F">
              <w:rPr>
                <w:rFonts w:hint="eastAsia"/>
                <w:szCs w:val="21"/>
              </w:rPr>
              <w:t>需要和客户相关联。</w:t>
            </w:r>
          </w:p>
        </w:tc>
      </w:tr>
      <w:tr w:rsidR="00AD7B8F" w:rsidRPr="00AD7B8F" w14:paraId="6086B013" w14:textId="77777777" w:rsidTr="008E0427">
        <w:tc>
          <w:tcPr>
            <w:tcW w:w="1539" w:type="dxa"/>
            <w:shd w:val="clear" w:color="auto" w:fill="D9D9D9"/>
            <w:vAlign w:val="center"/>
          </w:tcPr>
          <w:p w14:paraId="1EC4E18D" w14:textId="77777777" w:rsidR="00495975" w:rsidRPr="00AD7B8F" w:rsidRDefault="00495975"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020DA52F" w14:textId="77777777" w:rsidR="00495975" w:rsidRPr="00AD7B8F" w:rsidRDefault="00495975" w:rsidP="008E0427">
            <w:pPr>
              <w:spacing w:line="360" w:lineRule="auto"/>
              <w:rPr>
                <w:szCs w:val="21"/>
              </w:rPr>
            </w:pPr>
            <w:r w:rsidRPr="00AD7B8F">
              <w:rPr>
                <w:rFonts w:hint="eastAsia"/>
                <w:szCs w:val="21"/>
              </w:rPr>
              <w:t>客户信息记录及维护</w:t>
            </w:r>
          </w:p>
        </w:tc>
      </w:tr>
      <w:tr w:rsidR="00AD7B8F" w:rsidRPr="00AD7B8F" w14:paraId="59B47B12" w14:textId="77777777" w:rsidTr="008E0427">
        <w:tc>
          <w:tcPr>
            <w:tcW w:w="1539" w:type="dxa"/>
            <w:shd w:val="clear" w:color="auto" w:fill="D9D9D9"/>
            <w:vAlign w:val="center"/>
          </w:tcPr>
          <w:p w14:paraId="2A1DA4FE" w14:textId="77777777" w:rsidR="00495975" w:rsidRPr="00AD7B8F" w:rsidRDefault="00495975"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4E4F77D1" w14:textId="77777777" w:rsidR="00495975" w:rsidRPr="00AD7B8F" w:rsidRDefault="00495975" w:rsidP="008E0427">
            <w:pPr>
              <w:spacing w:line="360" w:lineRule="auto"/>
              <w:rPr>
                <w:szCs w:val="21"/>
              </w:rPr>
            </w:pPr>
            <w:r w:rsidRPr="00AD7B8F">
              <w:rPr>
                <w:rFonts w:hint="eastAsia"/>
                <w:szCs w:val="21"/>
              </w:rPr>
              <w:t>优先级：高</w:t>
            </w:r>
          </w:p>
        </w:tc>
      </w:tr>
      <w:tr w:rsidR="00AD7B8F" w:rsidRPr="00AD7B8F" w14:paraId="68514460" w14:textId="77777777" w:rsidTr="008E0427">
        <w:tc>
          <w:tcPr>
            <w:tcW w:w="1539" w:type="dxa"/>
            <w:shd w:val="clear" w:color="auto" w:fill="D9D9D9"/>
            <w:vAlign w:val="center"/>
          </w:tcPr>
          <w:p w14:paraId="7BE23BD3" w14:textId="77777777" w:rsidR="00495975" w:rsidRPr="00AD7B8F" w:rsidRDefault="00495975"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311E0923" w14:textId="77777777" w:rsidR="00495975" w:rsidRPr="00AD7B8F" w:rsidRDefault="00495975" w:rsidP="008E0427">
            <w:pPr>
              <w:spacing w:line="360" w:lineRule="auto"/>
              <w:rPr>
                <w:szCs w:val="21"/>
              </w:rPr>
            </w:pPr>
            <w:r w:rsidRPr="00AD7B8F">
              <w:rPr>
                <w:rFonts w:hint="eastAsia"/>
                <w:szCs w:val="21"/>
              </w:rPr>
              <w:t>项目管理人员及业务人员</w:t>
            </w:r>
          </w:p>
        </w:tc>
      </w:tr>
      <w:tr w:rsidR="00AD7B8F" w:rsidRPr="00AD7B8F" w14:paraId="60BBBB3E" w14:textId="77777777" w:rsidTr="008E0427">
        <w:tc>
          <w:tcPr>
            <w:tcW w:w="1539" w:type="dxa"/>
            <w:shd w:val="clear" w:color="auto" w:fill="D9D9D9"/>
            <w:vAlign w:val="center"/>
          </w:tcPr>
          <w:p w14:paraId="10B90DB7" w14:textId="77777777" w:rsidR="00495975" w:rsidRPr="00AD7B8F" w:rsidRDefault="00495975"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264FDC1B" w14:textId="77777777" w:rsidR="00495975" w:rsidRPr="00AD7B8F" w:rsidRDefault="00495975" w:rsidP="008E0427">
            <w:pPr>
              <w:spacing w:line="360" w:lineRule="auto"/>
              <w:rPr>
                <w:szCs w:val="21"/>
              </w:rPr>
            </w:pPr>
          </w:p>
        </w:tc>
      </w:tr>
      <w:tr w:rsidR="00AD7B8F" w:rsidRPr="00AD7B8F" w14:paraId="04E8B5E5" w14:textId="77777777" w:rsidTr="008E0427">
        <w:trPr>
          <w:cantSplit/>
          <w:trHeight w:val="1055"/>
        </w:trPr>
        <w:tc>
          <w:tcPr>
            <w:tcW w:w="1539" w:type="dxa"/>
            <w:tcBorders>
              <w:bottom w:val="single" w:sz="4" w:space="0" w:color="auto"/>
            </w:tcBorders>
            <w:shd w:val="clear" w:color="auto" w:fill="D9D9D9"/>
            <w:vAlign w:val="center"/>
          </w:tcPr>
          <w:p w14:paraId="1D0B25A6" w14:textId="77777777" w:rsidR="00495975" w:rsidRPr="00AD7B8F" w:rsidRDefault="00495975" w:rsidP="008E0427">
            <w:pPr>
              <w:spacing w:line="360" w:lineRule="auto"/>
              <w:jc w:val="center"/>
              <w:rPr>
                <w:szCs w:val="21"/>
              </w:rPr>
            </w:pPr>
            <w:r w:rsidRPr="00AD7B8F">
              <w:rPr>
                <w:rFonts w:hint="eastAsia"/>
                <w:szCs w:val="21"/>
              </w:rPr>
              <w:lastRenderedPageBreak/>
              <w:t>输入输出</w:t>
            </w:r>
          </w:p>
          <w:p w14:paraId="4FB008E7" w14:textId="77777777" w:rsidR="00495975" w:rsidRPr="00AD7B8F" w:rsidRDefault="00495975"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2F525737" w14:textId="77777777" w:rsidR="00495975" w:rsidRPr="00AD7B8F" w:rsidRDefault="00495975" w:rsidP="008E0427">
            <w:pPr>
              <w:spacing w:line="360" w:lineRule="auto"/>
              <w:rPr>
                <w:szCs w:val="21"/>
              </w:rPr>
            </w:pPr>
          </w:p>
        </w:tc>
      </w:tr>
      <w:tr w:rsidR="00AD7B8F" w:rsidRPr="00AD7B8F" w14:paraId="7CBBA229" w14:textId="77777777" w:rsidTr="008E0427">
        <w:trPr>
          <w:cantSplit/>
          <w:trHeight w:val="500"/>
        </w:trPr>
        <w:tc>
          <w:tcPr>
            <w:tcW w:w="1539" w:type="dxa"/>
            <w:tcBorders>
              <w:bottom w:val="single" w:sz="4" w:space="0" w:color="auto"/>
            </w:tcBorders>
            <w:shd w:val="clear" w:color="auto" w:fill="D9D9D9"/>
            <w:vAlign w:val="center"/>
          </w:tcPr>
          <w:p w14:paraId="6E96CEA8" w14:textId="77777777" w:rsidR="00495975" w:rsidRPr="00AD7B8F" w:rsidRDefault="00495975"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2A82F347" w14:textId="77777777" w:rsidR="00495975" w:rsidRPr="00AD7B8F" w:rsidRDefault="00495975" w:rsidP="008E0427">
            <w:pPr>
              <w:spacing w:line="360" w:lineRule="auto"/>
              <w:rPr>
                <w:szCs w:val="21"/>
              </w:rPr>
            </w:pPr>
            <w:r w:rsidRPr="00AD7B8F">
              <w:rPr>
                <w:rFonts w:hint="eastAsia"/>
                <w:szCs w:val="21"/>
              </w:rPr>
              <w:t>《客户表》</w:t>
            </w:r>
          </w:p>
        </w:tc>
      </w:tr>
    </w:tbl>
    <w:p w14:paraId="512EA809" w14:textId="77777777" w:rsidR="003761FE" w:rsidRPr="00AD7B8F" w:rsidRDefault="003761FE" w:rsidP="005442CC">
      <w:pPr>
        <w:rPr>
          <w:b/>
        </w:rPr>
      </w:pPr>
    </w:p>
    <w:p w14:paraId="57BCCCAA" w14:textId="3E208862" w:rsidR="008218D8" w:rsidRPr="00AD7B8F" w:rsidRDefault="003761FE" w:rsidP="003761FE">
      <w:pPr>
        <w:spacing w:line="360" w:lineRule="auto"/>
        <w:rPr>
          <w:b/>
        </w:rPr>
      </w:pPr>
      <w:r w:rsidRPr="00AD7B8F">
        <w:rPr>
          <w:rFonts w:hint="eastAsia"/>
          <w:b/>
        </w:rPr>
        <w:t>2</w:t>
      </w:r>
      <w:r w:rsidRPr="00AD7B8F">
        <w:rPr>
          <w:rFonts w:hint="eastAsia"/>
          <w:b/>
        </w:rPr>
        <w:t>）</w:t>
      </w:r>
      <w:r w:rsidR="00F838FA"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5D1DEBBA" w14:textId="77777777" w:rsidTr="008E0427">
        <w:tc>
          <w:tcPr>
            <w:tcW w:w="2517" w:type="dxa"/>
          </w:tcPr>
          <w:p w14:paraId="1D80EDE8" w14:textId="77777777" w:rsidR="00415E01" w:rsidRPr="00AD7B8F" w:rsidRDefault="00415E01" w:rsidP="008E0427">
            <w:pPr>
              <w:spacing w:line="360" w:lineRule="auto"/>
              <w:jc w:val="center"/>
              <w:rPr>
                <w:b/>
              </w:rPr>
            </w:pPr>
            <w:r w:rsidRPr="00AD7B8F">
              <w:rPr>
                <w:rFonts w:hint="eastAsia"/>
                <w:b/>
              </w:rPr>
              <w:t>数据项目</w:t>
            </w:r>
          </w:p>
        </w:tc>
        <w:tc>
          <w:tcPr>
            <w:tcW w:w="3687" w:type="dxa"/>
          </w:tcPr>
          <w:p w14:paraId="76339F84" w14:textId="77777777" w:rsidR="00415E01" w:rsidRPr="00AD7B8F" w:rsidRDefault="00415E01" w:rsidP="008E0427">
            <w:pPr>
              <w:spacing w:line="360" w:lineRule="auto"/>
              <w:jc w:val="center"/>
              <w:rPr>
                <w:b/>
              </w:rPr>
            </w:pPr>
            <w:r w:rsidRPr="00AD7B8F">
              <w:rPr>
                <w:rFonts w:hint="eastAsia"/>
                <w:b/>
              </w:rPr>
              <w:t>描述</w:t>
            </w:r>
          </w:p>
        </w:tc>
        <w:tc>
          <w:tcPr>
            <w:tcW w:w="2409" w:type="dxa"/>
          </w:tcPr>
          <w:p w14:paraId="357B7AAC" w14:textId="77777777" w:rsidR="00415E01" w:rsidRPr="00AD7B8F" w:rsidRDefault="00415E01" w:rsidP="008E0427">
            <w:pPr>
              <w:spacing w:line="360" w:lineRule="auto"/>
              <w:jc w:val="center"/>
              <w:rPr>
                <w:b/>
              </w:rPr>
            </w:pPr>
            <w:r w:rsidRPr="00AD7B8F">
              <w:rPr>
                <w:rFonts w:hint="eastAsia"/>
                <w:b/>
              </w:rPr>
              <w:t>备注</w:t>
            </w:r>
          </w:p>
        </w:tc>
      </w:tr>
      <w:tr w:rsidR="00AD7B8F" w:rsidRPr="00AD7B8F" w14:paraId="26DC80FD" w14:textId="77777777" w:rsidTr="008E0427">
        <w:tc>
          <w:tcPr>
            <w:tcW w:w="2517" w:type="dxa"/>
            <w:vAlign w:val="bottom"/>
          </w:tcPr>
          <w:p w14:paraId="5FE93734" w14:textId="77777777" w:rsidR="00415E01" w:rsidRPr="00AD7B8F" w:rsidRDefault="00415E01" w:rsidP="008E0427">
            <w:pPr>
              <w:spacing w:line="360" w:lineRule="auto"/>
            </w:pPr>
            <w:r w:rsidRPr="00AD7B8F">
              <w:rPr>
                <w:rFonts w:hint="eastAsia"/>
              </w:rPr>
              <w:t>客户编码</w:t>
            </w:r>
          </w:p>
        </w:tc>
        <w:tc>
          <w:tcPr>
            <w:tcW w:w="3687" w:type="dxa"/>
          </w:tcPr>
          <w:p w14:paraId="10F7B0AB" w14:textId="77777777" w:rsidR="00415E01" w:rsidRPr="00AD7B8F" w:rsidRDefault="00415E01" w:rsidP="008E0427">
            <w:pPr>
              <w:spacing w:line="360" w:lineRule="auto"/>
              <w:rPr>
                <w:bCs/>
                <w:szCs w:val="21"/>
              </w:rPr>
            </w:pPr>
            <w:r w:rsidRPr="00AD7B8F">
              <w:rPr>
                <w:rFonts w:hint="eastAsia"/>
                <w:bCs/>
                <w:szCs w:val="21"/>
              </w:rPr>
              <w:t>人工输入</w:t>
            </w:r>
          </w:p>
        </w:tc>
        <w:tc>
          <w:tcPr>
            <w:tcW w:w="2409" w:type="dxa"/>
          </w:tcPr>
          <w:p w14:paraId="09413D62" w14:textId="77777777" w:rsidR="00415E01" w:rsidRPr="00AD7B8F" w:rsidRDefault="00415E01" w:rsidP="008E0427">
            <w:pPr>
              <w:spacing w:line="360" w:lineRule="auto"/>
              <w:rPr>
                <w:szCs w:val="21"/>
              </w:rPr>
            </w:pPr>
          </w:p>
        </w:tc>
      </w:tr>
      <w:tr w:rsidR="00AD7B8F" w:rsidRPr="00AD7B8F" w14:paraId="2E451449" w14:textId="77777777" w:rsidTr="008E0427">
        <w:tc>
          <w:tcPr>
            <w:tcW w:w="2517" w:type="dxa"/>
            <w:vAlign w:val="bottom"/>
          </w:tcPr>
          <w:p w14:paraId="744D4013" w14:textId="77777777" w:rsidR="00415E01" w:rsidRPr="00AD7B8F" w:rsidRDefault="00415E01" w:rsidP="008E0427">
            <w:pPr>
              <w:spacing w:line="360" w:lineRule="auto"/>
            </w:pPr>
            <w:r w:rsidRPr="00AD7B8F">
              <w:rPr>
                <w:rFonts w:hint="eastAsia"/>
              </w:rPr>
              <w:t>客户名称</w:t>
            </w:r>
          </w:p>
        </w:tc>
        <w:tc>
          <w:tcPr>
            <w:tcW w:w="3687" w:type="dxa"/>
          </w:tcPr>
          <w:p w14:paraId="52A014C2" w14:textId="77777777" w:rsidR="00415E01" w:rsidRPr="00AD7B8F" w:rsidRDefault="00415E01" w:rsidP="008E0427">
            <w:pPr>
              <w:spacing w:line="360" w:lineRule="auto"/>
              <w:rPr>
                <w:b/>
                <w:szCs w:val="21"/>
              </w:rPr>
            </w:pPr>
            <w:r w:rsidRPr="00AD7B8F">
              <w:rPr>
                <w:rFonts w:hint="eastAsia"/>
                <w:bCs/>
                <w:szCs w:val="21"/>
              </w:rPr>
              <w:t>人工输入</w:t>
            </w:r>
          </w:p>
        </w:tc>
        <w:tc>
          <w:tcPr>
            <w:tcW w:w="2409" w:type="dxa"/>
          </w:tcPr>
          <w:p w14:paraId="62493A0E" w14:textId="77777777" w:rsidR="00415E01" w:rsidRPr="00AD7B8F" w:rsidRDefault="00415E01" w:rsidP="008E0427">
            <w:pPr>
              <w:spacing w:line="360" w:lineRule="auto"/>
              <w:rPr>
                <w:szCs w:val="21"/>
              </w:rPr>
            </w:pPr>
          </w:p>
        </w:tc>
      </w:tr>
      <w:tr w:rsidR="00AD7B8F" w:rsidRPr="00AD7B8F" w14:paraId="469525D5" w14:textId="77777777" w:rsidTr="008E0427">
        <w:tc>
          <w:tcPr>
            <w:tcW w:w="2517" w:type="dxa"/>
            <w:vAlign w:val="bottom"/>
          </w:tcPr>
          <w:p w14:paraId="2B280F42" w14:textId="77777777" w:rsidR="00415E01" w:rsidRPr="00AD7B8F" w:rsidRDefault="00415E01" w:rsidP="008E0427">
            <w:pPr>
              <w:spacing w:line="360" w:lineRule="auto"/>
            </w:pPr>
            <w:r w:rsidRPr="00AD7B8F">
              <w:rPr>
                <w:rFonts w:hint="eastAsia"/>
              </w:rPr>
              <w:t>助记码</w:t>
            </w:r>
          </w:p>
        </w:tc>
        <w:tc>
          <w:tcPr>
            <w:tcW w:w="3687" w:type="dxa"/>
          </w:tcPr>
          <w:p w14:paraId="3ADE2F8B" w14:textId="77777777" w:rsidR="00415E01" w:rsidRPr="00AD7B8F" w:rsidRDefault="00415E01" w:rsidP="008E0427">
            <w:pPr>
              <w:spacing w:line="360" w:lineRule="auto"/>
              <w:rPr>
                <w:b/>
                <w:szCs w:val="21"/>
              </w:rPr>
            </w:pPr>
            <w:r w:rsidRPr="00AD7B8F">
              <w:rPr>
                <w:rFonts w:hint="eastAsia"/>
                <w:bCs/>
                <w:szCs w:val="21"/>
              </w:rPr>
              <w:t>人工输入</w:t>
            </w:r>
          </w:p>
        </w:tc>
        <w:tc>
          <w:tcPr>
            <w:tcW w:w="2409" w:type="dxa"/>
          </w:tcPr>
          <w:p w14:paraId="78D2B5CB" w14:textId="77777777" w:rsidR="00415E01" w:rsidRPr="00AD7B8F" w:rsidRDefault="00415E01" w:rsidP="008E0427">
            <w:pPr>
              <w:spacing w:line="360" w:lineRule="auto"/>
              <w:rPr>
                <w:szCs w:val="21"/>
              </w:rPr>
            </w:pPr>
          </w:p>
        </w:tc>
      </w:tr>
      <w:tr w:rsidR="00AD7B8F" w:rsidRPr="00AD7B8F" w14:paraId="2F63DA08" w14:textId="77777777" w:rsidTr="008E0427">
        <w:tc>
          <w:tcPr>
            <w:tcW w:w="2517" w:type="dxa"/>
            <w:vAlign w:val="bottom"/>
          </w:tcPr>
          <w:p w14:paraId="62D9243C" w14:textId="77777777" w:rsidR="00415E01" w:rsidRPr="00AD7B8F" w:rsidRDefault="00415E01" w:rsidP="008E0427">
            <w:pPr>
              <w:spacing w:line="360" w:lineRule="auto"/>
            </w:pPr>
            <w:r w:rsidRPr="00AD7B8F">
              <w:rPr>
                <w:rFonts w:hint="eastAsia"/>
              </w:rPr>
              <w:t>地区</w:t>
            </w:r>
          </w:p>
        </w:tc>
        <w:tc>
          <w:tcPr>
            <w:tcW w:w="3687" w:type="dxa"/>
          </w:tcPr>
          <w:p w14:paraId="3F4FF30E" w14:textId="77777777" w:rsidR="00415E01" w:rsidRPr="00AD7B8F" w:rsidRDefault="00415E01" w:rsidP="008E0427">
            <w:pPr>
              <w:spacing w:line="360" w:lineRule="auto"/>
              <w:rPr>
                <w:b/>
                <w:szCs w:val="21"/>
              </w:rPr>
            </w:pPr>
            <w:r w:rsidRPr="00AD7B8F">
              <w:rPr>
                <w:rFonts w:hint="eastAsia"/>
                <w:bCs/>
                <w:szCs w:val="21"/>
              </w:rPr>
              <w:t>人工输入</w:t>
            </w:r>
          </w:p>
        </w:tc>
        <w:tc>
          <w:tcPr>
            <w:tcW w:w="2409" w:type="dxa"/>
          </w:tcPr>
          <w:p w14:paraId="792C3115" w14:textId="77777777" w:rsidR="00415E01" w:rsidRPr="00AD7B8F" w:rsidRDefault="00415E01" w:rsidP="008E0427">
            <w:pPr>
              <w:spacing w:line="360" w:lineRule="auto"/>
              <w:rPr>
                <w:szCs w:val="21"/>
              </w:rPr>
            </w:pPr>
          </w:p>
        </w:tc>
      </w:tr>
      <w:tr w:rsidR="00AD7B8F" w:rsidRPr="00AD7B8F" w14:paraId="32CACA75" w14:textId="77777777" w:rsidTr="008E0427">
        <w:tc>
          <w:tcPr>
            <w:tcW w:w="2517" w:type="dxa"/>
            <w:vAlign w:val="bottom"/>
          </w:tcPr>
          <w:p w14:paraId="24B031DC" w14:textId="77777777" w:rsidR="00415E01" w:rsidRPr="00AD7B8F" w:rsidRDefault="00415E01" w:rsidP="008E0427">
            <w:pPr>
              <w:spacing w:line="360" w:lineRule="auto"/>
            </w:pPr>
            <w:r w:rsidRPr="00AD7B8F">
              <w:rPr>
                <w:rFonts w:hint="eastAsia"/>
              </w:rPr>
              <w:t>客户分类</w:t>
            </w:r>
          </w:p>
        </w:tc>
        <w:tc>
          <w:tcPr>
            <w:tcW w:w="3687" w:type="dxa"/>
          </w:tcPr>
          <w:p w14:paraId="16758D4E" w14:textId="77777777" w:rsidR="00415E01" w:rsidRPr="00AD7B8F" w:rsidRDefault="00415E01" w:rsidP="008E0427">
            <w:pPr>
              <w:spacing w:line="360" w:lineRule="auto"/>
              <w:rPr>
                <w:b/>
                <w:szCs w:val="21"/>
              </w:rPr>
            </w:pPr>
            <w:r w:rsidRPr="00AD7B8F">
              <w:rPr>
                <w:rFonts w:hint="eastAsia"/>
                <w:bCs/>
                <w:szCs w:val="21"/>
              </w:rPr>
              <w:t>人工输入</w:t>
            </w:r>
          </w:p>
        </w:tc>
        <w:tc>
          <w:tcPr>
            <w:tcW w:w="2409" w:type="dxa"/>
          </w:tcPr>
          <w:p w14:paraId="36BAAEA5" w14:textId="77777777" w:rsidR="00415E01" w:rsidRPr="00AD7B8F" w:rsidRDefault="00415E01" w:rsidP="008E0427">
            <w:pPr>
              <w:spacing w:line="360" w:lineRule="auto"/>
              <w:rPr>
                <w:szCs w:val="21"/>
              </w:rPr>
            </w:pPr>
          </w:p>
        </w:tc>
      </w:tr>
      <w:tr w:rsidR="00AD7B8F" w:rsidRPr="00AD7B8F" w14:paraId="47BA154D" w14:textId="77777777" w:rsidTr="008E0427">
        <w:tc>
          <w:tcPr>
            <w:tcW w:w="2517" w:type="dxa"/>
            <w:vAlign w:val="bottom"/>
          </w:tcPr>
          <w:p w14:paraId="28C5AE2A" w14:textId="77777777" w:rsidR="00415E01" w:rsidRPr="00AD7B8F" w:rsidRDefault="00415E01" w:rsidP="008E0427">
            <w:pPr>
              <w:spacing w:line="360" w:lineRule="auto"/>
            </w:pPr>
            <w:r w:rsidRPr="00AD7B8F">
              <w:rPr>
                <w:rFonts w:hint="eastAsia"/>
              </w:rPr>
              <w:t>营业执照</w:t>
            </w:r>
          </w:p>
        </w:tc>
        <w:tc>
          <w:tcPr>
            <w:tcW w:w="3687" w:type="dxa"/>
          </w:tcPr>
          <w:p w14:paraId="42B75BEC" w14:textId="77777777" w:rsidR="00415E01" w:rsidRPr="00AD7B8F" w:rsidRDefault="00415E01" w:rsidP="008E0427">
            <w:pPr>
              <w:spacing w:line="360" w:lineRule="auto"/>
              <w:rPr>
                <w:b/>
                <w:szCs w:val="21"/>
              </w:rPr>
            </w:pPr>
            <w:r w:rsidRPr="00AD7B8F">
              <w:rPr>
                <w:rFonts w:hint="eastAsia"/>
                <w:bCs/>
                <w:szCs w:val="21"/>
              </w:rPr>
              <w:t>人工输入</w:t>
            </w:r>
          </w:p>
        </w:tc>
        <w:tc>
          <w:tcPr>
            <w:tcW w:w="2409" w:type="dxa"/>
          </w:tcPr>
          <w:p w14:paraId="0F4E3E56" w14:textId="77777777" w:rsidR="00415E01" w:rsidRPr="00AD7B8F" w:rsidRDefault="00415E01" w:rsidP="008E0427">
            <w:pPr>
              <w:spacing w:line="360" w:lineRule="auto"/>
              <w:rPr>
                <w:szCs w:val="21"/>
              </w:rPr>
            </w:pPr>
          </w:p>
        </w:tc>
      </w:tr>
      <w:tr w:rsidR="00AD7B8F" w:rsidRPr="00AD7B8F" w14:paraId="33A07F76" w14:textId="77777777" w:rsidTr="008E0427">
        <w:tc>
          <w:tcPr>
            <w:tcW w:w="2517" w:type="dxa"/>
            <w:vAlign w:val="bottom"/>
          </w:tcPr>
          <w:p w14:paraId="48CFFD52" w14:textId="77777777" w:rsidR="00415E01" w:rsidRPr="00AD7B8F" w:rsidRDefault="00415E01" w:rsidP="008E0427">
            <w:pPr>
              <w:spacing w:line="360" w:lineRule="auto"/>
            </w:pPr>
            <w:r w:rsidRPr="00AD7B8F">
              <w:rPr>
                <w:rFonts w:hint="eastAsia"/>
              </w:rPr>
              <w:t>企业法人</w:t>
            </w:r>
          </w:p>
        </w:tc>
        <w:tc>
          <w:tcPr>
            <w:tcW w:w="3687" w:type="dxa"/>
          </w:tcPr>
          <w:p w14:paraId="6E35FE2A" w14:textId="77777777" w:rsidR="00415E01" w:rsidRPr="00AD7B8F" w:rsidRDefault="00415E01" w:rsidP="008E0427">
            <w:pPr>
              <w:spacing w:line="360" w:lineRule="auto"/>
              <w:rPr>
                <w:b/>
                <w:szCs w:val="21"/>
              </w:rPr>
            </w:pPr>
            <w:r w:rsidRPr="00AD7B8F">
              <w:rPr>
                <w:rFonts w:hint="eastAsia"/>
                <w:bCs/>
                <w:szCs w:val="21"/>
              </w:rPr>
              <w:t>人工输入</w:t>
            </w:r>
          </w:p>
        </w:tc>
        <w:tc>
          <w:tcPr>
            <w:tcW w:w="2409" w:type="dxa"/>
          </w:tcPr>
          <w:p w14:paraId="2864871F" w14:textId="77777777" w:rsidR="00415E01" w:rsidRPr="00AD7B8F" w:rsidRDefault="00415E01" w:rsidP="008E0427">
            <w:pPr>
              <w:spacing w:line="360" w:lineRule="auto"/>
              <w:rPr>
                <w:szCs w:val="21"/>
              </w:rPr>
            </w:pPr>
          </w:p>
        </w:tc>
      </w:tr>
      <w:tr w:rsidR="00AD7B8F" w:rsidRPr="00AD7B8F" w14:paraId="70FE0D86" w14:textId="77777777" w:rsidTr="008E0427">
        <w:tc>
          <w:tcPr>
            <w:tcW w:w="2517" w:type="dxa"/>
            <w:vAlign w:val="bottom"/>
          </w:tcPr>
          <w:p w14:paraId="2F46AB7C" w14:textId="77777777" w:rsidR="00415E01" w:rsidRPr="00AD7B8F" w:rsidRDefault="00415E01" w:rsidP="008E0427">
            <w:pPr>
              <w:spacing w:line="360" w:lineRule="auto"/>
            </w:pPr>
            <w:r w:rsidRPr="00AD7B8F">
              <w:rPr>
                <w:rFonts w:hint="eastAsia"/>
              </w:rPr>
              <w:t>联系人</w:t>
            </w:r>
          </w:p>
        </w:tc>
        <w:tc>
          <w:tcPr>
            <w:tcW w:w="3687" w:type="dxa"/>
          </w:tcPr>
          <w:p w14:paraId="452D70D0" w14:textId="77777777" w:rsidR="00415E01" w:rsidRPr="00AD7B8F" w:rsidRDefault="00415E01" w:rsidP="008E0427">
            <w:pPr>
              <w:spacing w:line="360" w:lineRule="auto"/>
              <w:rPr>
                <w:b/>
                <w:szCs w:val="21"/>
              </w:rPr>
            </w:pPr>
            <w:r w:rsidRPr="00AD7B8F">
              <w:rPr>
                <w:rFonts w:hint="eastAsia"/>
                <w:bCs/>
                <w:szCs w:val="21"/>
              </w:rPr>
              <w:t>人工输入</w:t>
            </w:r>
          </w:p>
        </w:tc>
        <w:tc>
          <w:tcPr>
            <w:tcW w:w="2409" w:type="dxa"/>
          </w:tcPr>
          <w:p w14:paraId="7B4DC150" w14:textId="77777777" w:rsidR="00415E01" w:rsidRPr="00AD7B8F" w:rsidRDefault="00415E01" w:rsidP="008E0427">
            <w:pPr>
              <w:spacing w:line="360" w:lineRule="auto"/>
              <w:rPr>
                <w:szCs w:val="21"/>
              </w:rPr>
            </w:pPr>
          </w:p>
        </w:tc>
      </w:tr>
      <w:tr w:rsidR="00AD7B8F" w:rsidRPr="00AD7B8F" w14:paraId="719CD193" w14:textId="77777777" w:rsidTr="008E0427">
        <w:tc>
          <w:tcPr>
            <w:tcW w:w="2517" w:type="dxa"/>
            <w:vAlign w:val="bottom"/>
          </w:tcPr>
          <w:p w14:paraId="5D59CA6F" w14:textId="77777777" w:rsidR="00415E01" w:rsidRPr="00AD7B8F" w:rsidRDefault="00415E01" w:rsidP="008E0427">
            <w:pPr>
              <w:spacing w:line="360" w:lineRule="auto"/>
            </w:pPr>
            <w:r w:rsidRPr="00AD7B8F">
              <w:rPr>
                <w:rFonts w:hint="eastAsia"/>
              </w:rPr>
              <w:t>电话</w:t>
            </w:r>
          </w:p>
        </w:tc>
        <w:tc>
          <w:tcPr>
            <w:tcW w:w="3687" w:type="dxa"/>
          </w:tcPr>
          <w:p w14:paraId="58B7EECC" w14:textId="77777777" w:rsidR="00415E01" w:rsidRPr="00AD7B8F" w:rsidRDefault="00415E01" w:rsidP="008E0427">
            <w:pPr>
              <w:spacing w:line="360" w:lineRule="auto"/>
              <w:rPr>
                <w:b/>
              </w:rPr>
            </w:pPr>
            <w:r w:rsidRPr="00AD7B8F">
              <w:rPr>
                <w:rFonts w:hint="eastAsia"/>
                <w:bCs/>
                <w:szCs w:val="21"/>
              </w:rPr>
              <w:t>人工输入</w:t>
            </w:r>
          </w:p>
        </w:tc>
        <w:tc>
          <w:tcPr>
            <w:tcW w:w="2409" w:type="dxa"/>
          </w:tcPr>
          <w:p w14:paraId="2350E639" w14:textId="77777777" w:rsidR="00415E01" w:rsidRPr="00AD7B8F" w:rsidRDefault="00415E01" w:rsidP="008E0427">
            <w:pPr>
              <w:spacing w:line="360" w:lineRule="auto"/>
              <w:rPr>
                <w:szCs w:val="21"/>
              </w:rPr>
            </w:pPr>
          </w:p>
        </w:tc>
      </w:tr>
      <w:tr w:rsidR="00AD7B8F" w:rsidRPr="00AD7B8F" w14:paraId="36A7506B" w14:textId="77777777" w:rsidTr="008E0427">
        <w:tc>
          <w:tcPr>
            <w:tcW w:w="2517" w:type="dxa"/>
            <w:vAlign w:val="bottom"/>
          </w:tcPr>
          <w:p w14:paraId="2820EF70" w14:textId="77777777" w:rsidR="00415E01" w:rsidRPr="00AD7B8F" w:rsidRDefault="00415E01" w:rsidP="008E0427">
            <w:pPr>
              <w:spacing w:line="360" w:lineRule="auto"/>
            </w:pPr>
            <w:r w:rsidRPr="00AD7B8F">
              <w:rPr>
                <w:rFonts w:hint="eastAsia"/>
              </w:rPr>
              <w:t>地址</w:t>
            </w:r>
          </w:p>
        </w:tc>
        <w:tc>
          <w:tcPr>
            <w:tcW w:w="3687" w:type="dxa"/>
          </w:tcPr>
          <w:p w14:paraId="128E590F" w14:textId="77777777" w:rsidR="00415E01" w:rsidRPr="00AD7B8F" w:rsidRDefault="00415E01" w:rsidP="008E0427">
            <w:pPr>
              <w:spacing w:line="360" w:lineRule="auto"/>
              <w:rPr>
                <w:b/>
              </w:rPr>
            </w:pPr>
            <w:r w:rsidRPr="00AD7B8F">
              <w:rPr>
                <w:rFonts w:hint="eastAsia"/>
                <w:bCs/>
                <w:szCs w:val="21"/>
              </w:rPr>
              <w:t>人工输入</w:t>
            </w:r>
          </w:p>
        </w:tc>
        <w:tc>
          <w:tcPr>
            <w:tcW w:w="2409" w:type="dxa"/>
          </w:tcPr>
          <w:p w14:paraId="79FB3EDB" w14:textId="77777777" w:rsidR="00415E01" w:rsidRPr="00AD7B8F" w:rsidRDefault="00415E01" w:rsidP="008E0427">
            <w:pPr>
              <w:spacing w:line="360" w:lineRule="auto"/>
              <w:rPr>
                <w:szCs w:val="21"/>
              </w:rPr>
            </w:pPr>
          </w:p>
        </w:tc>
      </w:tr>
      <w:tr w:rsidR="00AD7B8F" w:rsidRPr="00AD7B8F" w14:paraId="2EDC47F1" w14:textId="77777777" w:rsidTr="008E0427">
        <w:tc>
          <w:tcPr>
            <w:tcW w:w="2517" w:type="dxa"/>
            <w:vAlign w:val="bottom"/>
          </w:tcPr>
          <w:p w14:paraId="4BC4F243" w14:textId="77777777" w:rsidR="00415E01" w:rsidRPr="00AD7B8F" w:rsidRDefault="00415E01" w:rsidP="008E0427">
            <w:pPr>
              <w:spacing w:line="360" w:lineRule="auto"/>
            </w:pPr>
            <w:r w:rsidRPr="00AD7B8F">
              <w:rPr>
                <w:rFonts w:hint="eastAsia"/>
              </w:rPr>
              <w:t>状态</w:t>
            </w:r>
          </w:p>
        </w:tc>
        <w:tc>
          <w:tcPr>
            <w:tcW w:w="3687" w:type="dxa"/>
          </w:tcPr>
          <w:p w14:paraId="5D8EC290" w14:textId="77777777" w:rsidR="00415E01" w:rsidRPr="00AD7B8F" w:rsidRDefault="00415E01" w:rsidP="008E0427">
            <w:pPr>
              <w:spacing w:line="360" w:lineRule="auto"/>
              <w:rPr>
                <w:b/>
              </w:rPr>
            </w:pPr>
            <w:r w:rsidRPr="00AD7B8F">
              <w:rPr>
                <w:rFonts w:hint="eastAsia"/>
                <w:bCs/>
                <w:szCs w:val="21"/>
              </w:rPr>
              <w:t>人工输入</w:t>
            </w:r>
          </w:p>
        </w:tc>
        <w:tc>
          <w:tcPr>
            <w:tcW w:w="2409" w:type="dxa"/>
          </w:tcPr>
          <w:p w14:paraId="48CB006E" w14:textId="77777777" w:rsidR="00415E01" w:rsidRPr="00AD7B8F" w:rsidRDefault="00415E01" w:rsidP="008E0427">
            <w:pPr>
              <w:spacing w:line="360" w:lineRule="auto"/>
              <w:rPr>
                <w:szCs w:val="21"/>
              </w:rPr>
            </w:pPr>
            <w:r w:rsidRPr="00AD7B8F">
              <w:rPr>
                <w:rFonts w:hint="eastAsia"/>
                <w:szCs w:val="21"/>
              </w:rPr>
              <w:t>停用、启用</w:t>
            </w:r>
          </w:p>
        </w:tc>
      </w:tr>
      <w:tr w:rsidR="00415E01" w:rsidRPr="00AD7B8F" w14:paraId="16A032CD" w14:textId="77777777" w:rsidTr="008E0427">
        <w:tc>
          <w:tcPr>
            <w:tcW w:w="2517" w:type="dxa"/>
            <w:vAlign w:val="bottom"/>
          </w:tcPr>
          <w:p w14:paraId="53C0A312" w14:textId="77777777" w:rsidR="00415E01" w:rsidRPr="00AD7B8F" w:rsidRDefault="00415E01" w:rsidP="008E0427">
            <w:pPr>
              <w:spacing w:line="360" w:lineRule="auto"/>
            </w:pPr>
            <w:r w:rsidRPr="00AD7B8F">
              <w:rPr>
                <w:rFonts w:hint="eastAsia"/>
              </w:rPr>
              <w:t>备注</w:t>
            </w:r>
          </w:p>
        </w:tc>
        <w:tc>
          <w:tcPr>
            <w:tcW w:w="3687" w:type="dxa"/>
          </w:tcPr>
          <w:p w14:paraId="203CBE0F" w14:textId="77777777" w:rsidR="00415E01" w:rsidRPr="00AD7B8F" w:rsidRDefault="00415E01" w:rsidP="008E0427">
            <w:pPr>
              <w:spacing w:line="360" w:lineRule="auto"/>
            </w:pPr>
            <w:r w:rsidRPr="00AD7B8F">
              <w:rPr>
                <w:rFonts w:hint="eastAsia"/>
                <w:bCs/>
                <w:szCs w:val="21"/>
              </w:rPr>
              <w:t>人工输入</w:t>
            </w:r>
          </w:p>
        </w:tc>
        <w:tc>
          <w:tcPr>
            <w:tcW w:w="2409" w:type="dxa"/>
          </w:tcPr>
          <w:p w14:paraId="55541B17" w14:textId="77777777" w:rsidR="00415E01" w:rsidRPr="00AD7B8F" w:rsidRDefault="00415E01" w:rsidP="008E0427">
            <w:pPr>
              <w:spacing w:line="360" w:lineRule="auto"/>
              <w:rPr>
                <w:szCs w:val="21"/>
              </w:rPr>
            </w:pPr>
          </w:p>
        </w:tc>
      </w:tr>
    </w:tbl>
    <w:p w14:paraId="40648B42" w14:textId="77777777" w:rsidR="00096D78" w:rsidRPr="00AD7B8F" w:rsidRDefault="00096D78" w:rsidP="00096D78">
      <w:pPr>
        <w:spacing w:line="360" w:lineRule="auto"/>
        <w:rPr>
          <w:b/>
        </w:rPr>
      </w:pPr>
    </w:p>
    <w:p w14:paraId="430D2800" w14:textId="3ACCD706" w:rsidR="00407CE8" w:rsidRPr="00AD7B8F" w:rsidRDefault="005442CC" w:rsidP="00AA676B">
      <w:pPr>
        <w:pStyle w:val="3"/>
        <w:tabs>
          <w:tab w:val="left" w:pos="1276"/>
          <w:tab w:val="left" w:pos="1570"/>
        </w:tabs>
        <w:spacing w:line="413" w:lineRule="auto"/>
      </w:pPr>
      <w:bookmarkStart w:id="107" w:name="_Toc58576870"/>
      <w:r w:rsidRPr="00AD7B8F">
        <w:rPr>
          <w:rFonts w:hint="eastAsia"/>
        </w:rPr>
        <w:t>5.1.3</w:t>
      </w:r>
      <w:r w:rsidR="00787BF7" w:rsidRPr="00AD7B8F">
        <w:rPr>
          <w:rFonts w:hint="eastAsia"/>
        </w:rPr>
        <w:t>项目订单</w:t>
      </w:r>
      <w:bookmarkEnd w:id="107"/>
    </w:p>
    <w:p w14:paraId="3147D7C4" w14:textId="7BEC0B05" w:rsidR="00DB7AB9" w:rsidRPr="00AD7B8F" w:rsidRDefault="00DB7AB9" w:rsidP="00DB7AB9">
      <w:pPr>
        <w:spacing w:line="360" w:lineRule="auto"/>
        <w:ind w:firstLine="420"/>
        <w:rPr>
          <w:sz w:val="24"/>
        </w:rPr>
      </w:pPr>
      <w:r w:rsidRPr="00AD7B8F">
        <w:rPr>
          <w:rFonts w:hint="eastAsia"/>
          <w:sz w:val="24"/>
        </w:rPr>
        <w:t>项目订单是</w:t>
      </w:r>
      <w:r w:rsidR="00EE5F6E" w:rsidRPr="00AD7B8F">
        <w:rPr>
          <w:rFonts w:hint="eastAsia"/>
          <w:sz w:val="24"/>
        </w:rPr>
        <w:t>项目</w:t>
      </w:r>
      <w:r w:rsidRPr="00AD7B8F">
        <w:rPr>
          <w:rFonts w:hint="eastAsia"/>
          <w:sz w:val="24"/>
        </w:rPr>
        <w:t>管理实质性功能的第一步具体呈现，记录</w:t>
      </w:r>
      <w:r w:rsidR="00302677" w:rsidRPr="00AD7B8F">
        <w:rPr>
          <w:rFonts w:hint="eastAsia"/>
          <w:sz w:val="24"/>
        </w:rPr>
        <w:t>项目工程的重要</w:t>
      </w:r>
      <w:r w:rsidRPr="00AD7B8F">
        <w:rPr>
          <w:rFonts w:hint="eastAsia"/>
          <w:sz w:val="24"/>
        </w:rPr>
        <w:t>数据。系统可以通过手工录入或</w:t>
      </w:r>
      <w:r w:rsidRPr="00AD7B8F">
        <w:rPr>
          <w:rFonts w:hint="eastAsia"/>
          <w:sz w:val="24"/>
        </w:rPr>
        <w:t>E</w:t>
      </w:r>
      <w:r w:rsidRPr="00AD7B8F">
        <w:rPr>
          <w:sz w:val="24"/>
        </w:rPr>
        <w:t>xcel</w:t>
      </w:r>
      <w:r w:rsidRPr="00AD7B8F">
        <w:rPr>
          <w:rFonts w:hint="eastAsia"/>
          <w:sz w:val="24"/>
        </w:rPr>
        <w:t>数据导入的方式建立</w:t>
      </w:r>
      <w:r w:rsidR="00B20F0A" w:rsidRPr="00AD7B8F">
        <w:rPr>
          <w:rFonts w:hint="eastAsia"/>
          <w:sz w:val="24"/>
        </w:rPr>
        <w:t>项目</w:t>
      </w:r>
      <w:r w:rsidRPr="00AD7B8F">
        <w:rPr>
          <w:rFonts w:hint="eastAsia"/>
          <w:sz w:val="24"/>
        </w:rPr>
        <w:t>订单单据。</w:t>
      </w:r>
      <w:r w:rsidR="00B20F0A" w:rsidRPr="00AD7B8F">
        <w:rPr>
          <w:rFonts w:hint="eastAsia"/>
          <w:sz w:val="24"/>
        </w:rPr>
        <w:t>项目</w:t>
      </w:r>
      <w:r w:rsidRPr="00AD7B8F">
        <w:rPr>
          <w:rFonts w:hint="eastAsia"/>
          <w:sz w:val="24"/>
        </w:rPr>
        <w:t>订单按类别可分为：</w:t>
      </w:r>
      <w:r w:rsidR="00496F04" w:rsidRPr="00AD7B8F">
        <w:rPr>
          <w:rFonts w:hint="eastAsia"/>
          <w:sz w:val="24"/>
        </w:rPr>
        <w:t>正常订单</w:t>
      </w:r>
      <w:r w:rsidRPr="00AD7B8F">
        <w:rPr>
          <w:rFonts w:hint="eastAsia"/>
          <w:sz w:val="24"/>
        </w:rPr>
        <w:t>。</w:t>
      </w:r>
      <w:r w:rsidR="00871550" w:rsidRPr="00AD7B8F">
        <w:rPr>
          <w:rFonts w:hint="eastAsia"/>
          <w:sz w:val="24"/>
        </w:rPr>
        <w:t>一个项目可以建一个订单或多个订单。</w:t>
      </w:r>
      <w:r w:rsidR="00496F04" w:rsidRPr="00AD7B8F">
        <w:rPr>
          <w:rFonts w:hint="eastAsia"/>
          <w:sz w:val="24"/>
        </w:rPr>
        <w:t>一个订单导入数据包括：构件信息清单、构件零件信息清单（</w:t>
      </w:r>
      <w:r w:rsidR="00496F04" w:rsidRPr="00AD7B8F">
        <w:rPr>
          <w:rFonts w:hint="eastAsia"/>
          <w:sz w:val="24"/>
        </w:rPr>
        <w:t>B</w:t>
      </w:r>
      <w:r w:rsidR="00496F04" w:rsidRPr="00AD7B8F">
        <w:rPr>
          <w:sz w:val="24"/>
        </w:rPr>
        <w:t>OM</w:t>
      </w:r>
      <w:r w:rsidR="00496F04" w:rsidRPr="00AD7B8F">
        <w:rPr>
          <w:rFonts w:hint="eastAsia"/>
          <w:sz w:val="24"/>
        </w:rPr>
        <w:t>）。</w:t>
      </w:r>
    </w:p>
    <w:p w14:paraId="56FC0863" w14:textId="2B66AB4F" w:rsidR="00860BEF" w:rsidRPr="00AD7B8F" w:rsidRDefault="00860BEF" w:rsidP="008243E2">
      <w:pPr>
        <w:spacing w:line="360" w:lineRule="auto"/>
        <w:ind w:firstLine="420"/>
        <w:rPr>
          <w:rFonts w:ascii="宋体" w:hAnsi="宋体"/>
          <w:sz w:val="24"/>
          <w:szCs w:val="24"/>
        </w:rPr>
      </w:pPr>
      <w:r w:rsidRPr="00AD7B8F">
        <w:rPr>
          <w:rFonts w:ascii="宋体" w:hAnsi="宋体" w:hint="eastAsia"/>
          <w:sz w:val="24"/>
          <w:szCs w:val="24"/>
        </w:rPr>
        <w:t>创建项目订单，先导入构件信息清单，再导入构件零件清单(</w:t>
      </w:r>
      <w:r w:rsidRPr="00AD7B8F">
        <w:rPr>
          <w:rFonts w:ascii="宋体" w:hAnsi="宋体"/>
          <w:sz w:val="24"/>
          <w:szCs w:val="24"/>
        </w:rPr>
        <w:t>BOM)</w:t>
      </w:r>
      <w:r w:rsidRPr="00AD7B8F">
        <w:rPr>
          <w:rFonts w:ascii="宋体" w:hAnsi="宋体" w:hint="eastAsia"/>
          <w:sz w:val="24"/>
          <w:szCs w:val="24"/>
        </w:rPr>
        <w:t>。构件、零件导入时，根据物料类型定义识别出各物件类型，创建物料档案、物料清单，创建项目订单明细数据。</w:t>
      </w:r>
      <w:r w:rsidR="006A2353" w:rsidRPr="00AD7B8F">
        <w:rPr>
          <w:rFonts w:ascii="宋体" w:hAnsi="宋体" w:hint="eastAsia"/>
          <w:sz w:val="24"/>
          <w:szCs w:val="24"/>
        </w:rPr>
        <w:t>导入构件零件清单的构件信息必须是系统已有的。</w:t>
      </w:r>
      <w:r w:rsidR="00944BD0" w:rsidRPr="00AD7B8F">
        <w:rPr>
          <w:rFonts w:ascii="宋体" w:hAnsi="宋体" w:hint="eastAsia"/>
          <w:sz w:val="24"/>
          <w:szCs w:val="24"/>
        </w:rPr>
        <w:t>导入的构件零件信息，会生成物料档案数据、构件BOM、项目订单数据。</w:t>
      </w:r>
    </w:p>
    <w:p w14:paraId="66020F90" w14:textId="1DDAA1B2" w:rsidR="00407CE8" w:rsidRPr="00AD7B8F" w:rsidRDefault="00407CE8" w:rsidP="00407CE8">
      <w:pPr>
        <w:rPr>
          <w:sz w:val="24"/>
          <w:szCs w:val="24"/>
        </w:rPr>
      </w:pPr>
    </w:p>
    <w:p w14:paraId="058567FC" w14:textId="70A517A7" w:rsidR="00687542" w:rsidRPr="00AD7B8F" w:rsidRDefault="00687542" w:rsidP="00653A94">
      <w:pPr>
        <w:pStyle w:val="aff"/>
        <w:numPr>
          <w:ilvl w:val="0"/>
          <w:numId w:val="21"/>
        </w:numPr>
        <w:ind w:firstLineChars="0"/>
        <w:rPr>
          <w:b/>
        </w:rPr>
      </w:pPr>
      <w:r w:rsidRPr="00AD7B8F">
        <w:rPr>
          <w:rFonts w:hint="eastAsia"/>
          <w:b/>
        </w:rPr>
        <w:t>业务功能描述</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983"/>
      </w:tblGrid>
      <w:tr w:rsidR="00AD7B8F" w:rsidRPr="00AD7B8F" w14:paraId="5C1E0F67" w14:textId="77777777" w:rsidTr="008E0427">
        <w:trPr>
          <w:jc w:val="center"/>
        </w:trPr>
        <w:tc>
          <w:tcPr>
            <w:tcW w:w="1672" w:type="dxa"/>
            <w:shd w:val="clear" w:color="auto" w:fill="D9D9D9"/>
            <w:vAlign w:val="center"/>
          </w:tcPr>
          <w:p w14:paraId="5256FBD9" w14:textId="77777777" w:rsidR="00F93E1A" w:rsidRPr="00AD7B8F" w:rsidRDefault="00F93E1A"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6E08A13A" w14:textId="00BF060F" w:rsidR="00F93E1A" w:rsidRPr="00AD7B8F" w:rsidRDefault="00871550" w:rsidP="008E0427">
            <w:pPr>
              <w:spacing w:line="360" w:lineRule="auto"/>
              <w:rPr>
                <w:rFonts w:ascii="宋体" w:hAnsi="宋体"/>
                <w:szCs w:val="21"/>
              </w:rPr>
            </w:pPr>
            <w:r w:rsidRPr="00AD7B8F">
              <w:rPr>
                <w:rFonts w:ascii="宋体" w:hAnsi="宋体" w:hint="eastAsia"/>
                <w:szCs w:val="21"/>
              </w:rPr>
              <w:t>项目</w:t>
            </w:r>
            <w:r w:rsidR="00F93E1A" w:rsidRPr="00AD7B8F">
              <w:rPr>
                <w:rFonts w:ascii="宋体" w:hAnsi="宋体" w:hint="eastAsia"/>
                <w:szCs w:val="21"/>
              </w:rPr>
              <w:t>订单</w:t>
            </w:r>
          </w:p>
        </w:tc>
      </w:tr>
      <w:tr w:rsidR="00AD7B8F" w:rsidRPr="00AD7B8F" w14:paraId="42122952" w14:textId="77777777" w:rsidTr="008E0427">
        <w:trPr>
          <w:jc w:val="center"/>
        </w:trPr>
        <w:tc>
          <w:tcPr>
            <w:tcW w:w="1672" w:type="dxa"/>
            <w:shd w:val="clear" w:color="auto" w:fill="D9D9D9"/>
            <w:vAlign w:val="center"/>
          </w:tcPr>
          <w:p w14:paraId="0841BA76" w14:textId="77777777" w:rsidR="00F93E1A" w:rsidRPr="00AD7B8F" w:rsidRDefault="00F93E1A"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5C9B04C0" w14:textId="203D8EBA" w:rsidR="00F93E1A" w:rsidRPr="00AD7B8F" w:rsidRDefault="00F93E1A" w:rsidP="008E0427">
            <w:pPr>
              <w:spacing w:line="360" w:lineRule="auto"/>
              <w:rPr>
                <w:rFonts w:ascii="宋体" w:hAnsi="宋体"/>
                <w:szCs w:val="21"/>
              </w:rPr>
            </w:pPr>
            <w:r w:rsidRPr="00AD7B8F">
              <w:rPr>
                <w:rFonts w:ascii="宋体" w:hAnsi="宋体" w:hint="eastAsia"/>
                <w:szCs w:val="21"/>
              </w:rPr>
              <w:t>由</w:t>
            </w:r>
            <w:r w:rsidR="00702EA0" w:rsidRPr="00AD7B8F">
              <w:rPr>
                <w:rFonts w:ascii="宋体" w:hAnsi="宋体" w:hint="eastAsia"/>
                <w:szCs w:val="21"/>
              </w:rPr>
              <w:t>技术</w:t>
            </w:r>
            <w:r w:rsidRPr="00AD7B8F">
              <w:rPr>
                <w:rFonts w:ascii="宋体" w:hAnsi="宋体" w:hint="eastAsia"/>
                <w:szCs w:val="21"/>
              </w:rPr>
              <w:t>人员通过手工录入或E</w:t>
            </w:r>
            <w:r w:rsidRPr="00AD7B8F">
              <w:rPr>
                <w:rFonts w:ascii="宋体" w:hAnsi="宋体"/>
                <w:szCs w:val="21"/>
              </w:rPr>
              <w:t>xcel</w:t>
            </w:r>
            <w:r w:rsidRPr="00AD7B8F">
              <w:rPr>
                <w:rFonts w:ascii="宋体" w:hAnsi="宋体" w:hint="eastAsia"/>
                <w:szCs w:val="21"/>
              </w:rPr>
              <w:t>统一标准格式数据导入，建立</w:t>
            </w:r>
            <w:r w:rsidR="00702EA0" w:rsidRPr="00AD7B8F">
              <w:rPr>
                <w:rFonts w:ascii="宋体" w:hAnsi="宋体" w:hint="eastAsia"/>
                <w:szCs w:val="21"/>
              </w:rPr>
              <w:t>项目</w:t>
            </w:r>
            <w:r w:rsidRPr="00AD7B8F">
              <w:rPr>
                <w:rFonts w:ascii="宋体" w:hAnsi="宋体" w:hint="eastAsia"/>
                <w:szCs w:val="21"/>
              </w:rPr>
              <w:t>订单，通过审核生成正式的</w:t>
            </w:r>
            <w:r w:rsidR="00702EA0" w:rsidRPr="00AD7B8F">
              <w:rPr>
                <w:rFonts w:ascii="宋体" w:hAnsi="宋体" w:hint="eastAsia"/>
                <w:szCs w:val="21"/>
              </w:rPr>
              <w:t>项目</w:t>
            </w:r>
            <w:r w:rsidRPr="00AD7B8F">
              <w:rPr>
                <w:rFonts w:ascii="宋体" w:hAnsi="宋体" w:hint="eastAsia"/>
                <w:szCs w:val="21"/>
              </w:rPr>
              <w:t>订单。</w:t>
            </w:r>
          </w:p>
        </w:tc>
      </w:tr>
      <w:tr w:rsidR="00AD7B8F" w:rsidRPr="00AD7B8F" w14:paraId="35BD705A" w14:textId="77777777" w:rsidTr="008E0427">
        <w:trPr>
          <w:jc w:val="center"/>
        </w:trPr>
        <w:tc>
          <w:tcPr>
            <w:tcW w:w="1672" w:type="dxa"/>
            <w:shd w:val="clear" w:color="auto" w:fill="D9D9D9"/>
            <w:vAlign w:val="center"/>
          </w:tcPr>
          <w:p w14:paraId="4DC7F406" w14:textId="77777777" w:rsidR="00F93E1A" w:rsidRPr="00AD7B8F" w:rsidRDefault="00F93E1A"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0AE95DBA" w14:textId="418C3382" w:rsidR="00F93E1A" w:rsidRPr="00AD7B8F" w:rsidRDefault="00F85AA1" w:rsidP="008E0427">
            <w:pPr>
              <w:spacing w:line="360" w:lineRule="auto"/>
              <w:rPr>
                <w:rFonts w:ascii="宋体" w:hAnsi="宋体"/>
                <w:szCs w:val="21"/>
              </w:rPr>
            </w:pPr>
            <w:r w:rsidRPr="00AD7B8F">
              <w:rPr>
                <w:rFonts w:ascii="宋体" w:hAnsi="宋体" w:hint="eastAsia"/>
                <w:szCs w:val="21"/>
              </w:rPr>
              <w:t>市场部</w:t>
            </w:r>
            <w:r w:rsidR="00F93E1A" w:rsidRPr="00AD7B8F">
              <w:rPr>
                <w:rFonts w:ascii="宋体" w:hAnsi="宋体" w:hint="eastAsia"/>
                <w:szCs w:val="21"/>
              </w:rPr>
              <w:t>接收的</w:t>
            </w:r>
            <w:r w:rsidRPr="00AD7B8F">
              <w:rPr>
                <w:rFonts w:ascii="宋体" w:hAnsi="宋体" w:hint="eastAsia"/>
                <w:szCs w:val="21"/>
              </w:rPr>
              <w:t>项目下的项目</w:t>
            </w:r>
            <w:r w:rsidR="00F93E1A" w:rsidRPr="00AD7B8F">
              <w:rPr>
                <w:rFonts w:ascii="宋体" w:hAnsi="宋体" w:hint="eastAsia"/>
                <w:szCs w:val="21"/>
              </w:rPr>
              <w:t>订单的建立、审核，订单关闭。</w:t>
            </w:r>
          </w:p>
        </w:tc>
      </w:tr>
      <w:tr w:rsidR="00AD7B8F" w:rsidRPr="00AD7B8F" w14:paraId="3E764EC9" w14:textId="77777777" w:rsidTr="008E0427">
        <w:trPr>
          <w:jc w:val="center"/>
        </w:trPr>
        <w:tc>
          <w:tcPr>
            <w:tcW w:w="1672" w:type="dxa"/>
            <w:shd w:val="clear" w:color="auto" w:fill="D9D9D9"/>
            <w:vAlign w:val="center"/>
          </w:tcPr>
          <w:p w14:paraId="3F8C06FC" w14:textId="77777777" w:rsidR="00F93E1A" w:rsidRPr="00AD7B8F" w:rsidRDefault="00F93E1A"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79F4C6AA" w14:textId="77777777" w:rsidR="00F93E1A" w:rsidRPr="00AD7B8F" w:rsidRDefault="00F93E1A" w:rsidP="008E0427">
            <w:pPr>
              <w:spacing w:line="360" w:lineRule="auto"/>
              <w:rPr>
                <w:rFonts w:ascii="宋体" w:hAnsi="宋体"/>
                <w:szCs w:val="21"/>
              </w:rPr>
            </w:pPr>
            <w:r w:rsidRPr="00AD7B8F">
              <w:rPr>
                <w:rFonts w:ascii="宋体" w:hAnsi="宋体" w:hint="eastAsia"/>
                <w:szCs w:val="21"/>
              </w:rPr>
              <w:t>高</w:t>
            </w:r>
          </w:p>
        </w:tc>
      </w:tr>
      <w:tr w:rsidR="00AD7B8F" w:rsidRPr="00AD7B8F" w14:paraId="6194992A" w14:textId="77777777" w:rsidTr="008E0427">
        <w:trPr>
          <w:jc w:val="center"/>
        </w:trPr>
        <w:tc>
          <w:tcPr>
            <w:tcW w:w="1672" w:type="dxa"/>
            <w:shd w:val="clear" w:color="auto" w:fill="D9D9D9"/>
            <w:vAlign w:val="center"/>
          </w:tcPr>
          <w:p w14:paraId="5BB94591" w14:textId="77777777" w:rsidR="00F93E1A" w:rsidRPr="00AD7B8F" w:rsidRDefault="00F93E1A"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6DAEAFA1" w14:textId="77777777" w:rsidR="00F93E1A" w:rsidRPr="00AD7B8F" w:rsidRDefault="00F93E1A" w:rsidP="008E0427">
            <w:pPr>
              <w:spacing w:line="360" w:lineRule="auto"/>
              <w:rPr>
                <w:rFonts w:ascii="宋体" w:hAnsi="宋体"/>
                <w:szCs w:val="21"/>
              </w:rPr>
            </w:pPr>
          </w:p>
        </w:tc>
      </w:tr>
      <w:tr w:rsidR="00AD7B8F" w:rsidRPr="00AD7B8F" w14:paraId="3019882B" w14:textId="77777777" w:rsidTr="008E0427">
        <w:trPr>
          <w:jc w:val="center"/>
        </w:trPr>
        <w:tc>
          <w:tcPr>
            <w:tcW w:w="1672" w:type="dxa"/>
            <w:shd w:val="clear" w:color="auto" w:fill="D9D9D9"/>
            <w:vAlign w:val="center"/>
          </w:tcPr>
          <w:p w14:paraId="1CC4CCD5" w14:textId="77777777" w:rsidR="00F93E1A" w:rsidRPr="00AD7B8F" w:rsidRDefault="00F93E1A"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44F2C26C" w14:textId="77777777" w:rsidR="00F93E1A" w:rsidRPr="00AD7B8F" w:rsidRDefault="00F93E1A" w:rsidP="008E0427">
            <w:pPr>
              <w:spacing w:line="360" w:lineRule="auto"/>
              <w:rPr>
                <w:rFonts w:ascii="宋体" w:hAnsi="宋体"/>
                <w:szCs w:val="21"/>
              </w:rPr>
            </w:pPr>
          </w:p>
        </w:tc>
      </w:tr>
      <w:tr w:rsidR="00AD7B8F" w:rsidRPr="00AD7B8F" w14:paraId="1F7E2B4E" w14:textId="77777777" w:rsidTr="008E0427">
        <w:trPr>
          <w:cantSplit/>
          <w:trHeight w:val="1055"/>
          <w:jc w:val="center"/>
        </w:trPr>
        <w:tc>
          <w:tcPr>
            <w:tcW w:w="1672" w:type="dxa"/>
            <w:tcBorders>
              <w:bottom w:val="single" w:sz="4" w:space="0" w:color="auto"/>
            </w:tcBorders>
            <w:shd w:val="clear" w:color="auto" w:fill="D9D9D9"/>
            <w:vAlign w:val="center"/>
          </w:tcPr>
          <w:p w14:paraId="5E89B8C7" w14:textId="77777777" w:rsidR="00F93E1A" w:rsidRPr="00AD7B8F" w:rsidRDefault="00F93E1A" w:rsidP="008E0427">
            <w:pPr>
              <w:spacing w:line="360" w:lineRule="auto"/>
              <w:jc w:val="center"/>
              <w:rPr>
                <w:szCs w:val="21"/>
              </w:rPr>
            </w:pPr>
            <w:r w:rsidRPr="00AD7B8F">
              <w:rPr>
                <w:rFonts w:hint="eastAsia"/>
                <w:szCs w:val="21"/>
              </w:rPr>
              <w:t>输入输出</w:t>
            </w:r>
          </w:p>
          <w:p w14:paraId="64829E5B" w14:textId="77777777" w:rsidR="00F93E1A" w:rsidRPr="00AD7B8F" w:rsidRDefault="00F93E1A"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0201F0C3" w14:textId="09D8D23B" w:rsidR="00F93E1A" w:rsidRPr="00AD7B8F" w:rsidRDefault="00F93E1A" w:rsidP="008E0427">
            <w:pPr>
              <w:spacing w:line="360" w:lineRule="auto"/>
              <w:rPr>
                <w:rFonts w:ascii="宋体" w:hAnsi="宋体"/>
                <w:szCs w:val="21"/>
              </w:rPr>
            </w:pPr>
            <w:r w:rsidRPr="00AD7B8F">
              <w:rPr>
                <w:rFonts w:ascii="宋体" w:hAnsi="宋体" w:hint="eastAsia"/>
                <w:szCs w:val="21"/>
              </w:rPr>
              <w:t>输入数据：《</w:t>
            </w:r>
            <w:r w:rsidR="00CC0C2E" w:rsidRPr="00AD7B8F">
              <w:rPr>
                <w:rFonts w:ascii="宋体" w:hAnsi="宋体" w:hint="eastAsia"/>
                <w:szCs w:val="21"/>
              </w:rPr>
              <w:t>项目</w:t>
            </w:r>
            <w:r w:rsidRPr="00AD7B8F">
              <w:rPr>
                <w:rFonts w:ascii="宋体" w:hAnsi="宋体" w:hint="eastAsia"/>
                <w:szCs w:val="21"/>
              </w:rPr>
              <w:t>订单》</w:t>
            </w:r>
          </w:p>
        </w:tc>
      </w:tr>
      <w:tr w:rsidR="00AD7B8F" w:rsidRPr="00AD7B8F" w14:paraId="33973209" w14:textId="77777777" w:rsidTr="008E0427">
        <w:trPr>
          <w:cantSplit/>
          <w:trHeight w:val="500"/>
          <w:jc w:val="center"/>
        </w:trPr>
        <w:tc>
          <w:tcPr>
            <w:tcW w:w="1672" w:type="dxa"/>
            <w:tcBorders>
              <w:bottom w:val="single" w:sz="4" w:space="0" w:color="auto"/>
            </w:tcBorders>
            <w:shd w:val="clear" w:color="auto" w:fill="D9D9D9"/>
            <w:vAlign w:val="center"/>
          </w:tcPr>
          <w:p w14:paraId="4650073C" w14:textId="77777777" w:rsidR="00F93E1A" w:rsidRPr="00AD7B8F" w:rsidRDefault="00F93E1A"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0732669C" w14:textId="30681502" w:rsidR="00F93E1A" w:rsidRPr="00AD7B8F" w:rsidRDefault="00F93E1A" w:rsidP="008E0427">
            <w:pPr>
              <w:spacing w:line="360" w:lineRule="auto"/>
              <w:rPr>
                <w:rFonts w:ascii="宋体" w:hAnsi="宋体"/>
                <w:szCs w:val="21"/>
              </w:rPr>
            </w:pPr>
            <w:r w:rsidRPr="00AD7B8F">
              <w:rPr>
                <w:rFonts w:ascii="宋体" w:hAnsi="宋体" w:hint="eastAsia"/>
                <w:szCs w:val="21"/>
              </w:rPr>
              <w:t>《</w:t>
            </w:r>
            <w:r w:rsidR="001E002F" w:rsidRPr="00AD7B8F">
              <w:rPr>
                <w:rFonts w:ascii="宋体" w:hAnsi="宋体" w:hint="eastAsia"/>
                <w:szCs w:val="21"/>
              </w:rPr>
              <w:t>项目</w:t>
            </w:r>
            <w:r w:rsidRPr="00AD7B8F">
              <w:rPr>
                <w:rFonts w:ascii="宋体" w:hAnsi="宋体" w:hint="eastAsia"/>
                <w:szCs w:val="21"/>
              </w:rPr>
              <w:t>订单》</w:t>
            </w:r>
          </w:p>
        </w:tc>
      </w:tr>
    </w:tbl>
    <w:p w14:paraId="6B6A860A" w14:textId="77777777" w:rsidR="00F93E1A" w:rsidRPr="00AD7B8F" w:rsidRDefault="00F93E1A" w:rsidP="00F93E1A"/>
    <w:p w14:paraId="72613BB2" w14:textId="3BB0AF93" w:rsidR="00687542" w:rsidRPr="00AD7B8F" w:rsidRDefault="006A3644" w:rsidP="00687542">
      <w:r w:rsidRPr="00AD7B8F">
        <w:rPr>
          <w:rFonts w:hint="eastAsia"/>
          <w:b/>
          <w:bCs/>
        </w:rPr>
        <w:t>2</w:t>
      </w:r>
      <w:r w:rsidRPr="00AD7B8F">
        <w:rPr>
          <w:rFonts w:hint="eastAsia"/>
          <w:b/>
          <w:bCs/>
        </w:rPr>
        <w:t>）</w:t>
      </w:r>
      <w:r w:rsidR="00BC4824" w:rsidRPr="00AD7B8F">
        <w:rPr>
          <w:rFonts w:hint="eastAsia"/>
          <w:b/>
        </w:rPr>
        <w:t>数据项</w:t>
      </w:r>
      <w:r w:rsidR="00687542" w:rsidRPr="00AD7B8F">
        <w:rPr>
          <w:rFonts w:hint="eastAsia"/>
          <w:b/>
        </w:rPr>
        <w:t>描述</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457"/>
        <w:gridCol w:w="2639"/>
      </w:tblGrid>
      <w:tr w:rsidR="00AD7B8F" w:rsidRPr="00AD7B8F" w14:paraId="4365A617" w14:textId="77777777" w:rsidTr="008E0427">
        <w:trPr>
          <w:jc w:val="center"/>
        </w:trPr>
        <w:tc>
          <w:tcPr>
            <w:tcW w:w="2517" w:type="dxa"/>
          </w:tcPr>
          <w:p w14:paraId="44718020" w14:textId="77777777" w:rsidR="003E4D68" w:rsidRPr="00AD7B8F" w:rsidRDefault="003E4D68" w:rsidP="008E0427">
            <w:pPr>
              <w:spacing w:line="360" w:lineRule="auto"/>
              <w:jc w:val="center"/>
              <w:rPr>
                <w:b/>
              </w:rPr>
            </w:pPr>
            <w:r w:rsidRPr="00AD7B8F">
              <w:rPr>
                <w:rFonts w:hint="eastAsia"/>
                <w:b/>
              </w:rPr>
              <w:t>数据项目</w:t>
            </w:r>
          </w:p>
        </w:tc>
        <w:tc>
          <w:tcPr>
            <w:tcW w:w="3457" w:type="dxa"/>
          </w:tcPr>
          <w:p w14:paraId="514D259D" w14:textId="77777777" w:rsidR="003E4D68" w:rsidRPr="00AD7B8F" w:rsidRDefault="003E4D68" w:rsidP="008E0427">
            <w:pPr>
              <w:spacing w:line="360" w:lineRule="auto"/>
              <w:jc w:val="center"/>
              <w:rPr>
                <w:b/>
              </w:rPr>
            </w:pPr>
            <w:r w:rsidRPr="00AD7B8F">
              <w:rPr>
                <w:rFonts w:hint="eastAsia"/>
                <w:b/>
              </w:rPr>
              <w:t>描述</w:t>
            </w:r>
          </w:p>
        </w:tc>
        <w:tc>
          <w:tcPr>
            <w:tcW w:w="2639" w:type="dxa"/>
          </w:tcPr>
          <w:p w14:paraId="17A8D7A5" w14:textId="77777777" w:rsidR="003E4D68" w:rsidRPr="00AD7B8F" w:rsidRDefault="003E4D68" w:rsidP="008E0427">
            <w:pPr>
              <w:spacing w:line="360" w:lineRule="auto"/>
              <w:jc w:val="center"/>
              <w:rPr>
                <w:b/>
              </w:rPr>
            </w:pPr>
            <w:r w:rsidRPr="00AD7B8F">
              <w:rPr>
                <w:rFonts w:hint="eastAsia"/>
                <w:b/>
              </w:rPr>
              <w:t>备注</w:t>
            </w:r>
          </w:p>
        </w:tc>
      </w:tr>
      <w:tr w:rsidR="00AD7B8F" w:rsidRPr="00AD7B8F" w14:paraId="0BC8E12E" w14:textId="77777777" w:rsidTr="008E0427">
        <w:trPr>
          <w:jc w:val="center"/>
        </w:trPr>
        <w:tc>
          <w:tcPr>
            <w:tcW w:w="2517" w:type="dxa"/>
          </w:tcPr>
          <w:p w14:paraId="2DA18F55" w14:textId="77777777" w:rsidR="003E4D68" w:rsidRPr="00AD7B8F" w:rsidRDefault="003E4D68" w:rsidP="008E0427">
            <w:pPr>
              <w:spacing w:line="360" w:lineRule="auto"/>
            </w:pPr>
            <w:r w:rsidRPr="00AD7B8F">
              <w:rPr>
                <w:rFonts w:hint="eastAsia"/>
                <w:szCs w:val="21"/>
              </w:rPr>
              <w:t>订单编号</w:t>
            </w:r>
          </w:p>
        </w:tc>
        <w:tc>
          <w:tcPr>
            <w:tcW w:w="3457" w:type="dxa"/>
          </w:tcPr>
          <w:p w14:paraId="2A047497" w14:textId="77777777" w:rsidR="003E4D68" w:rsidRPr="00AD7B8F" w:rsidRDefault="003E4D68" w:rsidP="008E0427">
            <w:pPr>
              <w:spacing w:line="360" w:lineRule="auto"/>
              <w:rPr>
                <w:szCs w:val="21"/>
              </w:rPr>
            </w:pPr>
            <w:r w:rsidRPr="00AD7B8F">
              <w:rPr>
                <w:rFonts w:hint="eastAsia"/>
                <w:szCs w:val="21"/>
              </w:rPr>
              <w:t>订单标识</w:t>
            </w:r>
          </w:p>
        </w:tc>
        <w:tc>
          <w:tcPr>
            <w:tcW w:w="2639" w:type="dxa"/>
          </w:tcPr>
          <w:p w14:paraId="07F98DFD" w14:textId="77777777" w:rsidR="003E4D68" w:rsidRPr="00AD7B8F" w:rsidRDefault="003E4D68" w:rsidP="008E0427">
            <w:pPr>
              <w:spacing w:line="360" w:lineRule="auto"/>
              <w:rPr>
                <w:szCs w:val="21"/>
              </w:rPr>
            </w:pPr>
            <w:r w:rsidRPr="00AD7B8F">
              <w:rPr>
                <w:rFonts w:ascii="宋体" w:hAnsi="宋体" w:cs="宋体" w:hint="eastAsia"/>
                <w:szCs w:val="21"/>
              </w:rPr>
              <w:t>系统自动生成，唯一，不可更改</w:t>
            </w:r>
          </w:p>
        </w:tc>
      </w:tr>
      <w:tr w:rsidR="00AD7B8F" w:rsidRPr="00AD7B8F" w14:paraId="0DE64FA9" w14:textId="77777777" w:rsidTr="008E0427">
        <w:trPr>
          <w:jc w:val="center"/>
        </w:trPr>
        <w:tc>
          <w:tcPr>
            <w:tcW w:w="2517" w:type="dxa"/>
          </w:tcPr>
          <w:p w14:paraId="34735304" w14:textId="77777777" w:rsidR="003E4D68" w:rsidRPr="00AD7B8F" w:rsidRDefault="003E4D68" w:rsidP="008E0427">
            <w:pPr>
              <w:spacing w:line="360" w:lineRule="auto"/>
              <w:rPr>
                <w:szCs w:val="21"/>
              </w:rPr>
            </w:pPr>
            <w:r w:rsidRPr="00AD7B8F">
              <w:rPr>
                <w:rFonts w:hint="eastAsia"/>
                <w:szCs w:val="21"/>
              </w:rPr>
              <w:t>行</w:t>
            </w:r>
          </w:p>
        </w:tc>
        <w:tc>
          <w:tcPr>
            <w:tcW w:w="3457" w:type="dxa"/>
          </w:tcPr>
          <w:p w14:paraId="474487DC" w14:textId="77777777" w:rsidR="003E4D68" w:rsidRPr="00AD7B8F" w:rsidRDefault="003E4D68" w:rsidP="008E0427">
            <w:pPr>
              <w:spacing w:line="360" w:lineRule="auto"/>
              <w:rPr>
                <w:bCs/>
                <w:szCs w:val="21"/>
              </w:rPr>
            </w:pPr>
            <w:r w:rsidRPr="00AD7B8F">
              <w:rPr>
                <w:rFonts w:hint="eastAsia"/>
                <w:bCs/>
                <w:szCs w:val="21"/>
              </w:rPr>
              <w:t>需求单的明细顺序</w:t>
            </w:r>
          </w:p>
        </w:tc>
        <w:tc>
          <w:tcPr>
            <w:tcW w:w="2639" w:type="dxa"/>
          </w:tcPr>
          <w:p w14:paraId="2B1CE0BC" w14:textId="77777777" w:rsidR="003E4D68" w:rsidRPr="00AD7B8F" w:rsidRDefault="003E4D68" w:rsidP="008E0427">
            <w:pPr>
              <w:spacing w:line="360" w:lineRule="auto"/>
              <w:rPr>
                <w:bCs/>
                <w:szCs w:val="21"/>
              </w:rPr>
            </w:pPr>
            <w:r w:rsidRPr="00AD7B8F">
              <w:rPr>
                <w:rFonts w:hint="eastAsia"/>
                <w:bCs/>
                <w:szCs w:val="21"/>
              </w:rPr>
              <w:t>根据维护的先后顺序生成</w:t>
            </w:r>
          </w:p>
        </w:tc>
      </w:tr>
      <w:tr w:rsidR="00AD7B8F" w:rsidRPr="00AD7B8F" w14:paraId="05E96394" w14:textId="77777777" w:rsidTr="008E0427">
        <w:trPr>
          <w:jc w:val="center"/>
        </w:trPr>
        <w:tc>
          <w:tcPr>
            <w:tcW w:w="2517" w:type="dxa"/>
          </w:tcPr>
          <w:p w14:paraId="578AC52F" w14:textId="77777777" w:rsidR="003E4D68" w:rsidRPr="00AD7B8F" w:rsidRDefault="003E4D68" w:rsidP="008E0427">
            <w:pPr>
              <w:spacing w:line="360" w:lineRule="auto"/>
            </w:pPr>
            <w:r w:rsidRPr="00AD7B8F">
              <w:rPr>
                <w:rFonts w:hint="eastAsia"/>
              </w:rPr>
              <w:t>订单日期</w:t>
            </w:r>
          </w:p>
        </w:tc>
        <w:tc>
          <w:tcPr>
            <w:tcW w:w="3457" w:type="dxa"/>
          </w:tcPr>
          <w:p w14:paraId="01BB7E29" w14:textId="77777777" w:rsidR="003E4D68" w:rsidRPr="00AD7B8F" w:rsidRDefault="003E4D68" w:rsidP="008E0427">
            <w:pPr>
              <w:spacing w:line="360" w:lineRule="auto"/>
              <w:rPr>
                <w:rFonts w:ascii="宋体"/>
                <w:szCs w:val="21"/>
              </w:rPr>
            </w:pPr>
            <w:r w:rsidRPr="00AD7B8F">
              <w:rPr>
                <w:rFonts w:ascii="宋体" w:hint="eastAsia"/>
                <w:szCs w:val="21"/>
              </w:rPr>
              <w:t>订单日期</w:t>
            </w:r>
          </w:p>
        </w:tc>
        <w:tc>
          <w:tcPr>
            <w:tcW w:w="2639" w:type="dxa"/>
          </w:tcPr>
          <w:p w14:paraId="10E39575" w14:textId="77777777" w:rsidR="003E4D68" w:rsidRPr="00AD7B8F" w:rsidRDefault="003E4D68" w:rsidP="008E0427">
            <w:pPr>
              <w:spacing w:line="360" w:lineRule="auto"/>
              <w:rPr>
                <w:rFonts w:ascii="宋体"/>
                <w:szCs w:val="21"/>
              </w:rPr>
            </w:pPr>
          </w:p>
        </w:tc>
      </w:tr>
      <w:tr w:rsidR="00AD7B8F" w:rsidRPr="00AD7B8F" w14:paraId="38F06B6A" w14:textId="77777777" w:rsidTr="008E0427">
        <w:trPr>
          <w:jc w:val="center"/>
        </w:trPr>
        <w:tc>
          <w:tcPr>
            <w:tcW w:w="2517" w:type="dxa"/>
          </w:tcPr>
          <w:p w14:paraId="659DE67A" w14:textId="77777777" w:rsidR="003E4D68" w:rsidRPr="00AD7B8F" w:rsidRDefault="003E4D68" w:rsidP="008E0427">
            <w:pPr>
              <w:spacing w:line="360" w:lineRule="auto"/>
            </w:pPr>
            <w:r w:rsidRPr="00AD7B8F">
              <w:rPr>
                <w:rFonts w:hint="eastAsia"/>
              </w:rPr>
              <w:t>订单类型</w:t>
            </w:r>
          </w:p>
        </w:tc>
        <w:tc>
          <w:tcPr>
            <w:tcW w:w="3457" w:type="dxa"/>
          </w:tcPr>
          <w:p w14:paraId="759FBB9F" w14:textId="77777777" w:rsidR="003E4D68" w:rsidRPr="00AD7B8F" w:rsidRDefault="003E4D68" w:rsidP="008E0427">
            <w:pPr>
              <w:spacing w:line="360" w:lineRule="auto"/>
              <w:rPr>
                <w:rFonts w:ascii="宋体"/>
                <w:szCs w:val="21"/>
              </w:rPr>
            </w:pPr>
          </w:p>
        </w:tc>
        <w:tc>
          <w:tcPr>
            <w:tcW w:w="2639" w:type="dxa"/>
          </w:tcPr>
          <w:p w14:paraId="0BEDB2C8" w14:textId="77777777" w:rsidR="003E4D68" w:rsidRPr="00AD7B8F" w:rsidRDefault="003E4D68" w:rsidP="008E0427">
            <w:pPr>
              <w:spacing w:line="360" w:lineRule="auto"/>
              <w:rPr>
                <w:rFonts w:ascii="宋体"/>
                <w:szCs w:val="21"/>
              </w:rPr>
            </w:pPr>
          </w:p>
        </w:tc>
      </w:tr>
      <w:tr w:rsidR="00AD7B8F" w:rsidRPr="00AD7B8F" w14:paraId="2EE41B1F" w14:textId="77777777" w:rsidTr="008E0427">
        <w:trPr>
          <w:jc w:val="center"/>
        </w:trPr>
        <w:tc>
          <w:tcPr>
            <w:tcW w:w="2517" w:type="dxa"/>
          </w:tcPr>
          <w:p w14:paraId="7A55834B" w14:textId="6A508EBE" w:rsidR="003E4D68" w:rsidRPr="00AD7B8F" w:rsidRDefault="0073132A" w:rsidP="008E0427">
            <w:pPr>
              <w:spacing w:line="360" w:lineRule="auto"/>
            </w:pPr>
            <w:r w:rsidRPr="00AD7B8F">
              <w:rPr>
                <w:rFonts w:hint="eastAsia"/>
              </w:rPr>
              <w:t>所属项目</w:t>
            </w:r>
          </w:p>
        </w:tc>
        <w:tc>
          <w:tcPr>
            <w:tcW w:w="3457" w:type="dxa"/>
          </w:tcPr>
          <w:p w14:paraId="3D9AC085" w14:textId="77777777" w:rsidR="003E4D68" w:rsidRPr="00AD7B8F" w:rsidRDefault="003E4D68" w:rsidP="008E0427">
            <w:pPr>
              <w:spacing w:line="360" w:lineRule="auto"/>
              <w:rPr>
                <w:rFonts w:ascii="宋体"/>
                <w:szCs w:val="21"/>
              </w:rPr>
            </w:pPr>
          </w:p>
        </w:tc>
        <w:tc>
          <w:tcPr>
            <w:tcW w:w="2639" w:type="dxa"/>
          </w:tcPr>
          <w:p w14:paraId="74D873EC" w14:textId="77777777" w:rsidR="003E4D68" w:rsidRPr="00AD7B8F" w:rsidRDefault="003E4D68" w:rsidP="008E0427">
            <w:pPr>
              <w:spacing w:line="360" w:lineRule="auto"/>
              <w:rPr>
                <w:rFonts w:ascii="宋体"/>
                <w:szCs w:val="21"/>
              </w:rPr>
            </w:pPr>
          </w:p>
        </w:tc>
      </w:tr>
      <w:tr w:rsidR="00AD7B8F" w:rsidRPr="00AD7B8F" w14:paraId="71FC0E10" w14:textId="77777777" w:rsidTr="008E0427">
        <w:trPr>
          <w:jc w:val="center"/>
        </w:trPr>
        <w:tc>
          <w:tcPr>
            <w:tcW w:w="2517" w:type="dxa"/>
          </w:tcPr>
          <w:p w14:paraId="2D0AFE62" w14:textId="42898A87" w:rsidR="003E4D68" w:rsidRPr="00AD7B8F" w:rsidRDefault="00B649E9" w:rsidP="008E0427">
            <w:pPr>
              <w:spacing w:line="360" w:lineRule="auto"/>
            </w:pPr>
            <w:r w:rsidRPr="00AD7B8F">
              <w:rPr>
                <w:rFonts w:hint="eastAsia"/>
              </w:rPr>
              <w:t>物料</w:t>
            </w:r>
            <w:r w:rsidR="003E4D68" w:rsidRPr="00AD7B8F">
              <w:rPr>
                <w:rFonts w:hint="eastAsia"/>
              </w:rPr>
              <w:t>编码</w:t>
            </w:r>
          </w:p>
        </w:tc>
        <w:tc>
          <w:tcPr>
            <w:tcW w:w="3457" w:type="dxa"/>
          </w:tcPr>
          <w:p w14:paraId="19CDAF99" w14:textId="77777777" w:rsidR="003E4D68" w:rsidRPr="00AD7B8F" w:rsidRDefault="003E4D68" w:rsidP="008E0427">
            <w:pPr>
              <w:spacing w:line="360" w:lineRule="auto"/>
              <w:rPr>
                <w:szCs w:val="21"/>
              </w:rPr>
            </w:pPr>
          </w:p>
        </w:tc>
        <w:tc>
          <w:tcPr>
            <w:tcW w:w="2639" w:type="dxa"/>
          </w:tcPr>
          <w:p w14:paraId="02D64AB1" w14:textId="77777777" w:rsidR="003E4D68" w:rsidRPr="00AD7B8F" w:rsidRDefault="003E4D68" w:rsidP="008E0427">
            <w:pPr>
              <w:spacing w:line="360" w:lineRule="auto"/>
              <w:rPr>
                <w:szCs w:val="21"/>
              </w:rPr>
            </w:pPr>
          </w:p>
        </w:tc>
      </w:tr>
      <w:tr w:rsidR="00AD7B8F" w:rsidRPr="00AD7B8F" w14:paraId="242DF4F1" w14:textId="77777777" w:rsidTr="008E0427">
        <w:trPr>
          <w:jc w:val="center"/>
        </w:trPr>
        <w:tc>
          <w:tcPr>
            <w:tcW w:w="2517" w:type="dxa"/>
          </w:tcPr>
          <w:p w14:paraId="6DB46AA2" w14:textId="59D2F124" w:rsidR="00322652" w:rsidRPr="00AD7B8F" w:rsidRDefault="00322652" w:rsidP="00322652">
            <w:pPr>
              <w:spacing w:line="360" w:lineRule="auto"/>
            </w:pPr>
            <w:r w:rsidRPr="00AD7B8F">
              <w:rPr>
                <w:rFonts w:hint="eastAsia"/>
              </w:rPr>
              <w:t>物料名称</w:t>
            </w:r>
          </w:p>
        </w:tc>
        <w:tc>
          <w:tcPr>
            <w:tcW w:w="3457" w:type="dxa"/>
          </w:tcPr>
          <w:p w14:paraId="3D6BAC22" w14:textId="30B3AEE4" w:rsidR="00322652" w:rsidRPr="00AD7B8F" w:rsidRDefault="00322652" w:rsidP="00322652">
            <w:pPr>
              <w:spacing w:line="360" w:lineRule="auto"/>
              <w:rPr>
                <w:szCs w:val="21"/>
              </w:rPr>
            </w:pPr>
            <w:r w:rsidRPr="00AD7B8F">
              <w:rPr>
                <w:rFonts w:hint="eastAsia"/>
              </w:rPr>
              <w:t>构件号或零件件号</w:t>
            </w:r>
          </w:p>
        </w:tc>
        <w:tc>
          <w:tcPr>
            <w:tcW w:w="2639" w:type="dxa"/>
          </w:tcPr>
          <w:p w14:paraId="66B761C0" w14:textId="77777777" w:rsidR="00322652" w:rsidRPr="00AD7B8F" w:rsidRDefault="00322652" w:rsidP="00322652">
            <w:pPr>
              <w:spacing w:line="360" w:lineRule="auto"/>
              <w:rPr>
                <w:szCs w:val="21"/>
              </w:rPr>
            </w:pPr>
          </w:p>
        </w:tc>
      </w:tr>
      <w:tr w:rsidR="00AD7B8F" w:rsidRPr="00AD7B8F" w14:paraId="0A463F4E" w14:textId="77777777" w:rsidTr="008E0427">
        <w:trPr>
          <w:jc w:val="center"/>
        </w:trPr>
        <w:tc>
          <w:tcPr>
            <w:tcW w:w="2517" w:type="dxa"/>
          </w:tcPr>
          <w:p w14:paraId="045D97B6" w14:textId="46C50AA4" w:rsidR="00322652" w:rsidRPr="00AD7B8F" w:rsidRDefault="00322652" w:rsidP="00322652">
            <w:pPr>
              <w:spacing w:line="360" w:lineRule="auto"/>
            </w:pPr>
            <w:r w:rsidRPr="00AD7B8F">
              <w:rPr>
                <w:rFonts w:hint="eastAsia"/>
              </w:rPr>
              <w:t>物料规格</w:t>
            </w:r>
          </w:p>
        </w:tc>
        <w:tc>
          <w:tcPr>
            <w:tcW w:w="3457" w:type="dxa"/>
          </w:tcPr>
          <w:p w14:paraId="1591E18F" w14:textId="78492A54" w:rsidR="00322652" w:rsidRPr="00AD7B8F" w:rsidRDefault="00322652" w:rsidP="00322652">
            <w:pPr>
              <w:spacing w:line="360" w:lineRule="auto"/>
              <w:rPr>
                <w:szCs w:val="21"/>
              </w:rPr>
            </w:pPr>
            <w:r w:rsidRPr="00AD7B8F">
              <w:rPr>
                <w:rFonts w:hint="eastAsia"/>
              </w:rPr>
              <w:t>型材规格</w:t>
            </w:r>
          </w:p>
        </w:tc>
        <w:tc>
          <w:tcPr>
            <w:tcW w:w="2639" w:type="dxa"/>
          </w:tcPr>
          <w:p w14:paraId="1886E685" w14:textId="77777777" w:rsidR="00322652" w:rsidRPr="00AD7B8F" w:rsidRDefault="00322652" w:rsidP="00322652">
            <w:pPr>
              <w:spacing w:line="360" w:lineRule="auto"/>
              <w:rPr>
                <w:szCs w:val="21"/>
              </w:rPr>
            </w:pPr>
          </w:p>
        </w:tc>
      </w:tr>
      <w:tr w:rsidR="00AD7B8F" w:rsidRPr="00AD7B8F" w14:paraId="0E1791E7" w14:textId="77777777" w:rsidTr="008E0427">
        <w:trPr>
          <w:jc w:val="center"/>
        </w:trPr>
        <w:tc>
          <w:tcPr>
            <w:tcW w:w="2517" w:type="dxa"/>
          </w:tcPr>
          <w:p w14:paraId="121A9480" w14:textId="2E9EAB48" w:rsidR="003E4D68" w:rsidRPr="00AD7B8F" w:rsidRDefault="00B649E9" w:rsidP="008E0427">
            <w:pPr>
              <w:spacing w:line="360" w:lineRule="auto"/>
            </w:pPr>
            <w:r w:rsidRPr="00AD7B8F">
              <w:rPr>
                <w:rFonts w:hint="eastAsia"/>
              </w:rPr>
              <w:t>长度</w:t>
            </w:r>
          </w:p>
        </w:tc>
        <w:tc>
          <w:tcPr>
            <w:tcW w:w="3457" w:type="dxa"/>
          </w:tcPr>
          <w:p w14:paraId="20BFA8E6" w14:textId="147DF0B9" w:rsidR="003E4D68" w:rsidRPr="00AD7B8F" w:rsidRDefault="003E4D68" w:rsidP="008E0427">
            <w:pPr>
              <w:spacing w:line="360" w:lineRule="auto"/>
              <w:rPr>
                <w:szCs w:val="21"/>
              </w:rPr>
            </w:pPr>
          </w:p>
        </w:tc>
        <w:tc>
          <w:tcPr>
            <w:tcW w:w="2639" w:type="dxa"/>
          </w:tcPr>
          <w:p w14:paraId="73BF5472" w14:textId="77777777" w:rsidR="003E4D68" w:rsidRPr="00AD7B8F" w:rsidRDefault="003E4D68" w:rsidP="008E0427">
            <w:pPr>
              <w:spacing w:line="360" w:lineRule="auto"/>
              <w:rPr>
                <w:szCs w:val="21"/>
              </w:rPr>
            </w:pPr>
          </w:p>
        </w:tc>
      </w:tr>
      <w:tr w:rsidR="00AD7B8F" w:rsidRPr="00AD7B8F" w14:paraId="3F86C24B" w14:textId="77777777" w:rsidTr="008E0427">
        <w:trPr>
          <w:jc w:val="center"/>
        </w:trPr>
        <w:tc>
          <w:tcPr>
            <w:tcW w:w="2517" w:type="dxa"/>
          </w:tcPr>
          <w:p w14:paraId="3F22844E" w14:textId="286FC773" w:rsidR="00B649E9" w:rsidRPr="00AD7B8F" w:rsidRDefault="00B649E9" w:rsidP="008E0427">
            <w:pPr>
              <w:spacing w:line="360" w:lineRule="auto"/>
            </w:pPr>
            <w:r w:rsidRPr="00AD7B8F">
              <w:rPr>
                <w:rFonts w:hint="eastAsia"/>
              </w:rPr>
              <w:t>材质</w:t>
            </w:r>
          </w:p>
        </w:tc>
        <w:tc>
          <w:tcPr>
            <w:tcW w:w="3457" w:type="dxa"/>
          </w:tcPr>
          <w:p w14:paraId="2A3A73D6" w14:textId="77777777" w:rsidR="00B649E9" w:rsidRPr="00AD7B8F" w:rsidRDefault="00B649E9" w:rsidP="008E0427">
            <w:pPr>
              <w:spacing w:line="360" w:lineRule="auto"/>
              <w:rPr>
                <w:szCs w:val="21"/>
              </w:rPr>
            </w:pPr>
          </w:p>
        </w:tc>
        <w:tc>
          <w:tcPr>
            <w:tcW w:w="2639" w:type="dxa"/>
          </w:tcPr>
          <w:p w14:paraId="1F7AA7DE" w14:textId="77777777" w:rsidR="00B649E9" w:rsidRPr="00AD7B8F" w:rsidRDefault="00B649E9" w:rsidP="008E0427">
            <w:pPr>
              <w:spacing w:line="360" w:lineRule="auto"/>
              <w:rPr>
                <w:szCs w:val="21"/>
              </w:rPr>
            </w:pPr>
          </w:p>
        </w:tc>
      </w:tr>
      <w:tr w:rsidR="00AD7B8F" w:rsidRPr="00AD7B8F" w14:paraId="6D1FAC4A" w14:textId="77777777" w:rsidTr="008E0427">
        <w:trPr>
          <w:jc w:val="center"/>
        </w:trPr>
        <w:tc>
          <w:tcPr>
            <w:tcW w:w="2517" w:type="dxa"/>
          </w:tcPr>
          <w:p w14:paraId="62D40F2A" w14:textId="76E867AA" w:rsidR="00B649E9" w:rsidRPr="00AD7B8F" w:rsidRDefault="00B649E9" w:rsidP="008E0427">
            <w:pPr>
              <w:spacing w:line="360" w:lineRule="auto"/>
            </w:pPr>
            <w:r w:rsidRPr="00AD7B8F">
              <w:rPr>
                <w:rFonts w:hint="eastAsia"/>
              </w:rPr>
              <w:t>数量</w:t>
            </w:r>
          </w:p>
        </w:tc>
        <w:tc>
          <w:tcPr>
            <w:tcW w:w="3457" w:type="dxa"/>
          </w:tcPr>
          <w:p w14:paraId="7C56A6A1" w14:textId="77777777" w:rsidR="00B649E9" w:rsidRPr="00AD7B8F" w:rsidRDefault="00B649E9" w:rsidP="008E0427">
            <w:pPr>
              <w:spacing w:line="360" w:lineRule="auto"/>
              <w:rPr>
                <w:szCs w:val="21"/>
              </w:rPr>
            </w:pPr>
          </w:p>
        </w:tc>
        <w:tc>
          <w:tcPr>
            <w:tcW w:w="2639" w:type="dxa"/>
          </w:tcPr>
          <w:p w14:paraId="23436FAB" w14:textId="77777777" w:rsidR="00B649E9" w:rsidRPr="00AD7B8F" w:rsidRDefault="00B649E9" w:rsidP="008E0427">
            <w:pPr>
              <w:spacing w:line="360" w:lineRule="auto"/>
              <w:rPr>
                <w:szCs w:val="21"/>
              </w:rPr>
            </w:pPr>
          </w:p>
        </w:tc>
      </w:tr>
      <w:tr w:rsidR="00AD7B8F" w:rsidRPr="00AD7B8F" w14:paraId="4870A3AF" w14:textId="77777777" w:rsidTr="008E0427">
        <w:trPr>
          <w:jc w:val="center"/>
        </w:trPr>
        <w:tc>
          <w:tcPr>
            <w:tcW w:w="2517" w:type="dxa"/>
          </w:tcPr>
          <w:p w14:paraId="39450164" w14:textId="37A82D39" w:rsidR="003E4D68" w:rsidRPr="00AD7B8F" w:rsidRDefault="00B649E9" w:rsidP="008E0427">
            <w:pPr>
              <w:spacing w:line="360" w:lineRule="auto"/>
            </w:pPr>
            <w:r w:rsidRPr="00AD7B8F">
              <w:rPr>
                <w:rFonts w:hint="eastAsia"/>
              </w:rPr>
              <w:t>单重</w:t>
            </w:r>
          </w:p>
        </w:tc>
        <w:tc>
          <w:tcPr>
            <w:tcW w:w="3457" w:type="dxa"/>
          </w:tcPr>
          <w:p w14:paraId="27533531" w14:textId="6EF50321" w:rsidR="003E4D68" w:rsidRPr="00AD7B8F" w:rsidRDefault="003E4D68" w:rsidP="008E0427">
            <w:pPr>
              <w:spacing w:line="360" w:lineRule="auto"/>
              <w:rPr>
                <w:szCs w:val="21"/>
              </w:rPr>
            </w:pPr>
          </w:p>
        </w:tc>
        <w:tc>
          <w:tcPr>
            <w:tcW w:w="2639" w:type="dxa"/>
          </w:tcPr>
          <w:p w14:paraId="3E2C66CD" w14:textId="77777777" w:rsidR="003E4D68" w:rsidRPr="00AD7B8F" w:rsidRDefault="003E4D68" w:rsidP="008E0427">
            <w:pPr>
              <w:spacing w:line="360" w:lineRule="auto"/>
              <w:rPr>
                <w:szCs w:val="21"/>
              </w:rPr>
            </w:pPr>
          </w:p>
        </w:tc>
      </w:tr>
      <w:tr w:rsidR="00AD7B8F" w:rsidRPr="00AD7B8F" w14:paraId="710D3B9D" w14:textId="77777777" w:rsidTr="008E0427">
        <w:trPr>
          <w:jc w:val="center"/>
        </w:trPr>
        <w:tc>
          <w:tcPr>
            <w:tcW w:w="2517" w:type="dxa"/>
          </w:tcPr>
          <w:p w14:paraId="244448EB" w14:textId="1467EE0B" w:rsidR="003E4D68" w:rsidRPr="00AD7B8F" w:rsidRDefault="00B649E9" w:rsidP="008E0427">
            <w:pPr>
              <w:spacing w:line="360" w:lineRule="auto"/>
              <w:rPr>
                <w:szCs w:val="21"/>
              </w:rPr>
            </w:pPr>
            <w:r w:rsidRPr="00AD7B8F">
              <w:rPr>
                <w:rFonts w:hint="eastAsia"/>
                <w:szCs w:val="21"/>
              </w:rPr>
              <w:t>总重</w:t>
            </w:r>
          </w:p>
        </w:tc>
        <w:tc>
          <w:tcPr>
            <w:tcW w:w="3457" w:type="dxa"/>
          </w:tcPr>
          <w:p w14:paraId="6AAE18C4" w14:textId="634C652F" w:rsidR="003E4D68" w:rsidRPr="00AD7B8F" w:rsidRDefault="003E4D68" w:rsidP="008E0427">
            <w:pPr>
              <w:spacing w:line="360" w:lineRule="auto"/>
              <w:rPr>
                <w:szCs w:val="21"/>
              </w:rPr>
            </w:pPr>
          </w:p>
        </w:tc>
        <w:tc>
          <w:tcPr>
            <w:tcW w:w="2639" w:type="dxa"/>
          </w:tcPr>
          <w:p w14:paraId="33F8F64A" w14:textId="77777777" w:rsidR="003E4D68" w:rsidRPr="00AD7B8F" w:rsidRDefault="003E4D68" w:rsidP="008E0427">
            <w:pPr>
              <w:spacing w:line="360" w:lineRule="auto"/>
              <w:rPr>
                <w:szCs w:val="21"/>
              </w:rPr>
            </w:pPr>
          </w:p>
        </w:tc>
      </w:tr>
      <w:tr w:rsidR="00AD7B8F" w:rsidRPr="00AD7B8F" w14:paraId="268DE5AE" w14:textId="77777777" w:rsidTr="008E0427">
        <w:trPr>
          <w:jc w:val="center"/>
        </w:trPr>
        <w:tc>
          <w:tcPr>
            <w:tcW w:w="2517" w:type="dxa"/>
          </w:tcPr>
          <w:p w14:paraId="23B4E1DC" w14:textId="77777777" w:rsidR="003E4D68" w:rsidRPr="00AD7B8F" w:rsidRDefault="003E4D68" w:rsidP="008E0427">
            <w:pPr>
              <w:spacing w:line="360" w:lineRule="auto"/>
              <w:rPr>
                <w:szCs w:val="21"/>
              </w:rPr>
            </w:pPr>
            <w:r w:rsidRPr="00AD7B8F">
              <w:rPr>
                <w:rFonts w:hint="eastAsia"/>
                <w:szCs w:val="21"/>
              </w:rPr>
              <w:t>订单交期</w:t>
            </w:r>
          </w:p>
        </w:tc>
        <w:tc>
          <w:tcPr>
            <w:tcW w:w="3457" w:type="dxa"/>
          </w:tcPr>
          <w:p w14:paraId="6D497715" w14:textId="77777777" w:rsidR="003E4D68" w:rsidRPr="00AD7B8F" w:rsidRDefault="003E4D68" w:rsidP="008E0427">
            <w:pPr>
              <w:spacing w:line="360" w:lineRule="auto"/>
              <w:rPr>
                <w:szCs w:val="21"/>
              </w:rPr>
            </w:pPr>
            <w:r w:rsidRPr="00AD7B8F">
              <w:rPr>
                <w:rFonts w:hint="eastAsia"/>
                <w:szCs w:val="21"/>
              </w:rPr>
              <w:t>需求交期</w:t>
            </w:r>
          </w:p>
        </w:tc>
        <w:tc>
          <w:tcPr>
            <w:tcW w:w="2639" w:type="dxa"/>
          </w:tcPr>
          <w:p w14:paraId="366A4961" w14:textId="77777777" w:rsidR="003E4D68" w:rsidRPr="00AD7B8F" w:rsidRDefault="003E4D68" w:rsidP="008E0427">
            <w:pPr>
              <w:spacing w:line="360" w:lineRule="auto"/>
              <w:rPr>
                <w:szCs w:val="21"/>
              </w:rPr>
            </w:pPr>
          </w:p>
        </w:tc>
      </w:tr>
      <w:tr w:rsidR="003E4D68" w:rsidRPr="00AD7B8F" w14:paraId="4AF3E738" w14:textId="77777777" w:rsidTr="008E0427">
        <w:trPr>
          <w:jc w:val="center"/>
        </w:trPr>
        <w:tc>
          <w:tcPr>
            <w:tcW w:w="2517" w:type="dxa"/>
          </w:tcPr>
          <w:p w14:paraId="2CB11D14" w14:textId="77777777" w:rsidR="003E4D68" w:rsidRPr="00AD7B8F" w:rsidRDefault="003E4D68" w:rsidP="008E0427">
            <w:pPr>
              <w:spacing w:line="360" w:lineRule="auto"/>
              <w:rPr>
                <w:szCs w:val="21"/>
              </w:rPr>
            </w:pPr>
            <w:r w:rsidRPr="00AD7B8F">
              <w:rPr>
                <w:rFonts w:hint="eastAsia"/>
                <w:szCs w:val="21"/>
              </w:rPr>
              <w:lastRenderedPageBreak/>
              <w:t>备注</w:t>
            </w:r>
          </w:p>
        </w:tc>
        <w:tc>
          <w:tcPr>
            <w:tcW w:w="3457" w:type="dxa"/>
          </w:tcPr>
          <w:p w14:paraId="21B54C14" w14:textId="77777777" w:rsidR="003E4D68" w:rsidRPr="00AD7B8F" w:rsidRDefault="003E4D68" w:rsidP="008E0427">
            <w:pPr>
              <w:spacing w:line="360" w:lineRule="auto"/>
              <w:rPr>
                <w:szCs w:val="21"/>
              </w:rPr>
            </w:pPr>
            <w:r w:rsidRPr="00AD7B8F">
              <w:rPr>
                <w:rFonts w:hint="eastAsia"/>
                <w:szCs w:val="21"/>
              </w:rPr>
              <w:t>人员填写</w:t>
            </w:r>
          </w:p>
        </w:tc>
        <w:tc>
          <w:tcPr>
            <w:tcW w:w="2639" w:type="dxa"/>
          </w:tcPr>
          <w:p w14:paraId="43345D81" w14:textId="77777777" w:rsidR="003E4D68" w:rsidRPr="00AD7B8F" w:rsidRDefault="003E4D68" w:rsidP="008E0427">
            <w:pPr>
              <w:spacing w:line="360" w:lineRule="auto"/>
              <w:rPr>
                <w:szCs w:val="21"/>
              </w:rPr>
            </w:pPr>
          </w:p>
        </w:tc>
      </w:tr>
    </w:tbl>
    <w:p w14:paraId="65BDF712" w14:textId="77777777" w:rsidR="00407CE8" w:rsidRPr="00AD7B8F" w:rsidRDefault="00407CE8" w:rsidP="00A3078B"/>
    <w:p w14:paraId="229D8E45" w14:textId="0CDE78FE" w:rsidR="00411112" w:rsidRPr="00AD7B8F" w:rsidRDefault="001A1C94" w:rsidP="000F4CA2">
      <w:pPr>
        <w:pStyle w:val="3"/>
      </w:pPr>
      <w:bookmarkStart w:id="108" w:name="_Toc58576871"/>
      <w:r w:rsidRPr="00AD7B8F">
        <w:rPr>
          <w:rFonts w:hint="eastAsia"/>
        </w:rPr>
        <w:t>5.</w:t>
      </w:r>
      <w:r w:rsidR="00B31A9B" w:rsidRPr="00AD7B8F">
        <w:rPr>
          <w:rFonts w:hint="eastAsia"/>
        </w:rPr>
        <w:t>1</w:t>
      </w:r>
      <w:r w:rsidRPr="00AD7B8F">
        <w:rPr>
          <w:rFonts w:hint="eastAsia"/>
        </w:rPr>
        <w:t>.</w:t>
      </w:r>
      <w:r w:rsidR="00B31A9B" w:rsidRPr="00AD7B8F">
        <w:rPr>
          <w:rFonts w:hint="eastAsia"/>
        </w:rPr>
        <w:t>4</w:t>
      </w:r>
      <w:r w:rsidR="00B31A9B" w:rsidRPr="00AD7B8F">
        <w:rPr>
          <w:rFonts w:hint="eastAsia"/>
        </w:rPr>
        <w:t>订单</w:t>
      </w:r>
      <w:r w:rsidRPr="00AD7B8F">
        <w:rPr>
          <w:rFonts w:hint="eastAsia"/>
        </w:rPr>
        <w:t>发货</w:t>
      </w:r>
      <w:bookmarkEnd w:id="108"/>
    </w:p>
    <w:p w14:paraId="549427FF" w14:textId="0EC55105" w:rsidR="00DA556F" w:rsidRPr="00AD7B8F" w:rsidRDefault="00E64744" w:rsidP="00F131AF">
      <w:pPr>
        <w:spacing w:line="360" w:lineRule="auto"/>
        <w:ind w:firstLine="420"/>
      </w:pPr>
      <w:r w:rsidRPr="00AD7B8F">
        <w:rPr>
          <w:rFonts w:hint="eastAsia"/>
          <w:sz w:val="24"/>
        </w:rPr>
        <w:t>订单</w:t>
      </w:r>
      <w:r w:rsidR="00D6254B" w:rsidRPr="00AD7B8F">
        <w:rPr>
          <w:rFonts w:hint="eastAsia"/>
          <w:sz w:val="24"/>
        </w:rPr>
        <w:t>发货是对发货信息的记录管理，选择</w:t>
      </w:r>
      <w:r w:rsidRPr="00AD7B8F">
        <w:rPr>
          <w:rFonts w:hint="eastAsia"/>
          <w:sz w:val="24"/>
        </w:rPr>
        <w:t>项目</w:t>
      </w:r>
      <w:r w:rsidR="00D6254B" w:rsidRPr="00AD7B8F">
        <w:rPr>
          <w:rFonts w:hint="eastAsia"/>
          <w:sz w:val="24"/>
        </w:rPr>
        <w:t>订单</w:t>
      </w:r>
      <w:r w:rsidR="00E72801" w:rsidRPr="00AD7B8F">
        <w:rPr>
          <w:rFonts w:hint="eastAsia"/>
          <w:sz w:val="24"/>
        </w:rPr>
        <w:t>中已生产完工的构件物料</w:t>
      </w:r>
      <w:r w:rsidR="00D6254B" w:rsidRPr="00AD7B8F">
        <w:rPr>
          <w:rFonts w:hint="eastAsia"/>
          <w:sz w:val="24"/>
        </w:rPr>
        <w:t>创建销售发货单。新建的发货单审核后形成正式发货单。</w:t>
      </w:r>
    </w:p>
    <w:p w14:paraId="12634F1F" w14:textId="34E0AE32" w:rsidR="007F6A72" w:rsidRPr="00AD7B8F" w:rsidRDefault="007F6A72" w:rsidP="007F6A72">
      <w:pPr>
        <w:rPr>
          <w:b/>
        </w:rPr>
      </w:pPr>
      <w:r w:rsidRPr="00AD7B8F">
        <w:rPr>
          <w:rFonts w:hint="eastAsia"/>
          <w:b/>
        </w:rPr>
        <w:t>1</w:t>
      </w:r>
      <w:r w:rsidRPr="00AD7B8F">
        <w:rPr>
          <w:rFonts w:hint="eastAsia"/>
          <w:b/>
        </w:rPr>
        <w:t>）业务功能描述</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983"/>
      </w:tblGrid>
      <w:tr w:rsidR="00AD7B8F" w:rsidRPr="00AD7B8F" w14:paraId="6F5B18C0" w14:textId="77777777" w:rsidTr="00DE286E">
        <w:trPr>
          <w:jc w:val="center"/>
        </w:trPr>
        <w:tc>
          <w:tcPr>
            <w:tcW w:w="1672" w:type="dxa"/>
            <w:shd w:val="clear" w:color="auto" w:fill="D9D9D9"/>
            <w:vAlign w:val="center"/>
          </w:tcPr>
          <w:p w14:paraId="07245DD5" w14:textId="77777777" w:rsidR="00CD01AC" w:rsidRPr="00AD7B8F" w:rsidRDefault="00CD01AC"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19305C8C" w14:textId="6D8FE504" w:rsidR="00CD01AC" w:rsidRPr="00AD7B8F" w:rsidRDefault="00CD01AC" w:rsidP="00DE286E">
            <w:pPr>
              <w:spacing w:line="360" w:lineRule="auto"/>
              <w:rPr>
                <w:szCs w:val="21"/>
              </w:rPr>
            </w:pPr>
            <w:r w:rsidRPr="00AD7B8F">
              <w:rPr>
                <w:rFonts w:hint="eastAsia"/>
                <w:szCs w:val="21"/>
              </w:rPr>
              <w:t>发货单</w:t>
            </w:r>
          </w:p>
        </w:tc>
      </w:tr>
      <w:tr w:rsidR="00AD7B8F" w:rsidRPr="00AD7B8F" w14:paraId="64880E2B" w14:textId="77777777" w:rsidTr="00DE286E">
        <w:trPr>
          <w:jc w:val="center"/>
        </w:trPr>
        <w:tc>
          <w:tcPr>
            <w:tcW w:w="1672" w:type="dxa"/>
            <w:shd w:val="clear" w:color="auto" w:fill="D9D9D9"/>
            <w:vAlign w:val="center"/>
          </w:tcPr>
          <w:p w14:paraId="14D16DA9" w14:textId="77777777" w:rsidR="00CD01AC" w:rsidRPr="00AD7B8F" w:rsidRDefault="00CD01AC"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4168977B" w14:textId="1F7AA38A" w:rsidR="00CD01AC" w:rsidRPr="00AD7B8F" w:rsidRDefault="00CD01AC" w:rsidP="00DE286E">
            <w:pPr>
              <w:spacing w:line="360" w:lineRule="auto"/>
              <w:rPr>
                <w:szCs w:val="21"/>
              </w:rPr>
            </w:pPr>
            <w:r w:rsidRPr="00AD7B8F">
              <w:rPr>
                <w:rFonts w:hint="eastAsia"/>
                <w:szCs w:val="21"/>
              </w:rPr>
              <w:t>由</w:t>
            </w:r>
            <w:r w:rsidR="00014CD6" w:rsidRPr="00AD7B8F">
              <w:rPr>
                <w:rFonts w:hint="eastAsia"/>
                <w:szCs w:val="21"/>
              </w:rPr>
              <w:t>操作</w:t>
            </w:r>
            <w:r w:rsidRPr="00AD7B8F">
              <w:rPr>
                <w:rFonts w:hint="eastAsia"/>
                <w:szCs w:val="21"/>
              </w:rPr>
              <w:t>人员通过手工录入或</w:t>
            </w:r>
            <w:r w:rsidR="00014CD6" w:rsidRPr="00AD7B8F">
              <w:rPr>
                <w:rFonts w:hint="eastAsia"/>
                <w:szCs w:val="21"/>
              </w:rPr>
              <w:t>选择的方式</w:t>
            </w:r>
            <w:r w:rsidRPr="00AD7B8F">
              <w:rPr>
                <w:rFonts w:hint="eastAsia"/>
                <w:szCs w:val="21"/>
              </w:rPr>
              <w:t>，建立销售发货单，通过审核生成正式的销售发货单。</w:t>
            </w:r>
          </w:p>
        </w:tc>
      </w:tr>
      <w:tr w:rsidR="00AD7B8F" w:rsidRPr="00AD7B8F" w14:paraId="0C13536F" w14:textId="77777777" w:rsidTr="00DE286E">
        <w:trPr>
          <w:jc w:val="center"/>
        </w:trPr>
        <w:tc>
          <w:tcPr>
            <w:tcW w:w="1672" w:type="dxa"/>
            <w:shd w:val="clear" w:color="auto" w:fill="D9D9D9"/>
            <w:vAlign w:val="center"/>
          </w:tcPr>
          <w:p w14:paraId="52946235" w14:textId="77777777" w:rsidR="00CD01AC" w:rsidRPr="00AD7B8F" w:rsidRDefault="00CD01AC"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21887C3F" w14:textId="16893754" w:rsidR="00CD01AC" w:rsidRPr="00AD7B8F" w:rsidRDefault="00CD01AC" w:rsidP="00DE286E">
            <w:pPr>
              <w:spacing w:line="360" w:lineRule="auto"/>
              <w:rPr>
                <w:szCs w:val="21"/>
              </w:rPr>
            </w:pPr>
            <w:r w:rsidRPr="00AD7B8F">
              <w:rPr>
                <w:rFonts w:hint="eastAsia"/>
                <w:szCs w:val="21"/>
              </w:rPr>
              <w:t>销售</w:t>
            </w:r>
            <w:r w:rsidR="006736B6" w:rsidRPr="00AD7B8F">
              <w:rPr>
                <w:rFonts w:hint="eastAsia"/>
                <w:szCs w:val="21"/>
              </w:rPr>
              <w:t>发货</w:t>
            </w:r>
            <w:r w:rsidRPr="00AD7B8F">
              <w:rPr>
                <w:rFonts w:hint="eastAsia"/>
                <w:szCs w:val="21"/>
              </w:rPr>
              <w:t>单的建立、审核。</w:t>
            </w:r>
          </w:p>
        </w:tc>
      </w:tr>
      <w:tr w:rsidR="00AD7B8F" w:rsidRPr="00AD7B8F" w14:paraId="507F7450" w14:textId="77777777" w:rsidTr="00DE286E">
        <w:trPr>
          <w:jc w:val="center"/>
        </w:trPr>
        <w:tc>
          <w:tcPr>
            <w:tcW w:w="1672" w:type="dxa"/>
            <w:shd w:val="clear" w:color="auto" w:fill="D9D9D9"/>
            <w:vAlign w:val="center"/>
          </w:tcPr>
          <w:p w14:paraId="5C7474EE" w14:textId="77777777" w:rsidR="00CD01AC" w:rsidRPr="00AD7B8F" w:rsidRDefault="00CD01AC"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7AB6C3B8" w14:textId="77777777" w:rsidR="00CD01AC" w:rsidRPr="00AD7B8F" w:rsidRDefault="00CD01AC" w:rsidP="00DE286E">
            <w:pPr>
              <w:spacing w:line="360" w:lineRule="auto"/>
              <w:rPr>
                <w:szCs w:val="21"/>
              </w:rPr>
            </w:pPr>
            <w:r w:rsidRPr="00AD7B8F">
              <w:rPr>
                <w:rFonts w:hint="eastAsia"/>
                <w:szCs w:val="21"/>
              </w:rPr>
              <w:t>高</w:t>
            </w:r>
          </w:p>
        </w:tc>
      </w:tr>
      <w:tr w:rsidR="00AD7B8F" w:rsidRPr="00AD7B8F" w14:paraId="2F3E999D" w14:textId="77777777" w:rsidTr="00DE286E">
        <w:trPr>
          <w:jc w:val="center"/>
        </w:trPr>
        <w:tc>
          <w:tcPr>
            <w:tcW w:w="1672" w:type="dxa"/>
            <w:shd w:val="clear" w:color="auto" w:fill="D9D9D9"/>
            <w:vAlign w:val="center"/>
          </w:tcPr>
          <w:p w14:paraId="449DEE50" w14:textId="77777777" w:rsidR="00CD01AC" w:rsidRPr="00AD7B8F" w:rsidRDefault="00CD01AC"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79CC5750" w14:textId="77777777" w:rsidR="00CD01AC" w:rsidRPr="00AD7B8F" w:rsidRDefault="00CD01AC" w:rsidP="00DE286E">
            <w:pPr>
              <w:spacing w:line="360" w:lineRule="auto"/>
              <w:rPr>
                <w:szCs w:val="21"/>
              </w:rPr>
            </w:pPr>
          </w:p>
        </w:tc>
      </w:tr>
      <w:tr w:rsidR="00AD7B8F" w:rsidRPr="00AD7B8F" w14:paraId="030B6279" w14:textId="77777777" w:rsidTr="00DE286E">
        <w:trPr>
          <w:jc w:val="center"/>
        </w:trPr>
        <w:tc>
          <w:tcPr>
            <w:tcW w:w="1672" w:type="dxa"/>
            <w:shd w:val="clear" w:color="auto" w:fill="D9D9D9"/>
            <w:vAlign w:val="center"/>
          </w:tcPr>
          <w:p w14:paraId="0F97F820" w14:textId="77777777" w:rsidR="00CD01AC" w:rsidRPr="00AD7B8F" w:rsidRDefault="00CD01AC"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5416A02B" w14:textId="77777777" w:rsidR="00CD01AC" w:rsidRPr="00AD7B8F" w:rsidRDefault="00CD01AC" w:rsidP="00DE286E">
            <w:pPr>
              <w:spacing w:line="360" w:lineRule="auto"/>
              <w:rPr>
                <w:szCs w:val="21"/>
              </w:rPr>
            </w:pPr>
          </w:p>
        </w:tc>
      </w:tr>
      <w:tr w:rsidR="00AD7B8F" w:rsidRPr="00AD7B8F" w14:paraId="56B10820" w14:textId="77777777" w:rsidTr="00DE286E">
        <w:trPr>
          <w:cantSplit/>
          <w:trHeight w:val="1055"/>
          <w:jc w:val="center"/>
        </w:trPr>
        <w:tc>
          <w:tcPr>
            <w:tcW w:w="1672" w:type="dxa"/>
            <w:tcBorders>
              <w:bottom w:val="single" w:sz="4" w:space="0" w:color="auto"/>
            </w:tcBorders>
            <w:shd w:val="clear" w:color="auto" w:fill="D9D9D9"/>
            <w:vAlign w:val="center"/>
          </w:tcPr>
          <w:p w14:paraId="66CD6F0E" w14:textId="77777777" w:rsidR="00CD01AC" w:rsidRPr="00AD7B8F" w:rsidRDefault="00CD01AC" w:rsidP="00DE286E">
            <w:pPr>
              <w:spacing w:line="360" w:lineRule="auto"/>
              <w:jc w:val="center"/>
              <w:rPr>
                <w:szCs w:val="21"/>
              </w:rPr>
            </w:pPr>
            <w:r w:rsidRPr="00AD7B8F">
              <w:rPr>
                <w:rFonts w:hint="eastAsia"/>
                <w:szCs w:val="21"/>
              </w:rPr>
              <w:t>输入输出</w:t>
            </w:r>
          </w:p>
          <w:p w14:paraId="722A67A4" w14:textId="77777777" w:rsidR="00CD01AC" w:rsidRPr="00AD7B8F" w:rsidRDefault="00CD01AC" w:rsidP="00DE286E">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5FD70393" w14:textId="4D701A9F" w:rsidR="00CD01AC" w:rsidRPr="00AD7B8F" w:rsidRDefault="00CD01AC" w:rsidP="00DE286E">
            <w:pPr>
              <w:spacing w:line="360" w:lineRule="auto"/>
              <w:rPr>
                <w:szCs w:val="21"/>
              </w:rPr>
            </w:pPr>
            <w:r w:rsidRPr="00AD7B8F">
              <w:rPr>
                <w:rFonts w:hint="eastAsia"/>
                <w:szCs w:val="21"/>
              </w:rPr>
              <w:t>输入数据：《</w:t>
            </w:r>
            <w:r w:rsidR="00101E71" w:rsidRPr="00AD7B8F">
              <w:rPr>
                <w:rFonts w:hint="eastAsia"/>
                <w:szCs w:val="21"/>
              </w:rPr>
              <w:t>发货</w:t>
            </w:r>
            <w:r w:rsidRPr="00AD7B8F">
              <w:rPr>
                <w:rFonts w:hint="eastAsia"/>
                <w:szCs w:val="21"/>
              </w:rPr>
              <w:t>单》</w:t>
            </w:r>
          </w:p>
        </w:tc>
      </w:tr>
      <w:tr w:rsidR="00AD7B8F" w:rsidRPr="00AD7B8F" w14:paraId="07DEEFCD" w14:textId="77777777" w:rsidTr="00DE286E">
        <w:trPr>
          <w:cantSplit/>
          <w:trHeight w:val="500"/>
          <w:jc w:val="center"/>
        </w:trPr>
        <w:tc>
          <w:tcPr>
            <w:tcW w:w="1672" w:type="dxa"/>
            <w:tcBorders>
              <w:bottom w:val="single" w:sz="4" w:space="0" w:color="auto"/>
            </w:tcBorders>
            <w:shd w:val="clear" w:color="auto" w:fill="D9D9D9"/>
            <w:vAlign w:val="center"/>
          </w:tcPr>
          <w:p w14:paraId="609198C7" w14:textId="77777777" w:rsidR="00CD01AC" w:rsidRPr="00AD7B8F" w:rsidRDefault="00CD01AC" w:rsidP="00DE286E">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4C9EEC60" w14:textId="615DB177" w:rsidR="00CD01AC" w:rsidRPr="00AD7B8F" w:rsidRDefault="00CD01AC" w:rsidP="00DE286E">
            <w:pPr>
              <w:spacing w:line="360" w:lineRule="auto"/>
              <w:rPr>
                <w:szCs w:val="21"/>
              </w:rPr>
            </w:pPr>
            <w:r w:rsidRPr="00AD7B8F">
              <w:rPr>
                <w:rFonts w:hint="eastAsia"/>
                <w:szCs w:val="21"/>
              </w:rPr>
              <w:t>《</w:t>
            </w:r>
            <w:r w:rsidR="001578E7" w:rsidRPr="00AD7B8F">
              <w:rPr>
                <w:rFonts w:hint="eastAsia"/>
                <w:szCs w:val="21"/>
              </w:rPr>
              <w:t>发货</w:t>
            </w:r>
            <w:r w:rsidRPr="00AD7B8F">
              <w:rPr>
                <w:rFonts w:hint="eastAsia"/>
                <w:szCs w:val="21"/>
              </w:rPr>
              <w:t>单》</w:t>
            </w:r>
          </w:p>
        </w:tc>
      </w:tr>
    </w:tbl>
    <w:p w14:paraId="000B4424" w14:textId="138471D4" w:rsidR="00734B0B" w:rsidRPr="00AD7B8F" w:rsidRDefault="007F6A72" w:rsidP="00DA556F">
      <w:r w:rsidRPr="00AD7B8F">
        <w:rPr>
          <w:rFonts w:hint="eastAsia"/>
          <w:b/>
        </w:rPr>
        <w:t>2</w:t>
      </w:r>
      <w:r w:rsidRPr="00AD7B8F">
        <w:rPr>
          <w:rFonts w:hint="eastAsia"/>
          <w:b/>
        </w:rPr>
        <w:t>）</w:t>
      </w:r>
      <w:r w:rsidR="00AE11A8" w:rsidRPr="00AD7B8F">
        <w:rPr>
          <w:rFonts w:hint="eastAsia"/>
          <w:b/>
        </w:rPr>
        <w:t>数据项</w:t>
      </w:r>
      <w:r w:rsidRPr="00AD7B8F">
        <w:rPr>
          <w:rFonts w:hint="eastAsia"/>
          <w:b/>
        </w:rPr>
        <w:t>描述</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457"/>
        <w:gridCol w:w="2639"/>
      </w:tblGrid>
      <w:tr w:rsidR="00AD7B8F" w:rsidRPr="00AD7B8F" w14:paraId="03E33D55" w14:textId="77777777" w:rsidTr="00DE286E">
        <w:trPr>
          <w:jc w:val="center"/>
        </w:trPr>
        <w:tc>
          <w:tcPr>
            <w:tcW w:w="2517" w:type="dxa"/>
          </w:tcPr>
          <w:p w14:paraId="28967278" w14:textId="77777777" w:rsidR="00DC6871" w:rsidRPr="00AD7B8F" w:rsidRDefault="00DC6871" w:rsidP="00DE286E">
            <w:pPr>
              <w:spacing w:line="360" w:lineRule="auto"/>
              <w:jc w:val="center"/>
              <w:rPr>
                <w:b/>
              </w:rPr>
            </w:pPr>
            <w:r w:rsidRPr="00AD7B8F">
              <w:rPr>
                <w:rFonts w:hint="eastAsia"/>
                <w:b/>
              </w:rPr>
              <w:t>数据项目</w:t>
            </w:r>
          </w:p>
        </w:tc>
        <w:tc>
          <w:tcPr>
            <w:tcW w:w="3457" w:type="dxa"/>
          </w:tcPr>
          <w:p w14:paraId="2EB21BC3" w14:textId="77777777" w:rsidR="00DC6871" w:rsidRPr="00AD7B8F" w:rsidRDefault="00DC6871" w:rsidP="00DE286E">
            <w:pPr>
              <w:spacing w:line="360" w:lineRule="auto"/>
              <w:jc w:val="center"/>
              <w:rPr>
                <w:b/>
              </w:rPr>
            </w:pPr>
            <w:r w:rsidRPr="00AD7B8F">
              <w:rPr>
                <w:rFonts w:hint="eastAsia"/>
                <w:b/>
              </w:rPr>
              <w:t>描述</w:t>
            </w:r>
          </w:p>
        </w:tc>
        <w:tc>
          <w:tcPr>
            <w:tcW w:w="2639" w:type="dxa"/>
          </w:tcPr>
          <w:p w14:paraId="01DFDB0D" w14:textId="77777777" w:rsidR="00DC6871" w:rsidRPr="00AD7B8F" w:rsidRDefault="00DC6871" w:rsidP="00DE286E">
            <w:pPr>
              <w:spacing w:line="360" w:lineRule="auto"/>
              <w:jc w:val="center"/>
              <w:rPr>
                <w:b/>
              </w:rPr>
            </w:pPr>
            <w:r w:rsidRPr="00AD7B8F">
              <w:rPr>
                <w:rFonts w:hint="eastAsia"/>
                <w:b/>
              </w:rPr>
              <w:t>备注</w:t>
            </w:r>
          </w:p>
        </w:tc>
      </w:tr>
      <w:tr w:rsidR="00AD7B8F" w:rsidRPr="00AD7B8F" w14:paraId="3EEE150D" w14:textId="77777777" w:rsidTr="00DE286E">
        <w:trPr>
          <w:jc w:val="center"/>
        </w:trPr>
        <w:tc>
          <w:tcPr>
            <w:tcW w:w="2517" w:type="dxa"/>
          </w:tcPr>
          <w:p w14:paraId="3FB4992C" w14:textId="5192777E" w:rsidR="00DC6871" w:rsidRPr="00AD7B8F" w:rsidRDefault="00DC6871" w:rsidP="00DE286E">
            <w:pPr>
              <w:spacing w:line="360" w:lineRule="auto"/>
            </w:pPr>
            <w:r w:rsidRPr="00AD7B8F">
              <w:rPr>
                <w:rFonts w:hint="eastAsia"/>
                <w:szCs w:val="21"/>
              </w:rPr>
              <w:t>单</w:t>
            </w:r>
            <w:r w:rsidR="002E18AB" w:rsidRPr="00AD7B8F">
              <w:rPr>
                <w:rFonts w:hint="eastAsia"/>
                <w:szCs w:val="21"/>
              </w:rPr>
              <w:t>据</w:t>
            </w:r>
            <w:r w:rsidRPr="00AD7B8F">
              <w:rPr>
                <w:rFonts w:hint="eastAsia"/>
                <w:szCs w:val="21"/>
              </w:rPr>
              <w:t>编号</w:t>
            </w:r>
          </w:p>
        </w:tc>
        <w:tc>
          <w:tcPr>
            <w:tcW w:w="3457" w:type="dxa"/>
          </w:tcPr>
          <w:p w14:paraId="0E64F10D" w14:textId="77777777" w:rsidR="00DC6871" w:rsidRPr="00AD7B8F" w:rsidRDefault="00DC6871" w:rsidP="00DE286E">
            <w:pPr>
              <w:spacing w:line="360" w:lineRule="auto"/>
              <w:rPr>
                <w:szCs w:val="21"/>
              </w:rPr>
            </w:pPr>
            <w:r w:rsidRPr="00AD7B8F">
              <w:rPr>
                <w:rFonts w:hint="eastAsia"/>
                <w:szCs w:val="21"/>
              </w:rPr>
              <w:t>订单标识</w:t>
            </w:r>
          </w:p>
        </w:tc>
        <w:tc>
          <w:tcPr>
            <w:tcW w:w="2639" w:type="dxa"/>
          </w:tcPr>
          <w:p w14:paraId="518037EB" w14:textId="77777777" w:rsidR="00DC6871" w:rsidRPr="00AD7B8F" w:rsidRDefault="00DC6871" w:rsidP="00DE286E">
            <w:pPr>
              <w:spacing w:line="360" w:lineRule="auto"/>
              <w:rPr>
                <w:szCs w:val="21"/>
              </w:rPr>
            </w:pPr>
            <w:r w:rsidRPr="00AD7B8F">
              <w:rPr>
                <w:rFonts w:ascii="宋体" w:hAnsi="宋体" w:cs="宋体" w:hint="eastAsia"/>
                <w:szCs w:val="21"/>
              </w:rPr>
              <w:t>系统自动生成，唯一，不可更改</w:t>
            </w:r>
          </w:p>
        </w:tc>
      </w:tr>
      <w:tr w:rsidR="00AD7B8F" w:rsidRPr="00AD7B8F" w14:paraId="6CE79D44" w14:textId="77777777" w:rsidTr="00DE286E">
        <w:trPr>
          <w:jc w:val="center"/>
        </w:trPr>
        <w:tc>
          <w:tcPr>
            <w:tcW w:w="2517" w:type="dxa"/>
          </w:tcPr>
          <w:p w14:paraId="529181B3" w14:textId="77777777" w:rsidR="00DC6871" w:rsidRPr="00AD7B8F" w:rsidRDefault="00DC6871" w:rsidP="00DE286E">
            <w:pPr>
              <w:spacing w:line="360" w:lineRule="auto"/>
            </w:pPr>
            <w:r w:rsidRPr="00AD7B8F">
              <w:rPr>
                <w:rFonts w:hint="eastAsia"/>
              </w:rPr>
              <w:t>订单日期</w:t>
            </w:r>
          </w:p>
        </w:tc>
        <w:tc>
          <w:tcPr>
            <w:tcW w:w="3457" w:type="dxa"/>
          </w:tcPr>
          <w:p w14:paraId="33297F87" w14:textId="77777777" w:rsidR="00DC6871" w:rsidRPr="00AD7B8F" w:rsidRDefault="00DC6871" w:rsidP="00DE286E">
            <w:pPr>
              <w:spacing w:line="360" w:lineRule="auto"/>
              <w:rPr>
                <w:rFonts w:ascii="宋体"/>
                <w:szCs w:val="21"/>
              </w:rPr>
            </w:pPr>
            <w:r w:rsidRPr="00AD7B8F">
              <w:rPr>
                <w:rFonts w:ascii="宋体" w:hint="eastAsia"/>
                <w:szCs w:val="21"/>
              </w:rPr>
              <w:t>订单日期</w:t>
            </w:r>
          </w:p>
        </w:tc>
        <w:tc>
          <w:tcPr>
            <w:tcW w:w="2639" w:type="dxa"/>
          </w:tcPr>
          <w:p w14:paraId="5A0E2D2A" w14:textId="77777777" w:rsidR="00DC6871" w:rsidRPr="00AD7B8F" w:rsidRDefault="00DC6871" w:rsidP="00DE286E">
            <w:pPr>
              <w:spacing w:line="360" w:lineRule="auto"/>
              <w:rPr>
                <w:rFonts w:ascii="宋体"/>
                <w:szCs w:val="21"/>
              </w:rPr>
            </w:pPr>
          </w:p>
        </w:tc>
      </w:tr>
      <w:tr w:rsidR="00AD7B8F" w:rsidRPr="00AD7B8F" w14:paraId="76991D63" w14:textId="77777777" w:rsidTr="00DE286E">
        <w:trPr>
          <w:jc w:val="center"/>
        </w:trPr>
        <w:tc>
          <w:tcPr>
            <w:tcW w:w="2517" w:type="dxa"/>
          </w:tcPr>
          <w:p w14:paraId="0C8920F5" w14:textId="4596ED92" w:rsidR="00DC6871" w:rsidRPr="00AD7B8F" w:rsidRDefault="002E18AB" w:rsidP="00DE286E">
            <w:pPr>
              <w:spacing w:line="360" w:lineRule="auto"/>
            </w:pPr>
            <w:r w:rsidRPr="00AD7B8F">
              <w:rPr>
                <w:rFonts w:hint="eastAsia"/>
              </w:rPr>
              <w:t>业务</w:t>
            </w:r>
            <w:r w:rsidR="00DC6871" w:rsidRPr="00AD7B8F">
              <w:rPr>
                <w:rFonts w:hint="eastAsia"/>
              </w:rPr>
              <w:t>类型</w:t>
            </w:r>
          </w:p>
        </w:tc>
        <w:tc>
          <w:tcPr>
            <w:tcW w:w="3457" w:type="dxa"/>
          </w:tcPr>
          <w:p w14:paraId="03C2162C" w14:textId="77777777" w:rsidR="00DC6871" w:rsidRPr="00AD7B8F" w:rsidRDefault="00DC6871" w:rsidP="00DE286E">
            <w:pPr>
              <w:spacing w:line="360" w:lineRule="auto"/>
              <w:rPr>
                <w:rFonts w:ascii="宋体"/>
                <w:szCs w:val="21"/>
              </w:rPr>
            </w:pPr>
          </w:p>
        </w:tc>
        <w:tc>
          <w:tcPr>
            <w:tcW w:w="2639" w:type="dxa"/>
          </w:tcPr>
          <w:p w14:paraId="47D94E2E" w14:textId="77777777" w:rsidR="00DC6871" w:rsidRPr="00AD7B8F" w:rsidRDefault="00DC6871" w:rsidP="00DE286E">
            <w:pPr>
              <w:spacing w:line="360" w:lineRule="auto"/>
              <w:rPr>
                <w:rFonts w:ascii="宋体"/>
                <w:szCs w:val="21"/>
              </w:rPr>
            </w:pPr>
          </w:p>
        </w:tc>
      </w:tr>
      <w:tr w:rsidR="00AD7B8F" w:rsidRPr="00AD7B8F" w14:paraId="28D8F63A" w14:textId="77777777" w:rsidTr="00DE286E">
        <w:trPr>
          <w:jc w:val="center"/>
        </w:trPr>
        <w:tc>
          <w:tcPr>
            <w:tcW w:w="2517" w:type="dxa"/>
          </w:tcPr>
          <w:p w14:paraId="6B0967A2" w14:textId="5ABE951A" w:rsidR="00DC6871" w:rsidRPr="00AD7B8F" w:rsidRDefault="00535776" w:rsidP="00DE286E">
            <w:pPr>
              <w:spacing w:line="360" w:lineRule="auto"/>
            </w:pPr>
            <w:r w:rsidRPr="00AD7B8F">
              <w:rPr>
                <w:rFonts w:hint="eastAsia"/>
              </w:rPr>
              <w:t>所属项目</w:t>
            </w:r>
          </w:p>
        </w:tc>
        <w:tc>
          <w:tcPr>
            <w:tcW w:w="3457" w:type="dxa"/>
          </w:tcPr>
          <w:p w14:paraId="62D997AD" w14:textId="77777777" w:rsidR="00DC6871" w:rsidRPr="00AD7B8F" w:rsidRDefault="00DC6871" w:rsidP="00DE286E">
            <w:pPr>
              <w:spacing w:line="360" w:lineRule="auto"/>
              <w:rPr>
                <w:rFonts w:ascii="宋体"/>
                <w:szCs w:val="21"/>
              </w:rPr>
            </w:pPr>
          </w:p>
        </w:tc>
        <w:tc>
          <w:tcPr>
            <w:tcW w:w="2639" w:type="dxa"/>
          </w:tcPr>
          <w:p w14:paraId="509CC25B" w14:textId="77777777" w:rsidR="00DC6871" w:rsidRPr="00AD7B8F" w:rsidRDefault="00DC6871" w:rsidP="00DE286E">
            <w:pPr>
              <w:spacing w:line="360" w:lineRule="auto"/>
              <w:rPr>
                <w:rFonts w:ascii="宋体"/>
                <w:szCs w:val="21"/>
              </w:rPr>
            </w:pPr>
          </w:p>
        </w:tc>
      </w:tr>
      <w:tr w:rsidR="00AD7B8F" w:rsidRPr="00AD7B8F" w14:paraId="68E4D826" w14:textId="77777777" w:rsidTr="00DE286E">
        <w:trPr>
          <w:jc w:val="center"/>
        </w:trPr>
        <w:tc>
          <w:tcPr>
            <w:tcW w:w="2517" w:type="dxa"/>
          </w:tcPr>
          <w:p w14:paraId="266AC864" w14:textId="77777777" w:rsidR="00DC6871" w:rsidRPr="00AD7B8F" w:rsidRDefault="00DC6871" w:rsidP="00DE286E">
            <w:pPr>
              <w:spacing w:line="360" w:lineRule="auto"/>
            </w:pPr>
            <w:r w:rsidRPr="00AD7B8F">
              <w:rPr>
                <w:rFonts w:hint="eastAsia"/>
              </w:rPr>
              <w:t>业务员</w:t>
            </w:r>
          </w:p>
        </w:tc>
        <w:tc>
          <w:tcPr>
            <w:tcW w:w="3457" w:type="dxa"/>
          </w:tcPr>
          <w:p w14:paraId="69967C71" w14:textId="77777777" w:rsidR="00DC6871" w:rsidRPr="00AD7B8F" w:rsidRDefault="00DC6871" w:rsidP="00DE286E">
            <w:pPr>
              <w:spacing w:line="360" w:lineRule="auto"/>
              <w:rPr>
                <w:rFonts w:ascii="宋体"/>
                <w:szCs w:val="21"/>
              </w:rPr>
            </w:pPr>
          </w:p>
        </w:tc>
        <w:tc>
          <w:tcPr>
            <w:tcW w:w="2639" w:type="dxa"/>
          </w:tcPr>
          <w:p w14:paraId="4D30EC44" w14:textId="77777777" w:rsidR="00DC6871" w:rsidRPr="00AD7B8F" w:rsidRDefault="00DC6871" w:rsidP="00DE286E">
            <w:pPr>
              <w:spacing w:line="360" w:lineRule="auto"/>
              <w:rPr>
                <w:rFonts w:ascii="宋体"/>
                <w:szCs w:val="21"/>
              </w:rPr>
            </w:pPr>
          </w:p>
        </w:tc>
      </w:tr>
      <w:tr w:rsidR="00AD7B8F" w:rsidRPr="00AD7B8F" w14:paraId="038206E5" w14:textId="77777777" w:rsidTr="00DE286E">
        <w:trPr>
          <w:jc w:val="center"/>
        </w:trPr>
        <w:tc>
          <w:tcPr>
            <w:tcW w:w="2517" w:type="dxa"/>
          </w:tcPr>
          <w:p w14:paraId="2E4515C7" w14:textId="298C26C8" w:rsidR="00625C45" w:rsidRPr="00AD7B8F" w:rsidRDefault="00625C45" w:rsidP="00625C45">
            <w:pPr>
              <w:spacing w:line="360" w:lineRule="auto"/>
            </w:pPr>
            <w:r w:rsidRPr="00AD7B8F">
              <w:rPr>
                <w:rFonts w:hint="eastAsia"/>
              </w:rPr>
              <w:t>物料名称</w:t>
            </w:r>
          </w:p>
        </w:tc>
        <w:tc>
          <w:tcPr>
            <w:tcW w:w="3457" w:type="dxa"/>
          </w:tcPr>
          <w:p w14:paraId="2B614351" w14:textId="4EE1D3F1" w:rsidR="00625C45" w:rsidRPr="00AD7B8F" w:rsidRDefault="00625C45" w:rsidP="00625C45">
            <w:pPr>
              <w:spacing w:line="360" w:lineRule="auto"/>
              <w:rPr>
                <w:szCs w:val="21"/>
              </w:rPr>
            </w:pPr>
            <w:r w:rsidRPr="00AD7B8F">
              <w:rPr>
                <w:rFonts w:hint="eastAsia"/>
              </w:rPr>
              <w:t>构件号或零件件号</w:t>
            </w:r>
          </w:p>
        </w:tc>
        <w:tc>
          <w:tcPr>
            <w:tcW w:w="2639" w:type="dxa"/>
          </w:tcPr>
          <w:p w14:paraId="4D6053F7" w14:textId="77777777" w:rsidR="00625C45" w:rsidRPr="00AD7B8F" w:rsidRDefault="00625C45" w:rsidP="00625C45">
            <w:pPr>
              <w:spacing w:line="360" w:lineRule="auto"/>
              <w:rPr>
                <w:szCs w:val="21"/>
              </w:rPr>
            </w:pPr>
          </w:p>
        </w:tc>
      </w:tr>
      <w:tr w:rsidR="00AD7B8F" w:rsidRPr="00AD7B8F" w14:paraId="260ADC55" w14:textId="77777777" w:rsidTr="00DE286E">
        <w:trPr>
          <w:jc w:val="center"/>
        </w:trPr>
        <w:tc>
          <w:tcPr>
            <w:tcW w:w="2517" w:type="dxa"/>
          </w:tcPr>
          <w:p w14:paraId="2E4F42B4" w14:textId="153F1852" w:rsidR="00625C45" w:rsidRPr="00AD7B8F" w:rsidRDefault="00625C45" w:rsidP="00625C45">
            <w:pPr>
              <w:spacing w:line="360" w:lineRule="auto"/>
            </w:pPr>
            <w:r w:rsidRPr="00AD7B8F">
              <w:rPr>
                <w:rFonts w:hint="eastAsia"/>
              </w:rPr>
              <w:t>物料规格</w:t>
            </w:r>
          </w:p>
        </w:tc>
        <w:tc>
          <w:tcPr>
            <w:tcW w:w="3457" w:type="dxa"/>
          </w:tcPr>
          <w:p w14:paraId="31BEC01E" w14:textId="488CB132" w:rsidR="00625C45" w:rsidRPr="00AD7B8F" w:rsidRDefault="00625C45" w:rsidP="00625C45">
            <w:pPr>
              <w:spacing w:line="360" w:lineRule="auto"/>
              <w:rPr>
                <w:szCs w:val="21"/>
              </w:rPr>
            </w:pPr>
            <w:r w:rsidRPr="00AD7B8F">
              <w:rPr>
                <w:rFonts w:hint="eastAsia"/>
              </w:rPr>
              <w:t>型材规格</w:t>
            </w:r>
          </w:p>
        </w:tc>
        <w:tc>
          <w:tcPr>
            <w:tcW w:w="2639" w:type="dxa"/>
          </w:tcPr>
          <w:p w14:paraId="7DDD18BC" w14:textId="77777777" w:rsidR="00625C45" w:rsidRPr="00AD7B8F" w:rsidRDefault="00625C45" w:rsidP="00625C45">
            <w:pPr>
              <w:spacing w:line="360" w:lineRule="auto"/>
              <w:rPr>
                <w:szCs w:val="21"/>
              </w:rPr>
            </w:pPr>
          </w:p>
        </w:tc>
      </w:tr>
      <w:tr w:rsidR="00AD7B8F" w:rsidRPr="00AD7B8F" w14:paraId="15454863" w14:textId="77777777" w:rsidTr="00DE286E">
        <w:trPr>
          <w:jc w:val="center"/>
        </w:trPr>
        <w:tc>
          <w:tcPr>
            <w:tcW w:w="2517" w:type="dxa"/>
          </w:tcPr>
          <w:p w14:paraId="09B3826C" w14:textId="57FCD139" w:rsidR="00DC6871" w:rsidRPr="00AD7B8F" w:rsidRDefault="00535776" w:rsidP="00DE286E">
            <w:pPr>
              <w:spacing w:line="360" w:lineRule="auto"/>
            </w:pPr>
            <w:r w:rsidRPr="00AD7B8F">
              <w:rPr>
                <w:rFonts w:hint="eastAsia"/>
              </w:rPr>
              <w:t>长度</w:t>
            </w:r>
          </w:p>
        </w:tc>
        <w:tc>
          <w:tcPr>
            <w:tcW w:w="3457" w:type="dxa"/>
          </w:tcPr>
          <w:p w14:paraId="469F1F08" w14:textId="3B3FA869" w:rsidR="00DC6871" w:rsidRPr="00AD7B8F" w:rsidRDefault="00DC6871" w:rsidP="00DE286E">
            <w:pPr>
              <w:spacing w:line="360" w:lineRule="auto"/>
              <w:rPr>
                <w:szCs w:val="21"/>
              </w:rPr>
            </w:pPr>
          </w:p>
        </w:tc>
        <w:tc>
          <w:tcPr>
            <w:tcW w:w="2639" w:type="dxa"/>
          </w:tcPr>
          <w:p w14:paraId="61765FC7" w14:textId="77777777" w:rsidR="00DC6871" w:rsidRPr="00AD7B8F" w:rsidRDefault="00DC6871" w:rsidP="00DE286E">
            <w:pPr>
              <w:spacing w:line="360" w:lineRule="auto"/>
              <w:rPr>
                <w:szCs w:val="21"/>
              </w:rPr>
            </w:pPr>
          </w:p>
        </w:tc>
      </w:tr>
      <w:tr w:rsidR="00AD7B8F" w:rsidRPr="00AD7B8F" w14:paraId="5681398C" w14:textId="77777777" w:rsidTr="00DE286E">
        <w:trPr>
          <w:jc w:val="center"/>
        </w:trPr>
        <w:tc>
          <w:tcPr>
            <w:tcW w:w="2517" w:type="dxa"/>
          </w:tcPr>
          <w:p w14:paraId="0B18FA94" w14:textId="22EAF3AD" w:rsidR="00535776" w:rsidRPr="00AD7B8F" w:rsidRDefault="00535776" w:rsidP="00DE286E">
            <w:pPr>
              <w:spacing w:line="360" w:lineRule="auto"/>
            </w:pPr>
            <w:r w:rsidRPr="00AD7B8F">
              <w:rPr>
                <w:rFonts w:hint="eastAsia"/>
              </w:rPr>
              <w:t>材质</w:t>
            </w:r>
          </w:p>
        </w:tc>
        <w:tc>
          <w:tcPr>
            <w:tcW w:w="3457" w:type="dxa"/>
          </w:tcPr>
          <w:p w14:paraId="5851C5BF" w14:textId="0F39D846" w:rsidR="00535776" w:rsidRPr="00AD7B8F" w:rsidRDefault="00535776" w:rsidP="00DE286E">
            <w:pPr>
              <w:spacing w:line="360" w:lineRule="auto"/>
              <w:rPr>
                <w:szCs w:val="21"/>
              </w:rPr>
            </w:pPr>
          </w:p>
        </w:tc>
        <w:tc>
          <w:tcPr>
            <w:tcW w:w="2639" w:type="dxa"/>
          </w:tcPr>
          <w:p w14:paraId="541C2340" w14:textId="77777777" w:rsidR="00535776" w:rsidRPr="00AD7B8F" w:rsidRDefault="00535776" w:rsidP="00DE286E">
            <w:pPr>
              <w:spacing w:line="360" w:lineRule="auto"/>
              <w:rPr>
                <w:szCs w:val="21"/>
              </w:rPr>
            </w:pPr>
          </w:p>
        </w:tc>
      </w:tr>
      <w:tr w:rsidR="00AD7B8F" w:rsidRPr="00AD7B8F" w14:paraId="32C1FACF" w14:textId="77777777" w:rsidTr="00DE286E">
        <w:trPr>
          <w:jc w:val="center"/>
        </w:trPr>
        <w:tc>
          <w:tcPr>
            <w:tcW w:w="2517" w:type="dxa"/>
          </w:tcPr>
          <w:p w14:paraId="1DF6B171" w14:textId="3F037FFF" w:rsidR="00DC6871" w:rsidRPr="00AD7B8F" w:rsidRDefault="00535776" w:rsidP="00DE286E">
            <w:pPr>
              <w:spacing w:line="360" w:lineRule="auto"/>
            </w:pPr>
            <w:r w:rsidRPr="00AD7B8F">
              <w:rPr>
                <w:rFonts w:hint="eastAsia"/>
              </w:rPr>
              <w:lastRenderedPageBreak/>
              <w:t>发货数量</w:t>
            </w:r>
          </w:p>
        </w:tc>
        <w:tc>
          <w:tcPr>
            <w:tcW w:w="3457" w:type="dxa"/>
          </w:tcPr>
          <w:p w14:paraId="1C020DBA" w14:textId="6BDA0961" w:rsidR="00DC6871" w:rsidRPr="00AD7B8F" w:rsidRDefault="00535776" w:rsidP="00DE286E">
            <w:pPr>
              <w:spacing w:line="360" w:lineRule="auto"/>
              <w:rPr>
                <w:szCs w:val="21"/>
              </w:rPr>
            </w:pPr>
            <w:r w:rsidRPr="00AD7B8F">
              <w:rPr>
                <w:rFonts w:hint="eastAsia"/>
                <w:szCs w:val="21"/>
              </w:rPr>
              <w:t>源单数量或输入</w:t>
            </w:r>
          </w:p>
        </w:tc>
        <w:tc>
          <w:tcPr>
            <w:tcW w:w="2639" w:type="dxa"/>
          </w:tcPr>
          <w:p w14:paraId="15D54B99" w14:textId="77777777" w:rsidR="00DC6871" w:rsidRPr="00AD7B8F" w:rsidRDefault="00DC6871" w:rsidP="00DE286E">
            <w:pPr>
              <w:spacing w:line="360" w:lineRule="auto"/>
              <w:rPr>
                <w:szCs w:val="21"/>
              </w:rPr>
            </w:pPr>
          </w:p>
        </w:tc>
      </w:tr>
      <w:tr w:rsidR="00AD7B8F" w:rsidRPr="00AD7B8F" w14:paraId="416E9AAD" w14:textId="77777777" w:rsidTr="00DE286E">
        <w:trPr>
          <w:jc w:val="center"/>
        </w:trPr>
        <w:tc>
          <w:tcPr>
            <w:tcW w:w="2517" w:type="dxa"/>
          </w:tcPr>
          <w:p w14:paraId="56BFA2F3" w14:textId="2AFC227F" w:rsidR="00DC6871" w:rsidRPr="00AD7B8F" w:rsidRDefault="00DC6871" w:rsidP="00DE286E">
            <w:pPr>
              <w:spacing w:line="360" w:lineRule="auto"/>
              <w:rPr>
                <w:szCs w:val="21"/>
              </w:rPr>
            </w:pPr>
            <w:r w:rsidRPr="00AD7B8F">
              <w:rPr>
                <w:rFonts w:hint="eastAsia"/>
                <w:szCs w:val="21"/>
              </w:rPr>
              <w:t>状态</w:t>
            </w:r>
          </w:p>
        </w:tc>
        <w:tc>
          <w:tcPr>
            <w:tcW w:w="3457" w:type="dxa"/>
          </w:tcPr>
          <w:p w14:paraId="10DB369F" w14:textId="77777777" w:rsidR="00DC6871" w:rsidRPr="00AD7B8F" w:rsidRDefault="00DC6871" w:rsidP="00DE286E">
            <w:pPr>
              <w:spacing w:line="360" w:lineRule="auto"/>
              <w:rPr>
                <w:szCs w:val="21"/>
              </w:rPr>
            </w:pPr>
            <w:r w:rsidRPr="00AD7B8F">
              <w:rPr>
                <w:rFonts w:hint="eastAsia"/>
                <w:szCs w:val="21"/>
              </w:rPr>
              <w:t>系统自动反馈</w:t>
            </w:r>
          </w:p>
        </w:tc>
        <w:tc>
          <w:tcPr>
            <w:tcW w:w="2639" w:type="dxa"/>
          </w:tcPr>
          <w:p w14:paraId="44CB2C48" w14:textId="77777777" w:rsidR="00DC6871" w:rsidRPr="00AD7B8F" w:rsidRDefault="00DC6871" w:rsidP="00DE286E">
            <w:pPr>
              <w:spacing w:line="360" w:lineRule="auto"/>
              <w:rPr>
                <w:szCs w:val="21"/>
              </w:rPr>
            </w:pPr>
          </w:p>
        </w:tc>
      </w:tr>
      <w:tr w:rsidR="00DC6871" w:rsidRPr="00AD7B8F" w14:paraId="2A7FD027" w14:textId="77777777" w:rsidTr="00DE286E">
        <w:trPr>
          <w:jc w:val="center"/>
        </w:trPr>
        <w:tc>
          <w:tcPr>
            <w:tcW w:w="2517" w:type="dxa"/>
          </w:tcPr>
          <w:p w14:paraId="183AC9B9" w14:textId="77777777" w:rsidR="00DC6871" w:rsidRPr="00AD7B8F" w:rsidRDefault="00DC6871" w:rsidP="00DE286E">
            <w:pPr>
              <w:spacing w:line="360" w:lineRule="auto"/>
              <w:rPr>
                <w:szCs w:val="21"/>
              </w:rPr>
            </w:pPr>
            <w:r w:rsidRPr="00AD7B8F">
              <w:rPr>
                <w:rFonts w:hint="eastAsia"/>
                <w:szCs w:val="21"/>
              </w:rPr>
              <w:t>备注</w:t>
            </w:r>
          </w:p>
        </w:tc>
        <w:tc>
          <w:tcPr>
            <w:tcW w:w="3457" w:type="dxa"/>
          </w:tcPr>
          <w:p w14:paraId="22598D2F" w14:textId="77777777" w:rsidR="00DC6871" w:rsidRPr="00AD7B8F" w:rsidRDefault="00DC6871" w:rsidP="00DE286E">
            <w:pPr>
              <w:spacing w:line="360" w:lineRule="auto"/>
              <w:rPr>
                <w:szCs w:val="21"/>
              </w:rPr>
            </w:pPr>
            <w:r w:rsidRPr="00AD7B8F">
              <w:rPr>
                <w:rFonts w:hint="eastAsia"/>
                <w:szCs w:val="21"/>
              </w:rPr>
              <w:t>人员填写</w:t>
            </w:r>
          </w:p>
        </w:tc>
        <w:tc>
          <w:tcPr>
            <w:tcW w:w="2639" w:type="dxa"/>
          </w:tcPr>
          <w:p w14:paraId="608A08C8" w14:textId="77777777" w:rsidR="00DC6871" w:rsidRPr="00AD7B8F" w:rsidRDefault="00DC6871" w:rsidP="00DE286E">
            <w:pPr>
              <w:spacing w:line="360" w:lineRule="auto"/>
              <w:rPr>
                <w:szCs w:val="21"/>
              </w:rPr>
            </w:pPr>
          </w:p>
        </w:tc>
      </w:tr>
    </w:tbl>
    <w:p w14:paraId="5AB7F946" w14:textId="1126F933" w:rsidR="00411112" w:rsidRPr="00AD7B8F" w:rsidRDefault="00411112" w:rsidP="002B7E37">
      <w:pPr>
        <w:spacing w:line="360" w:lineRule="auto"/>
        <w:rPr>
          <w:sz w:val="24"/>
        </w:rPr>
      </w:pPr>
    </w:p>
    <w:p w14:paraId="17065120" w14:textId="1F32C3B7" w:rsidR="007A18BF" w:rsidRPr="00AD7B8F" w:rsidRDefault="007A18BF" w:rsidP="002B7E37">
      <w:pPr>
        <w:spacing w:line="360" w:lineRule="auto"/>
        <w:rPr>
          <w:b/>
          <w:bCs/>
          <w:szCs w:val="21"/>
        </w:rPr>
      </w:pPr>
    </w:p>
    <w:p w14:paraId="69237A01" w14:textId="77777777" w:rsidR="008B114E" w:rsidRPr="00AD7B8F" w:rsidRDefault="008B114E" w:rsidP="008B114E">
      <w:pPr>
        <w:spacing w:line="360" w:lineRule="auto"/>
        <w:rPr>
          <w:sz w:val="24"/>
        </w:rPr>
      </w:pPr>
    </w:p>
    <w:p w14:paraId="5E83B12B" w14:textId="2D62B182" w:rsidR="007871EE" w:rsidRPr="00AD7B8F" w:rsidRDefault="0075099D" w:rsidP="0075099D">
      <w:pPr>
        <w:pStyle w:val="2"/>
      </w:pPr>
      <w:bookmarkStart w:id="109" w:name="_Toc499493794"/>
      <w:bookmarkStart w:id="110" w:name="_Toc58576872"/>
      <w:r w:rsidRPr="00AD7B8F">
        <w:rPr>
          <w:rFonts w:hint="eastAsia"/>
        </w:rPr>
        <w:t>5.</w:t>
      </w:r>
      <w:r w:rsidR="00FD757A" w:rsidRPr="00AD7B8F">
        <w:rPr>
          <w:rFonts w:hint="eastAsia"/>
        </w:rPr>
        <w:t>2</w:t>
      </w:r>
      <w:r w:rsidRPr="00AD7B8F">
        <w:t xml:space="preserve"> </w:t>
      </w:r>
      <w:bookmarkEnd w:id="109"/>
      <w:r w:rsidR="002E2CF9" w:rsidRPr="00AD7B8F">
        <w:rPr>
          <w:rFonts w:hint="eastAsia"/>
        </w:rPr>
        <w:t>计划管理</w:t>
      </w:r>
      <w:bookmarkEnd w:id="110"/>
    </w:p>
    <w:p w14:paraId="7D30B11C" w14:textId="77777777" w:rsidR="007871EE" w:rsidRPr="00AD7B8F" w:rsidRDefault="008D47F5">
      <w:pPr>
        <w:spacing w:line="360" w:lineRule="auto"/>
        <w:ind w:firstLineChars="200" w:firstLine="480"/>
      </w:pPr>
      <w:r w:rsidRPr="00AD7B8F">
        <w:rPr>
          <w:rFonts w:ascii="宋体" w:hAnsi="宋体" w:hint="eastAsia"/>
          <w:sz w:val="24"/>
        </w:rPr>
        <w:t>生产计划是生产执行和管控的重要对象，记录了生产部门、生产日期、生产数量、生产工序、生产实际工时、完成情况等主要信息，是工序管理和质量管理的载体。</w:t>
      </w:r>
    </w:p>
    <w:p w14:paraId="50076DFD" w14:textId="7CEADF9D" w:rsidR="007871EE" w:rsidRPr="00AD7B8F" w:rsidRDefault="008D47F5">
      <w:pPr>
        <w:pStyle w:val="3"/>
        <w:tabs>
          <w:tab w:val="left" w:pos="1276"/>
        </w:tabs>
        <w:spacing w:line="413" w:lineRule="auto"/>
      </w:pPr>
      <w:bookmarkStart w:id="111" w:name="_Toc58576873"/>
      <w:r w:rsidRPr="00AD7B8F">
        <w:rPr>
          <w:rFonts w:hint="eastAsia"/>
        </w:rPr>
        <w:t>5.</w:t>
      </w:r>
      <w:r w:rsidR="00DE7541" w:rsidRPr="00AD7B8F">
        <w:rPr>
          <w:rFonts w:hint="eastAsia"/>
        </w:rPr>
        <w:t>2</w:t>
      </w:r>
      <w:r w:rsidRPr="00AD7B8F">
        <w:rPr>
          <w:rFonts w:hint="eastAsia"/>
        </w:rPr>
        <w:t>.</w:t>
      </w:r>
      <w:r w:rsidRPr="00AD7B8F">
        <w:t>1</w:t>
      </w:r>
      <w:r w:rsidRPr="00AD7B8F">
        <w:rPr>
          <w:rFonts w:hint="eastAsia"/>
        </w:rPr>
        <w:t>生产计划</w:t>
      </w:r>
      <w:bookmarkEnd w:id="111"/>
    </w:p>
    <w:p w14:paraId="481375A0" w14:textId="500951B6" w:rsidR="007871EE" w:rsidRPr="00AD7B8F" w:rsidRDefault="001F5129">
      <w:pPr>
        <w:spacing w:line="360" w:lineRule="auto"/>
        <w:ind w:firstLine="420"/>
        <w:rPr>
          <w:sz w:val="24"/>
          <w:szCs w:val="24"/>
        </w:rPr>
      </w:pPr>
      <w:r w:rsidRPr="00AD7B8F">
        <w:rPr>
          <w:rFonts w:hint="eastAsia"/>
          <w:sz w:val="24"/>
          <w:szCs w:val="24"/>
        </w:rPr>
        <w:t>项目</w:t>
      </w:r>
      <w:r w:rsidR="008D47F5" w:rsidRPr="00AD7B8F">
        <w:rPr>
          <w:rFonts w:hint="eastAsia"/>
          <w:sz w:val="24"/>
          <w:szCs w:val="24"/>
        </w:rPr>
        <w:t>订单下达之后，计划人员建立生产计划，同时可以对生产物料进行工艺路线的调整，经过排产计算的主计划可进行派工生产。</w:t>
      </w:r>
      <w:r w:rsidR="00FC3505" w:rsidRPr="00AD7B8F">
        <w:rPr>
          <w:rFonts w:hint="eastAsia"/>
          <w:sz w:val="24"/>
          <w:szCs w:val="24"/>
        </w:rPr>
        <w:t>排产前或已排产未下达的计划，可以调整物料配置或工艺路线。调整计划的优先级。</w:t>
      </w:r>
    </w:p>
    <w:p w14:paraId="2F137353" w14:textId="38F63ADE" w:rsidR="007871EE" w:rsidRPr="00AD7B8F" w:rsidRDefault="008D47F5" w:rsidP="00C608E0">
      <w:pPr>
        <w:spacing w:line="360" w:lineRule="auto"/>
        <w:ind w:firstLine="420"/>
        <w:rPr>
          <w:sz w:val="24"/>
          <w:szCs w:val="24"/>
        </w:rPr>
      </w:pPr>
      <w:r w:rsidRPr="00AD7B8F">
        <w:rPr>
          <w:rFonts w:hint="eastAsia"/>
          <w:sz w:val="24"/>
          <w:szCs w:val="24"/>
        </w:rPr>
        <w:t>生产计划的需求来源应与</w:t>
      </w:r>
      <w:r w:rsidR="001F5129" w:rsidRPr="00AD7B8F">
        <w:rPr>
          <w:rFonts w:hint="eastAsia"/>
          <w:sz w:val="24"/>
          <w:szCs w:val="24"/>
        </w:rPr>
        <w:t>项目</w:t>
      </w:r>
      <w:r w:rsidRPr="00AD7B8F">
        <w:rPr>
          <w:rFonts w:hint="eastAsia"/>
          <w:sz w:val="24"/>
          <w:szCs w:val="24"/>
        </w:rPr>
        <w:t>订单一致，不同类型的</w:t>
      </w:r>
      <w:r w:rsidR="00124726" w:rsidRPr="00AD7B8F">
        <w:rPr>
          <w:rFonts w:hint="eastAsia"/>
          <w:sz w:val="24"/>
          <w:szCs w:val="24"/>
        </w:rPr>
        <w:t>项目</w:t>
      </w:r>
      <w:r w:rsidRPr="00AD7B8F">
        <w:rPr>
          <w:rFonts w:hint="eastAsia"/>
          <w:sz w:val="24"/>
          <w:szCs w:val="24"/>
        </w:rPr>
        <w:t>订单不能排在同一个主计划内。生产计划按其状态以‘等待排产’、‘已排产计算’、‘已</w:t>
      </w:r>
      <w:r w:rsidR="00EF4420" w:rsidRPr="00AD7B8F">
        <w:rPr>
          <w:rFonts w:hint="eastAsia"/>
          <w:sz w:val="24"/>
          <w:szCs w:val="24"/>
        </w:rPr>
        <w:t>下达</w:t>
      </w:r>
      <w:r w:rsidRPr="00AD7B8F">
        <w:rPr>
          <w:rFonts w:hint="eastAsia"/>
          <w:sz w:val="24"/>
          <w:szCs w:val="24"/>
        </w:rPr>
        <w:t>待生产’分组显示。</w:t>
      </w:r>
    </w:p>
    <w:p w14:paraId="44A2BA74" w14:textId="77777777" w:rsidR="009F1EEF" w:rsidRPr="00AD7B8F" w:rsidRDefault="009F1EEF" w:rsidP="00A77684">
      <w:pPr>
        <w:spacing w:line="360" w:lineRule="auto"/>
        <w:ind w:firstLine="420"/>
        <w:rPr>
          <w:sz w:val="24"/>
          <w:szCs w:val="24"/>
        </w:rPr>
      </w:pPr>
      <w:r w:rsidRPr="00AD7B8F">
        <w:rPr>
          <w:rFonts w:hint="eastAsia"/>
          <w:sz w:val="24"/>
          <w:szCs w:val="24"/>
        </w:rPr>
        <w:t>创建生产计划，需求订单选定构件，排产计算，下达生产时根据</w:t>
      </w:r>
      <w:r w:rsidRPr="00AD7B8F">
        <w:rPr>
          <w:rFonts w:hint="eastAsia"/>
          <w:sz w:val="24"/>
          <w:szCs w:val="24"/>
        </w:rPr>
        <w:t>B</w:t>
      </w:r>
      <w:r w:rsidRPr="00AD7B8F">
        <w:rPr>
          <w:sz w:val="24"/>
          <w:szCs w:val="24"/>
        </w:rPr>
        <w:t>OM</w:t>
      </w:r>
      <w:r w:rsidRPr="00AD7B8F">
        <w:rPr>
          <w:rFonts w:hint="eastAsia"/>
          <w:sz w:val="24"/>
          <w:szCs w:val="24"/>
        </w:rPr>
        <w:t>生成个零件的生产订单，零件类型的需要汇总工单，其它类型零件不汇总，各生成一个工单。</w:t>
      </w:r>
    </w:p>
    <w:p w14:paraId="3DE394EB" w14:textId="78B93923" w:rsidR="009F1EEF" w:rsidRPr="00AD7B8F" w:rsidRDefault="009F1EEF" w:rsidP="00A77684">
      <w:pPr>
        <w:spacing w:line="360" w:lineRule="auto"/>
        <w:rPr>
          <w:sz w:val="24"/>
          <w:szCs w:val="24"/>
        </w:rPr>
      </w:pPr>
      <w:r w:rsidRPr="00AD7B8F">
        <w:rPr>
          <w:rFonts w:hint="eastAsia"/>
          <w:sz w:val="24"/>
          <w:szCs w:val="24"/>
        </w:rPr>
        <w:t>成品型材属于外购件不需要排产。</w:t>
      </w:r>
    </w:p>
    <w:p w14:paraId="74D1F1BE" w14:textId="77777777" w:rsidR="00CB2B04" w:rsidRPr="00AD7B8F" w:rsidRDefault="00CB2B04" w:rsidP="009F1EEF">
      <w:pPr>
        <w:rPr>
          <w:rFonts w:ascii="宋体" w:hAnsi="宋体"/>
          <w:sz w:val="24"/>
          <w:szCs w:val="24"/>
        </w:rPr>
      </w:pPr>
    </w:p>
    <w:p w14:paraId="183C0EAC" w14:textId="027C59DE" w:rsidR="007871EE" w:rsidRPr="00AD7B8F" w:rsidRDefault="00D351B2" w:rsidP="00D351B2">
      <w:pPr>
        <w:rPr>
          <w:b/>
        </w:rPr>
      </w:pPr>
      <w:r w:rsidRPr="00AD7B8F">
        <w:rPr>
          <w:rFonts w:hint="eastAsia"/>
          <w:b/>
        </w:rPr>
        <w:t>1</w:t>
      </w:r>
      <w:r w:rsidRPr="00AD7B8F">
        <w:rPr>
          <w:rFonts w:hint="eastAsia"/>
          <w:b/>
        </w:rPr>
        <w:t>）</w:t>
      </w:r>
      <w:r w:rsidR="008D47F5" w:rsidRPr="00AD7B8F">
        <w:rPr>
          <w:rFonts w:hint="eastAsia"/>
          <w:b/>
        </w:rPr>
        <w:t>业务功能描述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3FBC4A47" w14:textId="77777777">
        <w:trPr>
          <w:jc w:val="center"/>
        </w:trPr>
        <w:tc>
          <w:tcPr>
            <w:tcW w:w="1539" w:type="dxa"/>
            <w:shd w:val="clear" w:color="auto" w:fill="D9D9D9"/>
            <w:vAlign w:val="center"/>
          </w:tcPr>
          <w:p w14:paraId="530B95F4"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7E8497B1" w14:textId="5830E7C7" w:rsidR="007871EE" w:rsidRPr="00AD7B8F" w:rsidRDefault="008D47F5">
            <w:pPr>
              <w:spacing w:line="360" w:lineRule="auto"/>
              <w:rPr>
                <w:szCs w:val="21"/>
              </w:rPr>
            </w:pPr>
            <w:r w:rsidRPr="00AD7B8F">
              <w:rPr>
                <w:rFonts w:hint="eastAsia"/>
                <w:szCs w:val="21"/>
              </w:rPr>
              <w:t>主</w:t>
            </w:r>
            <w:r w:rsidR="000C574B" w:rsidRPr="00AD7B8F">
              <w:rPr>
                <w:rFonts w:hint="eastAsia"/>
                <w:szCs w:val="21"/>
              </w:rPr>
              <w:t>生产</w:t>
            </w:r>
            <w:r w:rsidRPr="00AD7B8F">
              <w:rPr>
                <w:rFonts w:hint="eastAsia"/>
                <w:szCs w:val="21"/>
              </w:rPr>
              <w:t>计划</w:t>
            </w:r>
          </w:p>
        </w:tc>
      </w:tr>
      <w:tr w:rsidR="00AD7B8F" w:rsidRPr="00AD7B8F" w14:paraId="1A383628" w14:textId="77777777">
        <w:trPr>
          <w:jc w:val="center"/>
        </w:trPr>
        <w:tc>
          <w:tcPr>
            <w:tcW w:w="1539" w:type="dxa"/>
            <w:shd w:val="clear" w:color="auto" w:fill="D9D9D9"/>
            <w:vAlign w:val="center"/>
          </w:tcPr>
          <w:p w14:paraId="357A4BB4"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2FB6FDED" w14:textId="77777777" w:rsidR="007871EE" w:rsidRPr="00AD7B8F" w:rsidRDefault="008D47F5">
            <w:pPr>
              <w:spacing w:line="360" w:lineRule="auto"/>
              <w:rPr>
                <w:szCs w:val="21"/>
              </w:rPr>
            </w:pPr>
            <w:r w:rsidRPr="00AD7B8F">
              <w:rPr>
                <w:rFonts w:hint="eastAsia"/>
                <w:szCs w:val="21"/>
              </w:rPr>
              <w:t>主计划人员根据公司的产能、需求订单情况、设备负荷、经济效益等各个方面确定公司的主生产计划。确定一个时间段的生产工作安排。</w:t>
            </w:r>
          </w:p>
        </w:tc>
      </w:tr>
      <w:tr w:rsidR="00AD7B8F" w:rsidRPr="00AD7B8F" w14:paraId="25BBF0F2" w14:textId="77777777">
        <w:trPr>
          <w:jc w:val="center"/>
        </w:trPr>
        <w:tc>
          <w:tcPr>
            <w:tcW w:w="1539" w:type="dxa"/>
            <w:shd w:val="clear" w:color="auto" w:fill="D9D9D9"/>
            <w:vAlign w:val="center"/>
          </w:tcPr>
          <w:p w14:paraId="798253D3"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17D6C7CE" w14:textId="4BFA9D61" w:rsidR="007871EE" w:rsidRPr="00AD7B8F" w:rsidRDefault="008D47F5">
            <w:pPr>
              <w:spacing w:line="360" w:lineRule="auto"/>
              <w:rPr>
                <w:rFonts w:ascii="宋体" w:hAnsi="Calibri" w:cs="宋体"/>
                <w:kern w:val="0"/>
              </w:rPr>
            </w:pPr>
            <w:r w:rsidRPr="00AD7B8F">
              <w:rPr>
                <w:rFonts w:ascii="宋体" w:hAnsi="Calibri" w:cs="宋体" w:hint="eastAsia"/>
                <w:kern w:val="0"/>
              </w:rPr>
              <w:t>新增、编辑、删除、排产计算、</w:t>
            </w:r>
            <w:r w:rsidR="00B34723" w:rsidRPr="00AD7B8F">
              <w:rPr>
                <w:rFonts w:ascii="宋体" w:hAnsi="Calibri" w:cs="宋体" w:hint="eastAsia"/>
                <w:kern w:val="0"/>
              </w:rPr>
              <w:t>计划需求</w:t>
            </w:r>
            <w:r w:rsidR="00702843" w:rsidRPr="00AD7B8F">
              <w:rPr>
                <w:rFonts w:ascii="宋体" w:hAnsi="Calibri" w:cs="宋体" w:hint="eastAsia"/>
                <w:kern w:val="0"/>
              </w:rPr>
              <w:t>、物料配置调整</w:t>
            </w:r>
            <w:r w:rsidR="003B5A90" w:rsidRPr="00AD7B8F">
              <w:rPr>
                <w:rFonts w:ascii="宋体" w:hAnsi="Calibri" w:cs="宋体" w:hint="eastAsia"/>
                <w:kern w:val="0"/>
              </w:rPr>
              <w:t>、调优先级</w:t>
            </w:r>
            <w:r w:rsidRPr="00AD7B8F">
              <w:rPr>
                <w:rFonts w:ascii="宋体" w:hAnsi="Calibri" w:cs="宋体" w:hint="eastAsia"/>
                <w:kern w:val="0"/>
              </w:rPr>
              <w:t>。</w:t>
            </w:r>
          </w:p>
        </w:tc>
      </w:tr>
      <w:tr w:rsidR="00AD7B8F" w:rsidRPr="00AD7B8F" w14:paraId="60C92349" w14:textId="77777777">
        <w:trPr>
          <w:jc w:val="center"/>
        </w:trPr>
        <w:tc>
          <w:tcPr>
            <w:tcW w:w="1539" w:type="dxa"/>
            <w:shd w:val="clear" w:color="auto" w:fill="D9D9D9"/>
            <w:vAlign w:val="center"/>
          </w:tcPr>
          <w:p w14:paraId="361735DA"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3379C00B" w14:textId="77777777" w:rsidR="007871EE" w:rsidRPr="00AD7B8F" w:rsidRDefault="008D47F5">
            <w:pPr>
              <w:spacing w:line="360" w:lineRule="auto"/>
              <w:rPr>
                <w:szCs w:val="21"/>
              </w:rPr>
            </w:pPr>
            <w:r w:rsidRPr="00AD7B8F">
              <w:rPr>
                <w:rFonts w:hint="eastAsia"/>
                <w:szCs w:val="21"/>
              </w:rPr>
              <w:t>优先级：高</w:t>
            </w:r>
          </w:p>
        </w:tc>
      </w:tr>
      <w:tr w:rsidR="00AD7B8F" w:rsidRPr="00AD7B8F" w14:paraId="30C94D87" w14:textId="77777777">
        <w:trPr>
          <w:jc w:val="center"/>
        </w:trPr>
        <w:tc>
          <w:tcPr>
            <w:tcW w:w="1539" w:type="dxa"/>
            <w:shd w:val="clear" w:color="auto" w:fill="D9D9D9"/>
            <w:vAlign w:val="center"/>
          </w:tcPr>
          <w:p w14:paraId="1F5B97B1"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17D7118F" w14:textId="7B3394E1" w:rsidR="007871EE" w:rsidRPr="00AD7B8F" w:rsidRDefault="008D47F5">
            <w:pPr>
              <w:spacing w:line="360" w:lineRule="auto"/>
              <w:rPr>
                <w:szCs w:val="21"/>
              </w:rPr>
            </w:pPr>
            <w:r w:rsidRPr="00AD7B8F">
              <w:rPr>
                <w:rFonts w:hint="eastAsia"/>
                <w:szCs w:val="21"/>
              </w:rPr>
              <w:t>计划</w:t>
            </w:r>
            <w:r w:rsidR="00EC3983" w:rsidRPr="00AD7B8F">
              <w:rPr>
                <w:rFonts w:hint="eastAsia"/>
                <w:szCs w:val="21"/>
              </w:rPr>
              <w:t>相关</w:t>
            </w:r>
            <w:r w:rsidRPr="00AD7B8F">
              <w:rPr>
                <w:rFonts w:hint="eastAsia"/>
                <w:szCs w:val="21"/>
              </w:rPr>
              <w:t>人员</w:t>
            </w:r>
          </w:p>
        </w:tc>
      </w:tr>
      <w:tr w:rsidR="00AD7B8F" w:rsidRPr="00AD7B8F" w14:paraId="27A4294C" w14:textId="77777777">
        <w:trPr>
          <w:jc w:val="center"/>
        </w:trPr>
        <w:tc>
          <w:tcPr>
            <w:tcW w:w="1539" w:type="dxa"/>
            <w:shd w:val="clear" w:color="auto" w:fill="D9D9D9"/>
            <w:vAlign w:val="center"/>
          </w:tcPr>
          <w:p w14:paraId="35AFFED3"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3BCFA2C5" w14:textId="77777777" w:rsidR="007871EE" w:rsidRPr="00AD7B8F" w:rsidRDefault="007871EE">
            <w:pPr>
              <w:spacing w:line="360" w:lineRule="auto"/>
              <w:rPr>
                <w:szCs w:val="21"/>
              </w:rPr>
            </w:pPr>
          </w:p>
        </w:tc>
      </w:tr>
      <w:tr w:rsidR="00AD7B8F" w:rsidRPr="00AD7B8F" w14:paraId="206B2459" w14:textId="77777777">
        <w:trPr>
          <w:cantSplit/>
          <w:trHeight w:val="1055"/>
          <w:jc w:val="center"/>
        </w:trPr>
        <w:tc>
          <w:tcPr>
            <w:tcW w:w="1539" w:type="dxa"/>
            <w:tcBorders>
              <w:bottom w:val="single" w:sz="4" w:space="0" w:color="auto"/>
            </w:tcBorders>
            <w:shd w:val="clear" w:color="auto" w:fill="D9D9D9"/>
            <w:vAlign w:val="center"/>
          </w:tcPr>
          <w:p w14:paraId="5FD11842" w14:textId="77777777" w:rsidR="007871EE" w:rsidRPr="00AD7B8F" w:rsidRDefault="008D47F5">
            <w:pPr>
              <w:spacing w:line="360" w:lineRule="auto"/>
              <w:jc w:val="center"/>
              <w:rPr>
                <w:szCs w:val="21"/>
              </w:rPr>
            </w:pPr>
            <w:r w:rsidRPr="00AD7B8F">
              <w:rPr>
                <w:rFonts w:hint="eastAsia"/>
                <w:szCs w:val="21"/>
              </w:rPr>
              <w:lastRenderedPageBreak/>
              <w:t>输入输出</w:t>
            </w:r>
          </w:p>
          <w:p w14:paraId="739C7909"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54DC3F09" w14:textId="77777777" w:rsidR="007871EE" w:rsidRPr="00AD7B8F" w:rsidRDefault="007871EE">
            <w:pPr>
              <w:spacing w:line="360" w:lineRule="auto"/>
              <w:rPr>
                <w:szCs w:val="21"/>
              </w:rPr>
            </w:pPr>
          </w:p>
        </w:tc>
      </w:tr>
      <w:tr w:rsidR="00AD7B8F" w:rsidRPr="00AD7B8F" w14:paraId="1D4210AD" w14:textId="77777777">
        <w:trPr>
          <w:cantSplit/>
          <w:trHeight w:val="500"/>
          <w:jc w:val="center"/>
        </w:trPr>
        <w:tc>
          <w:tcPr>
            <w:tcW w:w="1539" w:type="dxa"/>
            <w:tcBorders>
              <w:bottom w:val="single" w:sz="4" w:space="0" w:color="auto"/>
            </w:tcBorders>
            <w:shd w:val="clear" w:color="auto" w:fill="D9D9D9"/>
            <w:vAlign w:val="center"/>
          </w:tcPr>
          <w:p w14:paraId="495E2946"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3C622C16" w14:textId="77777777" w:rsidR="007871EE" w:rsidRPr="00AD7B8F" w:rsidRDefault="007871EE">
            <w:pPr>
              <w:spacing w:line="360" w:lineRule="auto"/>
              <w:rPr>
                <w:szCs w:val="21"/>
              </w:rPr>
            </w:pPr>
          </w:p>
        </w:tc>
      </w:tr>
    </w:tbl>
    <w:p w14:paraId="0A8677AC" w14:textId="77E57F89" w:rsidR="007871EE" w:rsidRPr="00AD7B8F" w:rsidRDefault="00D351B2" w:rsidP="00D351B2">
      <w:pPr>
        <w:spacing w:line="360" w:lineRule="auto"/>
        <w:rPr>
          <w:b/>
        </w:rPr>
      </w:pPr>
      <w:r w:rsidRPr="00AD7B8F">
        <w:rPr>
          <w:rFonts w:hint="eastAsia"/>
          <w:b/>
        </w:rPr>
        <w:t>2</w:t>
      </w:r>
      <w:r w:rsidRPr="00AD7B8F">
        <w:rPr>
          <w:rFonts w:hint="eastAsia"/>
          <w:b/>
        </w:rPr>
        <w:t>）</w:t>
      </w:r>
      <w:r w:rsidR="008D47F5" w:rsidRPr="00AD7B8F">
        <w:rPr>
          <w:rFonts w:hint="eastAsia"/>
          <w:b/>
        </w:rPr>
        <w:t>数据项描述</w:t>
      </w:r>
    </w:p>
    <w:tbl>
      <w:tblPr>
        <w:tblW w:w="8587" w:type="dxa"/>
        <w:jc w:val="center"/>
        <w:tblLayout w:type="fixed"/>
        <w:tblCellMar>
          <w:top w:w="15" w:type="dxa"/>
          <w:left w:w="15" w:type="dxa"/>
          <w:bottom w:w="15" w:type="dxa"/>
          <w:right w:w="15" w:type="dxa"/>
        </w:tblCellMar>
        <w:tblLook w:val="04A0" w:firstRow="1" w:lastRow="0" w:firstColumn="1" w:lastColumn="0" w:noHBand="0" w:noVBand="1"/>
      </w:tblPr>
      <w:tblGrid>
        <w:gridCol w:w="1601"/>
        <w:gridCol w:w="2701"/>
        <w:gridCol w:w="4285"/>
      </w:tblGrid>
      <w:tr w:rsidR="00AD7B8F" w:rsidRPr="00AD7B8F" w14:paraId="54B9D9C5" w14:textId="77777777">
        <w:trPr>
          <w:trHeight w:val="555"/>
          <w:jc w:val="center"/>
        </w:trPr>
        <w:tc>
          <w:tcPr>
            <w:tcW w:w="1601" w:type="dxa"/>
            <w:tcBorders>
              <w:top w:val="single" w:sz="4" w:space="0" w:color="000000"/>
              <w:left w:val="single" w:sz="4" w:space="0" w:color="000000"/>
              <w:bottom w:val="single" w:sz="4" w:space="0" w:color="000000"/>
              <w:right w:val="single" w:sz="4" w:space="0" w:color="000000"/>
            </w:tcBorders>
            <w:vAlign w:val="center"/>
          </w:tcPr>
          <w:p w14:paraId="63A9A526" w14:textId="77777777" w:rsidR="007871EE" w:rsidRPr="00AD7B8F" w:rsidRDefault="008D47F5">
            <w:pPr>
              <w:spacing w:line="360" w:lineRule="auto"/>
              <w:jc w:val="center"/>
              <w:rPr>
                <w:b/>
              </w:rPr>
            </w:pPr>
            <w:r w:rsidRPr="00AD7B8F">
              <w:rPr>
                <w:rFonts w:hint="eastAsia"/>
                <w:b/>
              </w:rPr>
              <w:t>数据项</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8E53" w14:textId="77777777" w:rsidR="007871EE" w:rsidRPr="00AD7B8F" w:rsidRDefault="008D47F5">
            <w:pPr>
              <w:spacing w:line="360" w:lineRule="auto"/>
              <w:jc w:val="center"/>
              <w:rPr>
                <w:b/>
              </w:rPr>
            </w:pPr>
            <w:r w:rsidRPr="00AD7B8F">
              <w:rPr>
                <w:rFonts w:hint="eastAsia"/>
                <w:b/>
              </w:rPr>
              <w:t>描述</w:t>
            </w: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F918" w14:textId="77777777" w:rsidR="007871EE" w:rsidRPr="00AD7B8F" w:rsidRDefault="008D47F5">
            <w:pPr>
              <w:spacing w:line="360" w:lineRule="auto"/>
              <w:jc w:val="center"/>
              <w:rPr>
                <w:b/>
              </w:rPr>
            </w:pPr>
            <w:r w:rsidRPr="00AD7B8F">
              <w:rPr>
                <w:rFonts w:hint="eastAsia"/>
                <w:b/>
              </w:rPr>
              <w:t>备注</w:t>
            </w:r>
          </w:p>
        </w:tc>
      </w:tr>
      <w:tr w:rsidR="00AD7B8F" w:rsidRPr="00AD7B8F" w14:paraId="760CF76B"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78E4426A"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t>计划单编号</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4D344"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9D428" w14:textId="77777777" w:rsidR="007871EE" w:rsidRPr="00AD7B8F" w:rsidRDefault="008D47F5">
            <w:pPr>
              <w:rPr>
                <w:rFonts w:ascii="宋体" w:hAnsi="宋体" w:cs="宋体"/>
                <w:sz w:val="22"/>
              </w:rPr>
            </w:pPr>
            <w:r w:rsidRPr="00AD7B8F">
              <w:rPr>
                <w:rFonts w:ascii="宋体" w:hAnsi="宋体" w:cs="宋体" w:hint="eastAsia"/>
                <w:sz w:val="22"/>
              </w:rPr>
              <w:t>系统自动生成，唯一，不可更改</w:t>
            </w:r>
          </w:p>
        </w:tc>
      </w:tr>
      <w:tr w:rsidR="00AD7B8F" w:rsidRPr="00AD7B8F" w14:paraId="17F48F5B"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6A7CAB7F"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计划单日期</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C0911"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BA86" w14:textId="77777777" w:rsidR="007871EE" w:rsidRPr="00AD7B8F" w:rsidRDefault="007871EE">
            <w:pPr>
              <w:rPr>
                <w:rFonts w:ascii="宋体" w:hAnsi="宋体" w:cs="宋体"/>
                <w:sz w:val="22"/>
              </w:rPr>
            </w:pPr>
          </w:p>
        </w:tc>
      </w:tr>
      <w:tr w:rsidR="00AD7B8F" w:rsidRPr="00AD7B8F" w14:paraId="7D79A19E"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1C2C6676"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需求来源</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36C85"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7183C" w14:textId="77777777" w:rsidR="007871EE" w:rsidRPr="00AD7B8F" w:rsidRDefault="007871EE">
            <w:pPr>
              <w:rPr>
                <w:rFonts w:ascii="宋体" w:hAnsi="宋体" w:cs="宋体"/>
                <w:sz w:val="22"/>
              </w:rPr>
            </w:pPr>
          </w:p>
        </w:tc>
      </w:tr>
      <w:tr w:rsidR="00AD7B8F" w:rsidRPr="00AD7B8F" w14:paraId="2F99CA6D"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3E3A12ED"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主计划状态</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4D08F"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DC35" w14:textId="77777777" w:rsidR="007871EE" w:rsidRPr="00AD7B8F" w:rsidRDefault="007871EE">
            <w:pPr>
              <w:rPr>
                <w:rFonts w:ascii="宋体" w:hAnsi="宋体" w:cs="宋体"/>
                <w:sz w:val="22"/>
              </w:rPr>
            </w:pPr>
          </w:p>
        </w:tc>
      </w:tr>
      <w:tr w:rsidR="00AD7B8F" w:rsidRPr="00AD7B8F" w14:paraId="32967E7E"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39F78406"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开始日期</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90BE82"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6362" w14:textId="77777777" w:rsidR="007871EE" w:rsidRPr="00AD7B8F" w:rsidRDefault="007871EE">
            <w:pPr>
              <w:rPr>
                <w:rFonts w:ascii="宋体" w:hAnsi="宋体" w:cs="宋体"/>
                <w:sz w:val="22"/>
              </w:rPr>
            </w:pPr>
          </w:p>
        </w:tc>
      </w:tr>
      <w:tr w:rsidR="00AD7B8F" w:rsidRPr="00AD7B8F" w14:paraId="2D2AC25C"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527F8416"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截至日期</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B1172"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E089" w14:textId="77777777" w:rsidR="007871EE" w:rsidRPr="00AD7B8F" w:rsidRDefault="007871EE">
            <w:pPr>
              <w:rPr>
                <w:rFonts w:ascii="宋体" w:hAnsi="宋体" w:cs="宋体"/>
                <w:sz w:val="22"/>
              </w:rPr>
            </w:pPr>
          </w:p>
        </w:tc>
      </w:tr>
      <w:tr w:rsidR="00AD7B8F" w:rsidRPr="00AD7B8F" w14:paraId="10867BC6"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5C6F1983"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计划完工日期</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2AB7B"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94EF3" w14:textId="77777777" w:rsidR="007871EE" w:rsidRPr="00AD7B8F" w:rsidRDefault="007871EE">
            <w:pPr>
              <w:rPr>
                <w:rFonts w:ascii="宋体" w:hAnsi="宋体" w:cs="宋体"/>
                <w:sz w:val="22"/>
              </w:rPr>
            </w:pPr>
          </w:p>
        </w:tc>
      </w:tr>
      <w:tr w:rsidR="00AD7B8F" w:rsidRPr="00AD7B8F" w14:paraId="6C857ABF"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124716F3"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是否延期</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82EB6"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4CC12" w14:textId="77777777" w:rsidR="007871EE" w:rsidRPr="00AD7B8F" w:rsidRDefault="007871EE">
            <w:pPr>
              <w:rPr>
                <w:rFonts w:ascii="宋体" w:hAnsi="宋体" w:cs="宋体"/>
                <w:sz w:val="22"/>
              </w:rPr>
            </w:pPr>
          </w:p>
        </w:tc>
      </w:tr>
      <w:tr w:rsidR="00AD7B8F" w:rsidRPr="00AD7B8F" w14:paraId="7E77DF0F"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57C2D1AB"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优先级</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276B1"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061E1" w14:textId="77777777" w:rsidR="007871EE" w:rsidRPr="00AD7B8F" w:rsidRDefault="007871EE">
            <w:pPr>
              <w:rPr>
                <w:rFonts w:ascii="宋体" w:hAnsi="宋体" w:cs="宋体"/>
                <w:sz w:val="22"/>
              </w:rPr>
            </w:pPr>
          </w:p>
        </w:tc>
      </w:tr>
      <w:tr w:rsidR="00AD7B8F" w:rsidRPr="00AD7B8F" w14:paraId="1F876A7D"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57B538FC"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计划人</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58032C"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E90D7" w14:textId="77777777" w:rsidR="007871EE" w:rsidRPr="00AD7B8F" w:rsidRDefault="007871EE">
            <w:pPr>
              <w:rPr>
                <w:rFonts w:ascii="宋体" w:hAnsi="宋体" w:cs="宋体"/>
                <w:sz w:val="22"/>
              </w:rPr>
            </w:pPr>
          </w:p>
        </w:tc>
      </w:tr>
      <w:tr w:rsidR="00AD7B8F" w:rsidRPr="00AD7B8F" w14:paraId="346FDB9D"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290D03EB"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备注</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5C2549"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F5655" w14:textId="77777777" w:rsidR="007871EE" w:rsidRPr="00AD7B8F" w:rsidRDefault="007871EE">
            <w:pPr>
              <w:rPr>
                <w:rFonts w:ascii="宋体" w:hAnsi="宋体" w:cs="宋体"/>
                <w:sz w:val="22"/>
              </w:rPr>
            </w:pPr>
          </w:p>
        </w:tc>
      </w:tr>
      <w:tr w:rsidR="00AD7B8F" w:rsidRPr="00AD7B8F" w14:paraId="030466DF"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4248DC9E"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结果码</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4774A"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F5D9" w14:textId="77777777" w:rsidR="007871EE" w:rsidRPr="00AD7B8F" w:rsidRDefault="007871EE">
            <w:pPr>
              <w:rPr>
                <w:rFonts w:ascii="宋体" w:hAnsi="宋体" w:cs="宋体"/>
                <w:sz w:val="22"/>
              </w:rPr>
            </w:pPr>
          </w:p>
        </w:tc>
      </w:tr>
      <w:tr w:rsidR="00AD7B8F" w:rsidRPr="00AD7B8F" w14:paraId="3DE400C6" w14:textId="77777777">
        <w:trPr>
          <w:trHeight w:val="390"/>
          <w:jc w:val="center"/>
        </w:trPr>
        <w:tc>
          <w:tcPr>
            <w:tcW w:w="1601" w:type="dxa"/>
            <w:tcBorders>
              <w:top w:val="single" w:sz="4" w:space="0" w:color="000000"/>
              <w:left w:val="single" w:sz="4" w:space="0" w:color="000000"/>
              <w:bottom w:val="single" w:sz="4" w:space="0" w:color="000000"/>
              <w:right w:val="single" w:sz="4" w:space="0" w:color="000000"/>
            </w:tcBorders>
            <w:vAlign w:val="bottom"/>
          </w:tcPr>
          <w:p w14:paraId="5AEB1D20"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结果说明</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9439A" w14:textId="77777777" w:rsidR="007871EE" w:rsidRPr="00AD7B8F" w:rsidRDefault="007871EE">
            <w:pPr>
              <w:widowControl/>
              <w:jc w:val="left"/>
              <w:textAlignment w:val="bottom"/>
              <w:rPr>
                <w:rFonts w:ascii="宋体" w:hAnsi="宋体" w:cs="宋体"/>
                <w:sz w:val="22"/>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0F70" w14:textId="77777777" w:rsidR="007871EE" w:rsidRPr="00AD7B8F" w:rsidRDefault="008D47F5">
            <w:pPr>
              <w:rPr>
                <w:rFonts w:ascii="宋体" w:hAnsi="宋体" w:cs="宋体"/>
                <w:sz w:val="22"/>
              </w:rPr>
            </w:pPr>
            <w:r w:rsidRPr="00AD7B8F">
              <w:rPr>
                <w:rFonts w:ascii="宋体" w:hAnsi="宋体" w:cs="宋体" w:hint="eastAsia"/>
                <w:sz w:val="22"/>
              </w:rPr>
              <w:t>计算的出，对排产结果进行说明</w:t>
            </w:r>
          </w:p>
        </w:tc>
      </w:tr>
    </w:tbl>
    <w:p w14:paraId="6EFE7189" w14:textId="3E490527" w:rsidR="007871EE" w:rsidRPr="00AD7B8F" w:rsidRDefault="008D47F5">
      <w:pPr>
        <w:pStyle w:val="3"/>
        <w:tabs>
          <w:tab w:val="left" w:pos="1276"/>
        </w:tabs>
        <w:spacing w:line="413" w:lineRule="auto"/>
      </w:pPr>
      <w:bookmarkStart w:id="112" w:name="_Toc58576874"/>
      <w:r w:rsidRPr="00AD7B8F">
        <w:rPr>
          <w:rFonts w:hint="eastAsia"/>
        </w:rPr>
        <w:t>5.</w:t>
      </w:r>
      <w:r w:rsidR="00DE7541" w:rsidRPr="00AD7B8F">
        <w:rPr>
          <w:rFonts w:hint="eastAsia"/>
        </w:rPr>
        <w:t>2</w:t>
      </w:r>
      <w:r w:rsidRPr="00AD7B8F">
        <w:rPr>
          <w:rFonts w:hint="eastAsia"/>
        </w:rPr>
        <w:t>.</w:t>
      </w:r>
      <w:r w:rsidRPr="00AD7B8F">
        <w:t>2</w:t>
      </w:r>
      <w:r w:rsidRPr="00AD7B8F">
        <w:rPr>
          <w:rFonts w:hint="eastAsia"/>
        </w:rPr>
        <w:t>计划订单</w:t>
      </w:r>
      <w:bookmarkEnd w:id="112"/>
    </w:p>
    <w:p w14:paraId="32568B28" w14:textId="30007D39" w:rsidR="007871EE" w:rsidRPr="00AD7B8F" w:rsidRDefault="008D47F5">
      <w:pPr>
        <w:spacing w:line="360" w:lineRule="auto"/>
        <w:ind w:firstLineChars="200" w:firstLine="480"/>
        <w:rPr>
          <w:rFonts w:ascii="宋体" w:hAnsi="宋体"/>
          <w:sz w:val="24"/>
        </w:rPr>
      </w:pPr>
      <w:r w:rsidRPr="00AD7B8F">
        <w:rPr>
          <w:rFonts w:ascii="宋体" w:hAnsi="宋体" w:hint="eastAsia"/>
          <w:sz w:val="24"/>
        </w:rPr>
        <w:t>通过排产计算后的生产计划，可以生成计划订单，计划订单是按照物料BOM拆解生成的多级订单。</w:t>
      </w:r>
    </w:p>
    <w:p w14:paraId="3D255712" w14:textId="77777777" w:rsidR="007871EE" w:rsidRPr="00AD7B8F" w:rsidRDefault="008D47F5">
      <w:pPr>
        <w:spacing w:line="360" w:lineRule="auto"/>
        <w:ind w:firstLineChars="200" w:firstLine="480"/>
        <w:rPr>
          <w:rFonts w:ascii="宋体" w:hAnsi="宋体"/>
          <w:sz w:val="24"/>
        </w:rPr>
      </w:pPr>
      <w:r w:rsidRPr="00AD7B8F">
        <w:rPr>
          <w:rFonts w:ascii="宋体" w:hAnsi="宋体" w:hint="eastAsia"/>
          <w:sz w:val="24"/>
        </w:rPr>
        <w:t>对于计划订单可以查询其物料数据以及对应的BOM版本和工艺路线。</w:t>
      </w:r>
    </w:p>
    <w:p w14:paraId="5C8A29B3" w14:textId="135B9C10" w:rsidR="007871EE" w:rsidRPr="00AD7B8F" w:rsidRDefault="0005279C">
      <w:pPr>
        <w:ind w:firstLineChars="100" w:firstLine="211"/>
        <w:rPr>
          <w:b/>
        </w:rPr>
      </w:pPr>
      <w:r w:rsidRPr="00AD7B8F">
        <w:rPr>
          <w:rFonts w:hint="eastAsia"/>
          <w:b/>
        </w:rPr>
        <w:t>1</w:t>
      </w:r>
      <w:r w:rsidRPr="00AD7B8F">
        <w:rPr>
          <w:rFonts w:hint="eastAsia"/>
          <w:b/>
        </w:rPr>
        <w:t>）</w:t>
      </w:r>
      <w:r w:rsidR="008D47F5" w:rsidRPr="00AD7B8F">
        <w:rPr>
          <w:rFonts w:hint="eastAsia"/>
          <w:b/>
        </w:rPr>
        <w:t>业务功能描述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7AD47EC7" w14:textId="77777777">
        <w:trPr>
          <w:jc w:val="center"/>
        </w:trPr>
        <w:tc>
          <w:tcPr>
            <w:tcW w:w="1539" w:type="dxa"/>
            <w:shd w:val="clear" w:color="auto" w:fill="D9D9D9"/>
            <w:vAlign w:val="center"/>
          </w:tcPr>
          <w:p w14:paraId="3B6EA1E7"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1E45E7A6" w14:textId="77777777" w:rsidR="007871EE" w:rsidRPr="00AD7B8F" w:rsidRDefault="008D47F5">
            <w:pPr>
              <w:spacing w:line="360" w:lineRule="auto"/>
              <w:rPr>
                <w:szCs w:val="21"/>
              </w:rPr>
            </w:pPr>
            <w:r w:rsidRPr="00AD7B8F">
              <w:rPr>
                <w:rFonts w:hint="eastAsia"/>
                <w:szCs w:val="21"/>
              </w:rPr>
              <w:t>计划订单</w:t>
            </w:r>
          </w:p>
        </w:tc>
      </w:tr>
      <w:tr w:rsidR="00AD7B8F" w:rsidRPr="00AD7B8F" w14:paraId="405F1BC3" w14:textId="77777777">
        <w:trPr>
          <w:jc w:val="center"/>
        </w:trPr>
        <w:tc>
          <w:tcPr>
            <w:tcW w:w="1539" w:type="dxa"/>
            <w:shd w:val="clear" w:color="auto" w:fill="D9D9D9"/>
            <w:vAlign w:val="center"/>
          </w:tcPr>
          <w:p w14:paraId="45109054"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277DC00F" w14:textId="77777777" w:rsidR="007871EE" w:rsidRPr="00AD7B8F" w:rsidRDefault="008D47F5" w:rsidP="00653A94">
            <w:pPr>
              <w:numPr>
                <w:ilvl w:val="0"/>
                <w:numId w:val="8"/>
              </w:numPr>
              <w:spacing w:line="360" w:lineRule="auto"/>
              <w:rPr>
                <w:szCs w:val="21"/>
              </w:rPr>
            </w:pPr>
            <w:r w:rsidRPr="00AD7B8F">
              <w:rPr>
                <w:rFonts w:hint="eastAsia"/>
                <w:szCs w:val="21"/>
              </w:rPr>
              <w:t>部门负责人根据本部门的实际情况，可以调整一天内的各个工序的工作安排。</w:t>
            </w:r>
          </w:p>
          <w:p w14:paraId="1E3DB540" w14:textId="77777777" w:rsidR="007871EE" w:rsidRPr="00AD7B8F" w:rsidRDefault="008D47F5" w:rsidP="00653A94">
            <w:pPr>
              <w:numPr>
                <w:ilvl w:val="0"/>
                <w:numId w:val="8"/>
              </w:numPr>
              <w:spacing w:line="360" w:lineRule="auto"/>
              <w:rPr>
                <w:szCs w:val="21"/>
              </w:rPr>
            </w:pPr>
            <w:r w:rsidRPr="00AD7B8F">
              <w:rPr>
                <w:rFonts w:hint="eastAsia"/>
                <w:szCs w:val="21"/>
              </w:rPr>
              <w:t>审核各个工序负责人的计划安排。</w:t>
            </w:r>
          </w:p>
        </w:tc>
      </w:tr>
      <w:tr w:rsidR="00AD7B8F" w:rsidRPr="00AD7B8F" w14:paraId="7D4AD19F" w14:textId="77777777">
        <w:trPr>
          <w:jc w:val="center"/>
        </w:trPr>
        <w:tc>
          <w:tcPr>
            <w:tcW w:w="1539" w:type="dxa"/>
            <w:shd w:val="clear" w:color="auto" w:fill="D9D9D9"/>
            <w:vAlign w:val="center"/>
          </w:tcPr>
          <w:p w14:paraId="1BB8D492"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1CBF9884" w14:textId="4E49734D" w:rsidR="007871EE" w:rsidRPr="00AD7B8F" w:rsidRDefault="005C020E">
            <w:pPr>
              <w:spacing w:line="360" w:lineRule="auto"/>
              <w:rPr>
                <w:rFonts w:ascii="宋体" w:hAnsi="Calibri" w:cs="宋体"/>
                <w:kern w:val="0"/>
              </w:rPr>
            </w:pPr>
            <w:r w:rsidRPr="00AD7B8F">
              <w:rPr>
                <w:rFonts w:ascii="宋体" w:hAnsi="Calibri" w:cs="宋体" w:hint="eastAsia"/>
                <w:kern w:val="0"/>
              </w:rPr>
              <w:t>下达生产</w:t>
            </w:r>
            <w:r w:rsidR="008D47F5" w:rsidRPr="00AD7B8F">
              <w:rPr>
                <w:rFonts w:ascii="宋体" w:hAnsi="Calibri" w:cs="宋体" w:hint="eastAsia"/>
                <w:kern w:val="0"/>
              </w:rPr>
              <w:t>。</w:t>
            </w:r>
          </w:p>
        </w:tc>
      </w:tr>
      <w:tr w:rsidR="00AD7B8F" w:rsidRPr="00AD7B8F" w14:paraId="619FCE55" w14:textId="77777777">
        <w:trPr>
          <w:jc w:val="center"/>
        </w:trPr>
        <w:tc>
          <w:tcPr>
            <w:tcW w:w="1539" w:type="dxa"/>
            <w:shd w:val="clear" w:color="auto" w:fill="D9D9D9"/>
            <w:vAlign w:val="center"/>
          </w:tcPr>
          <w:p w14:paraId="3A58C084"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79DE5640" w14:textId="77777777" w:rsidR="007871EE" w:rsidRPr="00AD7B8F" w:rsidRDefault="008D47F5">
            <w:pPr>
              <w:spacing w:line="360" w:lineRule="auto"/>
              <w:rPr>
                <w:szCs w:val="21"/>
              </w:rPr>
            </w:pPr>
            <w:r w:rsidRPr="00AD7B8F">
              <w:rPr>
                <w:rFonts w:hint="eastAsia"/>
                <w:szCs w:val="21"/>
              </w:rPr>
              <w:t>优先级：高</w:t>
            </w:r>
          </w:p>
        </w:tc>
      </w:tr>
      <w:tr w:rsidR="00AD7B8F" w:rsidRPr="00AD7B8F" w14:paraId="4259439A" w14:textId="77777777">
        <w:trPr>
          <w:jc w:val="center"/>
        </w:trPr>
        <w:tc>
          <w:tcPr>
            <w:tcW w:w="1539" w:type="dxa"/>
            <w:shd w:val="clear" w:color="auto" w:fill="D9D9D9"/>
            <w:vAlign w:val="center"/>
          </w:tcPr>
          <w:p w14:paraId="4ABB8119"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角色及权限</w:t>
            </w:r>
          </w:p>
        </w:tc>
        <w:tc>
          <w:tcPr>
            <w:tcW w:w="6983" w:type="dxa"/>
          </w:tcPr>
          <w:p w14:paraId="16547D58" w14:textId="77777777" w:rsidR="007871EE" w:rsidRPr="00AD7B8F" w:rsidRDefault="007871EE">
            <w:pPr>
              <w:spacing w:line="360" w:lineRule="auto"/>
              <w:rPr>
                <w:szCs w:val="21"/>
              </w:rPr>
            </w:pPr>
          </w:p>
        </w:tc>
      </w:tr>
      <w:tr w:rsidR="00AD7B8F" w:rsidRPr="00AD7B8F" w14:paraId="3A6DD1FA" w14:textId="77777777">
        <w:trPr>
          <w:jc w:val="center"/>
        </w:trPr>
        <w:tc>
          <w:tcPr>
            <w:tcW w:w="1539" w:type="dxa"/>
            <w:shd w:val="clear" w:color="auto" w:fill="D9D9D9"/>
            <w:vAlign w:val="center"/>
          </w:tcPr>
          <w:p w14:paraId="75835258"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49FAED48" w14:textId="77777777" w:rsidR="007871EE" w:rsidRPr="00AD7B8F" w:rsidRDefault="007871EE">
            <w:pPr>
              <w:spacing w:line="360" w:lineRule="auto"/>
              <w:rPr>
                <w:szCs w:val="21"/>
              </w:rPr>
            </w:pPr>
          </w:p>
        </w:tc>
      </w:tr>
      <w:tr w:rsidR="00AD7B8F" w:rsidRPr="00AD7B8F" w14:paraId="4241C333" w14:textId="77777777">
        <w:trPr>
          <w:cantSplit/>
          <w:trHeight w:val="1055"/>
          <w:jc w:val="center"/>
        </w:trPr>
        <w:tc>
          <w:tcPr>
            <w:tcW w:w="1539" w:type="dxa"/>
            <w:tcBorders>
              <w:bottom w:val="single" w:sz="4" w:space="0" w:color="auto"/>
            </w:tcBorders>
            <w:shd w:val="clear" w:color="auto" w:fill="D9D9D9"/>
            <w:vAlign w:val="center"/>
          </w:tcPr>
          <w:p w14:paraId="221D3019" w14:textId="77777777" w:rsidR="007871EE" w:rsidRPr="00AD7B8F" w:rsidRDefault="008D47F5">
            <w:pPr>
              <w:spacing w:line="360" w:lineRule="auto"/>
              <w:jc w:val="center"/>
              <w:rPr>
                <w:szCs w:val="21"/>
              </w:rPr>
            </w:pPr>
            <w:r w:rsidRPr="00AD7B8F">
              <w:rPr>
                <w:rFonts w:hint="eastAsia"/>
                <w:szCs w:val="21"/>
              </w:rPr>
              <w:t>输入输出</w:t>
            </w:r>
          </w:p>
          <w:p w14:paraId="54CB0579"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0B9DDD5C" w14:textId="77777777" w:rsidR="007871EE" w:rsidRPr="00AD7B8F" w:rsidRDefault="007871EE">
            <w:pPr>
              <w:spacing w:line="360" w:lineRule="auto"/>
              <w:rPr>
                <w:szCs w:val="21"/>
              </w:rPr>
            </w:pPr>
          </w:p>
        </w:tc>
      </w:tr>
      <w:tr w:rsidR="00AD7B8F" w:rsidRPr="00AD7B8F" w14:paraId="71E881DD" w14:textId="77777777">
        <w:trPr>
          <w:cantSplit/>
          <w:trHeight w:val="500"/>
          <w:jc w:val="center"/>
        </w:trPr>
        <w:tc>
          <w:tcPr>
            <w:tcW w:w="1539" w:type="dxa"/>
            <w:tcBorders>
              <w:bottom w:val="single" w:sz="4" w:space="0" w:color="auto"/>
            </w:tcBorders>
            <w:shd w:val="clear" w:color="auto" w:fill="D9D9D9"/>
            <w:vAlign w:val="center"/>
          </w:tcPr>
          <w:p w14:paraId="6FEA5EE1"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0D46D866" w14:textId="77777777" w:rsidR="007871EE" w:rsidRPr="00AD7B8F" w:rsidRDefault="007871EE">
            <w:pPr>
              <w:spacing w:line="360" w:lineRule="auto"/>
              <w:rPr>
                <w:szCs w:val="21"/>
              </w:rPr>
            </w:pPr>
          </w:p>
        </w:tc>
      </w:tr>
    </w:tbl>
    <w:p w14:paraId="7FCB000E" w14:textId="117DE477" w:rsidR="007871EE" w:rsidRPr="00AD7B8F" w:rsidRDefault="0005279C">
      <w:pPr>
        <w:spacing w:line="360" w:lineRule="auto"/>
        <w:rPr>
          <w:b/>
        </w:rPr>
      </w:pPr>
      <w:r w:rsidRPr="00AD7B8F">
        <w:rPr>
          <w:rFonts w:hint="eastAsia"/>
          <w:b/>
        </w:rPr>
        <w:t>2</w:t>
      </w:r>
      <w:r w:rsidRPr="00AD7B8F">
        <w:rPr>
          <w:rFonts w:hint="eastAsia"/>
          <w:b/>
        </w:rPr>
        <w:t>）</w:t>
      </w:r>
      <w:r w:rsidR="008D47F5" w:rsidRPr="00AD7B8F">
        <w:rPr>
          <w:rFonts w:hint="eastAsia"/>
          <w:b/>
        </w:rPr>
        <w:t>数据项描述</w:t>
      </w:r>
    </w:p>
    <w:tbl>
      <w:tblPr>
        <w:tblW w:w="8528" w:type="dxa"/>
        <w:jc w:val="center"/>
        <w:tblLayout w:type="fixed"/>
        <w:tblCellMar>
          <w:top w:w="15" w:type="dxa"/>
          <w:left w:w="15" w:type="dxa"/>
          <w:bottom w:w="15" w:type="dxa"/>
          <w:right w:w="15" w:type="dxa"/>
        </w:tblCellMar>
        <w:tblLook w:val="04A0" w:firstRow="1" w:lastRow="0" w:firstColumn="1" w:lastColumn="0" w:noHBand="0" w:noVBand="1"/>
      </w:tblPr>
      <w:tblGrid>
        <w:gridCol w:w="1975"/>
        <w:gridCol w:w="2835"/>
        <w:gridCol w:w="3718"/>
      </w:tblGrid>
      <w:tr w:rsidR="00AD7B8F" w:rsidRPr="00AD7B8F" w14:paraId="08F4A627" w14:textId="77777777">
        <w:trPr>
          <w:trHeight w:val="555"/>
          <w:jc w:val="center"/>
        </w:trPr>
        <w:tc>
          <w:tcPr>
            <w:tcW w:w="1975" w:type="dxa"/>
            <w:tcBorders>
              <w:top w:val="single" w:sz="4" w:space="0" w:color="000000"/>
              <w:left w:val="single" w:sz="4" w:space="0" w:color="000000"/>
              <w:bottom w:val="single" w:sz="4" w:space="0" w:color="000000"/>
              <w:right w:val="single" w:sz="4" w:space="0" w:color="000000"/>
            </w:tcBorders>
          </w:tcPr>
          <w:p w14:paraId="29CE1432" w14:textId="77777777" w:rsidR="007871EE" w:rsidRPr="00AD7B8F" w:rsidRDefault="008D47F5">
            <w:pPr>
              <w:spacing w:line="360" w:lineRule="auto"/>
              <w:jc w:val="center"/>
              <w:rPr>
                <w:b/>
              </w:rPr>
            </w:pPr>
            <w:r w:rsidRPr="00AD7B8F">
              <w:rPr>
                <w:rFonts w:hint="eastAsia"/>
                <w:b/>
              </w:rPr>
              <w:t>数据项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9866C" w14:textId="77777777" w:rsidR="007871EE" w:rsidRPr="00AD7B8F" w:rsidRDefault="008D47F5">
            <w:pPr>
              <w:spacing w:line="360" w:lineRule="auto"/>
              <w:jc w:val="center"/>
              <w:rPr>
                <w:b/>
              </w:rPr>
            </w:pPr>
            <w:r w:rsidRPr="00AD7B8F">
              <w:rPr>
                <w:rFonts w:hint="eastAsia"/>
                <w:b/>
              </w:rPr>
              <w:t>描述</w:t>
            </w: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C948" w14:textId="77777777" w:rsidR="007871EE" w:rsidRPr="00AD7B8F" w:rsidRDefault="008D47F5">
            <w:pPr>
              <w:spacing w:line="360" w:lineRule="auto"/>
              <w:jc w:val="center"/>
              <w:rPr>
                <w:b/>
              </w:rPr>
            </w:pPr>
            <w:r w:rsidRPr="00AD7B8F">
              <w:rPr>
                <w:rFonts w:hint="eastAsia"/>
                <w:b/>
              </w:rPr>
              <w:t>备注</w:t>
            </w:r>
          </w:p>
        </w:tc>
      </w:tr>
      <w:tr w:rsidR="00AD7B8F" w:rsidRPr="00AD7B8F" w14:paraId="6B90E7DB"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2C96D539"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t>计划单编号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7EC83F"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4D8E0" w14:textId="77777777" w:rsidR="007871EE" w:rsidRPr="00AD7B8F" w:rsidRDefault="008D47F5">
            <w:pPr>
              <w:rPr>
                <w:rFonts w:ascii="宋体" w:hAnsi="宋体" w:cs="宋体"/>
                <w:sz w:val="22"/>
              </w:rPr>
            </w:pPr>
            <w:r w:rsidRPr="00AD7B8F">
              <w:rPr>
                <w:rFonts w:ascii="宋体" w:hAnsi="宋体" w:cs="宋体" w:hint="eastAsia"/>
                <w:sz w:val="22"/>
              </w:rPr>
              <w:t>系统自动生成，唯一，不可更改</w:t>
            </w:r>
          </w:p>
        </w:tc>
      </w:tr>
      <w:tr w:rsidR="00AD7B8F" w:rsidRPr="00AD7B8F" w14:paraId="025D187B"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311BBEA3"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计划单日期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6D3348"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103F" w14:textId="77777777" w:rsidR="007871EE" w:rsidRPr="00AD7B8F" w:rsidRDefault="007871EE">
            <w:pPr>
              <w:rPr>
                <w:rFonts w:ascii="宋体" w:hAnsi="宋体" w:cs="宋体"/>
                <w:sz w:val="22"/>
              </w:rPr>
            </w:pPr>
          </w:p>
        </w:tc>
      </w:tr>
      <w:tr w:rsidR="00AD7B8F" w:rsidRPr="00AD7B8F" w14:paraId="64F131C6"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4880E71F"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计划来源</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2F7233"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C226" w14:textId="77777777" w:rsidR="007871EE" w:rsidRPr="00AD7B8F" w:rsidRDefault="007871EE">
            <w:pPr>
              <w:rPr>
                <w:rFonts w:ascii="宋体" w:hAnsi="宋体" w:cs="宋体"/>
                <w:sz w:val="22"/>
              </w:rPr>
            </w:pPr>
          </w:p>
        </w:tc>
      </w:tr>
      <w:tr w:rsidR="00AD7B8F" w:rsidRPr="00AD7B8F" w14:paraId="418ED1BE"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140F7071"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订单状态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96E07"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sz w:val="22"/>
              </w:rPr>
              <w:t>计划，入库</w:t>
            </w: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C741" w14:textId="77777777" w:rsidR="007871EE" w:rsidRPr="00AD7B8F" w:rsidRDefault="007871EE">
            <w:pPr>
              <w:rPr>
                <w:rFonts w:ascii="宋体" w:hAnsi="宋体" w:cs="宋体"/>
                <w:sz w:val="22"/>
              </w:rPr>
            </w:pPr>
          </w:p>
        </w:tc>
      </w:tr>
      <w:tr w:rsidR="00AD7B8F" w:rsidRPr="00AD7B8F" w14:paraId="457C4031"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1F114AA8"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t>开始日期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69C055"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6AA5" w14:textId="69EE281B" w:rsidR="007871EE" w:rsidRPr="00AD7B8F" w:rsidRDefault="007871EE">
            <w:pPr>
              <w:rPr>
                <w:rFonts w:ascii="宋体" w:hAnsi="宋体" w:cs="宋体"/>
                <w:sz w:val="22"/>
              </w:rPr>
            </w:pPr>
          </w:p>
        </w:tc>
      </w:tr>
      <w:tr w:rsidR="00AD7B8F" w:rsidRPr="00AD7B8F" w14:paraId="4F4E0A1C"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4AB76234"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t>截止日期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F4CE3"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5A52A" w14:textId="04CACB96" w:rsidR="007871EE" w:rsidRPr="00AD7B8F" w:rsidRDefault="007871EE">
            <w:pPr>
              <w:rPr>
                <w:rFonts w:ascii="宋体" w:hAnsi="宋体" w:cs="宋体"/>
                <w:sz w:val="22"/>
              </w:rPr>
            </w:pPr>
          </w:p>
        </w:tc>
      </w:tr>
      <w:tr w:rsidR="00AD7B8F" w:rsidRPr="00AD7B8F" w14:paraId="4D14ACF0"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7FE6A371"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计划完工日期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92CFF" w14:textId="77777777" w:rsidR="007871EE" w:rsidRPr="00AD7B8F" w:rsidRDefault="007871EE">
            <w:pPr>
              <w:widowControl/>
              <w:jc w:val="left"/>
              <w:textAlignment w:val="bottom"/>
              <w:rPr>
                <w:rFonts w:ascii="宋体" w:hAnsi="宋体" w:cs="宋体"/>
                <w:kern w:val="0"/>
                <w:sz w:val="22"/>
                <w:lang w:bidi="ar"/>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11B9" w14:textId="77777777" w:rsidR="007871EE" w:rsidRPr="00AD7B8F" w:rsidRDefault="007871EE">
            <w:pPr>
              <w:rPr>
                <w:rFonts w:ascii="宋体" w:hAnsi="宋体" w:cs="宋体"/>
                <w:sz w:val="22"/>
              </w:rPr>
            </w:pPr>
          </w:p>
        </w:tc>
      </w:tr>
      <w:tr w:rsidR="00AD7B8F" w:rsidRPr="00AD7B8F" w14:paraId="74D36566"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2D3B5F03"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是否延期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B8B82D" w14:textId="77777777" w:rsidR="007871EE" w:rsidRPr="00AD7B8F" w:rsidRDefault="007871EE">
            <w:pPr>
              <w:widowControl/>
              <w:jc w:val="left"/>
              <w:textAlignment w:val="bottom"/>
              <w:rPr>
                <w:rFonts w:ascii="宋体" w:hAnsi="宋体" w:cs="宋体"/>
                <w:kern w:val="0"/>
                <w:sz w:val="22"/>
                <w:lang w:bidi="ar"/>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7822" w14:textId="77777777" w:rsidR="007871EE" w:rsidRPr="00AD7B8F" w:rsidRDefault="007871EE">
            <w:pPr>
              <w:rPr>
                <w:rFonts w:ascii="宋体" w:hAnsi="宋体" w:cs="宋体"/>
                <w:sz w:val="22"/>
              </w:rPr>
            </w:pPr>
          </w:p>
        </w:tc>
      </w:tr>
      <w:tr w:rsidR="00AD7B8F" w:rsidRPr="00AD7B8F" w14:paraId="4C0E0F49"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6CE5EAF8"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优先级</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74221B" w14:textId="77777777" w:rsidR="007871EE" w:rsidRPr="00AD7B8F" w:rsidRDefault="007871EE">
            <w:pPr>
              <w:widowControl/>
              <w:jc w:val="left"/>
              <w:textAlignment w:val="bottom"/>
              <w:rPr>
                <w:rFonts w:ascii="宋体" w:hAnsi="宋体" w:cs="宋体"/>
                <w:kern w:val="0"/>
                <w:sz w:val="22"/>
                <w:lang w:bidi="ar"/>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D42F2" w14:textId="77777777" w:rsidR="007871EE" w:rsidRPr="00AD7B8F" w:rsidRDefault="007871EE">
            <w:pPr>
              <w:rPr>
                <w:rFonts w:ascii="宋体" w:hAnsi="宋体" w:cs="宋体"/>
                <w:sz w:val="22"/>
              </w:rPr>
            </w:pPr>
          </w:p>
        </w:tc>
      </w:tr>
      <w:tr w:rsidR="00AD7B8F" w:rsidRPr="00AD7B8F" w14:paraId="67054991"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526D4766"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sz w:val="22"/>
              </w:rPr>
              <w:t>计划人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8F2C4"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61376" w14:textId="77777777" w:rsidR="007871EE" w:rsidRPr="00AD7B8F" w:rsidRDefault="007871EE">
            <w:pPr>
              <w:rPr>
                <w:rFonts w:ascii="宋体" w:hAnsi="宋体" w:cs="宋体"/>
                <w:sz w:val="22"/>
              </w:rPr>
            </w:pPr>
          </w:p>
        </w:tc>
      </w:tr>
      <w:tr w:rsidR="007871EE" w:rsidRPr="00AD7B8F" w14:paraId="3BD988A8"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50E42641"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t>备注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9C6706"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4219" w14:textId="77777777" w:rsidR="007871EE" w:rsidRPr="00AD7B8F" w:rsidRDefault="007871EE">
            <w:pPr>
              <w:rPr>
                <w:rFonts w:ascii="宋体" w:hAnsi="宋体" w:cs="宋体"/>
                <w:sz w:val="22"/>
              </w:rPr>
            </w:pPr>
          </w:p>
        </w:tc>
      </w:tr>
    </w:tbl>
    <w:p w14:paraId="235C6B20" w14:textId="77777777" w:rsidR="007871EE" w:rsidRPr="00AD7B8F" w:rsidRDefault="007871EE">
      <w:pPr>
        <w:spacing w:line="360" w:lineRule="auto"/>
        <w:rPr>
          <w:b/>
        </w:rPr>
      </w:pPr>
    </w:p>
    <w:p w14:paraId="2B867927" w14:textId="5E4619C4" w:rsidR="007871EE" w:rsidRPr="00AD7B8F" w:rsidRDefault="008D47F5">
      <w:pPr>
        <w:pStyle w:val="2"/>
        <w:tabs>
          <w:tab w:val="left" w:pos="582"/>
        </w:tabs>
        <w:adjustRightInd/>
        <w:spacing w:before="260" w:after="260" w:line="416" w:lineRule="auto"/>
        <w:jc w:val="both"/>
        <w:textAlignment w:val="auto"/>
      </w:pPr>
      <w:bookmarkStart w:id="113" w:name="_Toc58576875"/>
      <w:r w:rsidRPr="00AD7B8F">
        <w:rPr>
          <w:rFonts w:hint="eastAsia"/>
        </w:rPr>
        <w:t>5.</w:t>
      </w:r>
      <w:r w:rsidR="007D0906" w:rsidRPr="00AD7B8F">
        <w:rPr>
          <w:rFonts w:hint="eastAsia"/>
        </w:rPr>
        <w:t>3</w:t>
      </w:r>
      <w:r w:rsidRPr="00AD7B8F">
        <w:rPr>
          <w:rFonts w:hint="eastAsia"/>
        </w:rPr>
        <w:t>生产</w:t>
      </w:r>
      <w:r w:rsidR="00BD69FB" w:rsidRPr="00AD7B8F">
        <w:rPr>
          <w:rFonts w:hint="eastAsia"/>
        </w:rPr>
        <w:t>管理</w:t>
      </w:r>
      <w:bookmarkEnd w:id="113"/>
    </w:p>
    <w:p w14:paraId="60E28E6E" w14:textId="74EF0C7D" w:rsidR="007871EE" w:rsidRPr="00AD7B8F" w:rsidRDefault="008D47F5">
      <w:pPr>
        <w:spacing w:line="360" w:lineRule="auto"/>
        <w:ind w:firstLineChars="200" w:firstLine="480"/>
        <w:rPr>
          <w:rFonts w:ascii="宋体" w:hAnsi="宋体"/>
          <w:sz w:val="24"/>
        </w:rPr>
      </w:pPr>
      <w:r w:rsidRPr="00AD7B8F">
        <w:rPr>
          <w:rFonts w:ascii="宋体" w:hAnsi="宋体" w:hint="eastAsia"/>
          <w:sz w:val="24"/>
        </w:rPr>
        <w:t>生产</w:t>
      </w:r>
      <w:r w:rsidR="007B12D6" w:rsidRPr="00AD7B8F">
        <w:rPr>
          <w:rFonts w:ascii="宋体" w:hAnsi="宋体" w:hint="eastAsia"/>
          <w:sz w:val="24"/>
        </w:rPr>
        <w:t>管理</w:t>
      </w:r>
      <w:r w:rsidRPr="00AD7B8F">
        <w:rPr>
          <w:rFonts w:ascii="宋体" w:hAnsi="宋体" w:hint="eastAsia"/>
          <w:sz w:val="24"/>
        </w:rPr>
        <w:t>是对生产计划的具体实施，执行对象为生产订单。</w:t>
      </w:r>
    </w:p>
    <w:p w14:paraId="6E7EF3D1" w14:textId="29EF7274" w:rsidR="007871EE" w:rsidRPr="00AD7B8F" w:rsidRDefault="008D47F5">
      <w:pPr>
        <w:pStyle w:val="3"/>
        <w:tabs>
          <w:tab w:val="left" w:pos="1276"/>
        </w:tabs>
        <w:spacing w:line="413" w:lineRule="auto"/>
      </w:pPr>
      <w:bookmarkStart w:id="114" w:name="_Toc58576876"/>
      <w:r w:rsidRPr="00AD7B8F">
        <w:rPr>
          <w:rFonts w:hint="eastAsia"/>
        </w:rPr>
        <w:t>5.</w:t>
      </w:r>
      <w:r w:rsidR="007D0906" w:rsidRPr="00AD7B8F">
        <w:rPr>
          <w:rFonts w:hint="eastAsia"/>
        </w:rPr>
        <w:t>3</w:t>
      </w:r>
      <w:r w:rsidRPr="00AD7B8F">
        <w:rPr>
          <w:rFonts w:hint="eastAsia"/>
        </w:rPr>
        <w:t>.</w:t>
      </w:r>
      <w:r w:rsidRPr="00AD7B8F">
        <w:t>1</w:t>
      </w:r>
      <w:r w:rsidRPr="00AD7B8F">
        <w:rPr>
          <w:rFonts w:hint="eastAsia"/>
        </w:rPr>
        <w:t>生产订单</w:t>
      </w:r>
      <w:bookmarkEnd w:id="114"/>
    </w:p>
    <w:p w14:paraId="175C7B4F" w14:textId="6A6C65D3" w:rsidR="007871EE" w:rsidRPr="00AD7B8F" w:rsidRDefault="008D47F5">
      <w:pPr>
        <w:spacing w:line="360" w:lineRule="auto"/>
        <w:ind w:firstLineChars="200" w:firstLine="480"/>
      </w:pPr>
      <w:r w:rsidRPr="00AD7B8F">
        <w:rPr>
          <w:rFonts w:ascii="宋体" w:hAnsi="宋体" w:hint="eastAsia"/>
          <w:sz w:val="24"/>
        </w:rPr>
        <w:t>生产订单</w:t>
      </w:r>
      <w:r w:rsidR="00933C6B" w:rsidRPr="00AD7B8F">
        <w:rPr>
          <w:rFonts w:ascii="宋体" w:hAnsi="宋体" w:hint="eastAsia"/>
          <w:sz w:val="24"/>
        </w:rPr>
        <w:t>（也可称生产工单）</w:t>
      </w:r>
      <w:r w:rsidRPr="00AD7B8F">
        <w:rPr>
          <w:rFonts w:ascii="宋体" w:hAnsi="宋体" w:hint="eastAsia"/>
          <w:sz w:val="24"/>
        </w:rPr>
        <w:t>是生产执行和管控的重要对象，记录了生产部门、生产日期、生产数量、生产工序、生产实际工时、完成情况等主要信息，是工序管理和质量管理的载体。</w:t>
      </w:r>
    </w:p>
    <w:p w14:paraId="51F34C35" w14:textId="77777777" w:rsidR="007871EE" w:rsidRPr="00AD7B8F" w:rsidRDefault="008D47F5">
      <w:pPr>
        <w:spacing w:line="360" w:lineRule="auto"/>
        <w:ind w:firstLineChars="200" w:firstLine="480"/>
        <w:rPr>
          <w:rFonts w:ascii="宋体" w:hAnsi="宋体"/>
          <w:sz w:val="24"/>
        </w:rPr>
      </w:pPr>
      <w:r w:rsidRPr="00AD7B8F">
        <w:rPr>
          <w:rFonts w:ascii="宋体" w:hAnsi="宋体" w:hint="eastAsia"/>
          <w:sz w:val="24"/>
        </w:rPr>
        <w:t>生产负责人可以根据班组和设备的实际情况，对当天的计划进行微调。</w:t>
      </w:r>
    </w:p>
    <w:p w14:paraId="7DBF642B" w14:textId="551A5B50" w:rsidR="007871EE" w:rsidRPr="00AD7B8F" w:rsidRDefault="00CE7B81" w:rsidP="00CE7B81">
      <w:pPr>
        <w:spacing w:line="360" w:lineRule="auto"/>
        <w:rPr>
          <w:b/>
          <w:szCs w:val="22"/>
        </w:rPr>
      </w:pPr>
      <w:r w:rsidRPr="00AD7B8F">
        <w:rPr>
          <w:rFonts w:hint="eastAsia"/>
          <w:b/>
          <w:szCs w:val="22"/>
        </w:rPr>
        <w:t>1</w:t>
      </w:r>
      <w:r w:rsidRPr="00AD7B8F">
        <w:rPr>
          <w:rFonts w:hint="eastAsia"/>
          <w:b/>
          <w:szCs w:val="22"/>
        </w:rPr>
        <w:t>）</w:t>
      </w:r>
      <w:r w:rsidR="008D47F5" w:rsidRPr="00AD7B8F">
        <w:rPr>
          <w:rFonts w:hint="eastAsia"/>
          <w:b/>
          <w:szCs w:val="22"/>
        </w:rPr>
        <w:t>业务功能描述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6B9FA708" w14:textId="77777777">
        <w:trPr>
          <w:jc w:val="center"/>
        </w:trPr>
        <w:tc>
          <w:tcPr>
            <w:tcW w:w="1539" w:type="dxa"/>
            <w:shd w:val="clear" w:color="auto" w:fill="D9D9D9"/>
            <w:vAlign w:val="center"/>
          </w:tcPr>
          <w:p w14:paraId="3272BA6F"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名称、标识符</w:t>
            </w:r>
          </w:p>
        </w:tc>
        <w:tc>
          <w:tcPr>
            <w:tcW w:w="6983" w:type="dxa"/>
          </w:tcPr>
          <w:p w14:paraId="7667150E" w14:textId="77777777" w:rsidR="007871EE" w:rsidRPr="00AD7B8F" w:rsidRDefault="008D47F5">
            <w:pPr>
              <w:spacing w:line="360" w:lineRule="auto"/>
              <w:rPr>
                <w:szCs w:val="21"/>
              </w:rPr>
            </w:pPr>
            <w:r w:rsidRPr="00AD7B8F">
              <w:rPr>
                <w:rFonts w:hint="eastAsia"/>
                <w:szCs w:val="21"/>
              </w:rPr>
              <w:t>生产订单</w:t>
            </w:r>
          </w:p>
        </w:tc>
      </w:tr>
      <w:tr w:rsidR="00AD7B8F" w:rsidRPr="00AD7B8F" w14:paraId="6D55FFB9" w14:textId="77777777">
        <w:trPr>
          <w:jc w:val="center"/>
        </w:trPr>
        <w:tc>
          <w:tcPr>
            <w:tcW w:w="1539" w:type="dxa"/>
            <w:shd w:val="clear" w:color="auto" w:fill="D9D9D9"/>
            <w:vAlign w:val="center"/>
          </w:tcPr>
          <w:p w14:paraId="66D7BBF0"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7D51E4E3" w14:textId="77777777" w:rsidR="007871EE" w:rsidRPr="00AD7B8F" w:rsidRDefault="008D47F5" w:rsidP="00653A94">
            <w:pPr>
              <w:pStyle w:val="aff"/>
              <w:numPr>
                <w:ilvl w:val="0"/>
                <w:numId w:val="9"/>
              </w:numPr>
              <w:spacing w:line="360" w:lineRule="auto"/>
              <w:ind w:firstLineChars="0"/>
              <w:rPr>
                <w:szCs w:val="21"/>
              </w:rPr>
            </w:pPr>
            <w:r w:rsidRPr="00AD7B8F">
              <w:rPr>
                <w:rFonts w:hint="eastAsia"/>
                <w:szCs w:val="21"/>
              </w:rPr>
              <w:t>生产负责人根据本部门的实际情况，可以调整一天内的各个工序的工作安排。</w:t>
            </w:r>
          </w:p>
          <w:p w14:paraId="49C6DE96" w14:textId="77777777" w:rsidR="007871EE" w:rsidRPr="00AD7B8F" w:rsidRDefault="008D47F5" w:rsidP="00653A94">
            <w:pPr>
              <w:numPr>
                <w:ilvl w:val="0"/>
                <w:numId w:val="9"/>
              </w:numPr>
              <w:spacing w:line="360" w:lineRule="auto"/>
              <w:rPr>
                <w:szCs w:val="21"/>
              </w:rPr>
            </w:pPr>
            <w:r w:rsidRPr="00AD7B8F">
              <w:rPr>
                <w:rFonts w:hint="eastAsia"/>
                <w:szCs w:val="21"/>
              </w:rPr>
              <w:t>审核各个工序负责人的计划安排。</w:t>
            </w:r>
          </w:p>
        </w:tc>
      </w:tr>
      <w:tr w:rsidR="00AD7B8F" w:rsidRPr="00AD7B8F" w14:paraId="61F8D599" w14:textId="77777777">
        <w:trPr>
          <w:jc w:val="center"/>
        </w:trPr>
        <w:tc>
          <w:tcPr>
            <w:tcW w:w="1539" w:type="dxa"/>
            <w:shd w:val="clear" w:color="auto" w:fill="D9D9D9"/>
            <w:vAlign w:val="center"/>
          </w:tcPr>
          <w:p w14:paraId="1740573E"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1A5FA2E4" w14:textId="17079744" w:rsidR="007871EE" w:rsidRPr="00AD7B8F" w:rsidRDefault="008D47F5">
            <w:pPr>
              <w:spacing w:line="360" w:lineRule="auto"/>
              <w:rPr>
                <w:rFonts w:ascii="宋体" w:hAnsi="Calibri" w:cs="宋体"/>
                <w:kern w:val="0"/>
              </w:rPr>
            </w:pPr>
            <w:r w:rsidRPr="00AD7B8F">
              <w:rPr>
                <w:rFonts w:ascii="宋体" w:hAnsi="Calibri" w:cs="宋体" w:hint="eastAsia"/>
                <w:kern w:val="0"/>
              </w:rPr>
              <w:t>查看工序明细，订单派工</w:t>
            </w:r>
            <w:r w:rsidR="0034129F" w:rsidRPr="00AD7B8F">
              <w:rPr>
                <w:rFonts w:ascii="宋体" w:hAnsi="Calibri" w:cs="宋体" w:hint="eastAsia"/>
                <w:kern w:val="0"/>
              </w:rPr>
              <w:t>，</w:t>
            </w:r>
            <w:r w:rsidR="001D0032" w:rsidRPr="00AD7B8F">
              <w:rPr>
                <w:rFonts w:ascii="宋体" w:hAnsi="Calibri" w:cs="宋体" w:hint="eastAsia"/>
                <w:kern w:val="0"/>
              </w:rPr>
              <w:t>订单关闭。</w:t>
            </w:r>
          </w:p>
        </w:tc>
      </w:tr>
      <w:tr w:rsidR="00AD7B8F" w:rsidRPr="00AD7B8F" w14:paraId="29DE4468" w14:textId="77777777">
        <w:trPr>
          <w:jc w:val="center"/>
        </w:trPr>
        <w:tc>
          <w:tcPr>
            <w:tcW w:w="1539" w:type="dxa"/>
            <w:shd w:val="clear" w:color="auto" w:fill="D9D9D9"/>
            <w:vAlign w:val="center"/>
          </w:tcPr>
          <w:p w14:paraId="22274772"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57EC935D" w14:textId="77777777" w:rsidR="007871EE" w:rsidRPr="00AD7B8F" w:rsidRDefault="008D47F5">
            <w:pPr>
              <w:spacing w:line="360" w:lineRule="auto"/>
              <w:rPr>
                <w:szCs w:val="21"/>
              </w:rPr>
            </w:pPr>
            <w:r w:rsidRPr="00AD7B8F">
              <w:rPr>
                <w:rFonts w:hint="eastAsia"/>
                <w:szCs w:val="21"/>
              </w:rPr>
              <w:t>优先级：高</w:t>
            </w:r>
          </w:p>
        </w:tc>
      </w:tr>
      <w:tr w:rsidR="00AD7B8F" w:rsidRPr="00AD7B8F" w14:paraId="3813E442" w14:textId="77777777">
        <w:trPr>
          <w:jc w:val="center"/>
        </w:trPr>
        <w:tc>
          <w:tcPr>
            <w:tcW w:w="1539" w:type="dxa"/>
            <w:shd w:val="clear" w:color="auto" w:fill="D9D9D9"/>
            <w:vAlign w:val="center"/>
          </w:tcPr>
          <w:p w14:paraId="4EF319A7"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5F2C0DA2" w14:textId="77777777" w:rsidR="007871EE" w:rsidRPr="00AD7B8F" w:rsidRDefault="007871EE">
            <w:pPr>
              <w:spacing w:line="360" w:lineRule="auto"/>
              <w:rPr>
                <w:szCs w:val="21"/>
              </w:rPr>
            </w:pPr>
          </w:p>
        </w:tc>
      </w:tr>
      <w:tr w:rsidR="00AD7B8F" w:rsidRPr="00AD7B8F" w14:paraId="7A8DF0CB" w14:textId="77777777">
        <w:trPr>
          <w:jc w:val="center"/>
        </w:trPr>
        <w:tc>
          <w:tcPr>
            <w:tcW w:w="1539" w:type="dxa"/>
            <w:shd w:val="clear" w:color="auto" w:fill="D9D9D9"/>
            <w:vAlign w:val="center"/>
          </w:tcPr>
          <w:p w14:paraId="6E287ABC"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21F9786F" w14:textId="77777777" w:rsidR="007871EE" w:rsidRPr="00AD7B8F" w:rsidRDefault="007871EE">
            <w:pPr>
              <w:spacing w:line="360" w:lineRule="auto"/>
              <w:rPr>
                <w:szCs w:val="21"/>
              </w:rPr>
            </w:pPr>
          </w:p>
        </w:tc>
      </w:tr>
      <w:tr w:rsidR="00AD7B8F" w:rsidRPr="00AD7B8F" w14:paraId="06AF68C2" w14:textId="77777777">
        <w:trPr>
          <w:cantSplit/>
          <w:trHeight w:val="1055"/>
          <w:jc w:val="center"/>
        </w:trPr>
        <w:tc>
          <w:tcPr>
            <w:tcW w:w="1539" w:type="dxa"/>
            <w:tcBorders>
              <w:bottom w:val="single" w:sz="4" w:space="0" w:color="auto"/>
            </w:tcBorders>
            <w:shd w:val="clear" w:color="auto" w:fill="D9D9D9"/>
            <w:vAlign w:val="center"/>
          </w:tcPr>
          <w:p w14:paraId="325B9DF9" w14:textId="77777777" w:rsidR="007871EE" w:rsidRPr="00AD7B8F" w:rsidRDefault="008D47F5">
            <w:pPr>
              <w:spacing w:line="360" w:lineRule="auto"/>
              <w:jc w:val="center"/>
              <w:rPr>
                <w:szCs w:val="21"/>
              </w:rPr>
            </w:pPr>
            <w:r w:rsidRPr="00AD7B8F">
              <w:rPr>
                <w:rFonts w:hint="eastAsia"/>
                <w:szCs w:val="21"/>
              </w:rPr>
              <w:t>输入输出</w:t>
            </w:r>
          </w:p>
          <w:p w14:paraId="7FC8279B"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3CA45075" w14:textId="77777777" w:rsidR="007871EE" w:rsidRPr="00AD7B8F" w:rsidRDefault="007871EE">
            <w:pPr>
              <w:spacing w:line="360" w:lineRule="auto"/>
              <w:rPr>
                <w:szCs w:val="21"/>
              </w:rPr>
            </w:pPr>
          </w:p>
        </w:tc>
      </w:tr>
      <w:tr w:rsidR="00AD7B8F" w:rsidRPr="00AD7B8F" w14:paraId="414F1D5D" w14:textId="77777777">
        <w:trPr>
          <w:cantSplit/>
          <w:trHeight w:val="500"/>
          <w:jc w:val="center"/>
        </w:trPr>
        <w:tc>
          <w:tcPr>
            <w:tcW w:w="1539" w:type="dxa"/>
            <w:tcBorders>
              <w:bottom w:val="single" w:sz="4" w:space="0" w:color="auto"/>
            </w:tcBorders>
            <w:shd w:val="clear" w:color="auto" w:fill="D9D9D9"/>
            <w:vAlign w:val="center"/>
          </w:tcPr>
          <w:p w14:paraId="12527C33"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017359F8" w14:textId="77777777" w:rsidR="007871EE" w:rsidRPr="00AD7B8F" w:rsidRDefault="007871EE">
            <w:pPr>
              <w:spacing w:line="360" w:lineRule="auto"/>
              <w:rPr>
                <w:szCs w:val="21"/>
              </w:rPr>
            </w:pPr>
          </w:p>
        </w:tc>
      </w:tr>
    </w:tbl>
    <w:p w14:paraId="13266150" w14:textId="4FB09F91" w:rsidR="007871EE" w:rsidRPr="00AD7B8F" w:rsidRDefault="006117D5" w:rsidP="006117D5">
      <w:pPr>
        <w:spacing w:line="360" w:lineRule="auto"/>
        <w:rPr>
          <w:b/>
          <w:szCs w:val="22"/>
        </w:rPr>
      </w:pPr>
      <w:r w:rsidRPr="00AD7B8F">
        <w:rPr>
          <w:rFonts w:hint="eastAsia"/>
          <w:b/>
          <w:szCs w:val="22"/>
        </w:rPr>
        <w:t>2</w:t>
      </w:r>
      <w:r w:rsidRPr="00AD7B8F">
        <w:rPr>
          <w:rFonts w:hint="eastAsia"/>
          <w:b/>
          <w:szCs w:val="22"/>
        </w:rPr>
        <w:t>）</w:t>
      </w:r>
      <w:r w:rsidR="008D47F5" w:rsidRPr="00AD7B8F">
        <w:rPr>
          <w:rFonts w:hint="eastAsia"/>
          <w:b/>
          <w:szCs w:val="22"/>
        </w:rPr>
        <w:t>数据项描述</w:t>
      </w:r>
    </w:p>
    <w:tbl>
      <w:tblPr>
        <w:tblW w:w="8528" w:type="dxa"/>
        <w:jc w:val="center"/>
        <w:tblLayout w:type="fixed"/>
        <w:tblCellMar>
          <w:top w:w="15" w:type="dxa"/>
          <w:left w:w="15" w:type="dxa"/>
          <w:bottom w:w="15" w:type="dxa"/>
          <w:right w:w="15" w:type="dxa"/>
        </w:tblCellMar>
        <w:tblLook w:val="04A0" w:firstRow="1" w:lastRow="0" w:firstColumn="1" w:lastColumn="0" w:noHBand="0" w:noVBand="1"/>
      </w:tblPr>
      <w:tblGrid>
        <w:gridCol w:w="1975"/>
        <w:gridCol w:w="2835"/>
        <w:gridCol w:w="3718"/>
      </w:tblGrid>
      <w:tr w:rsidR="00AD7B8F" w:rsidRPr="00AD7B8F" w14:paraId="5D9CF6AB" w14:textId="77777777">
        <w:trPr>
          <w:trHeight w:val="555"/>
          <w:jc w:val="center"/>
        </w:trPr>
        <w:tc>
          <w:tcPr>
            <w:tcW w:w="1975" w:type="dxa"/>
            <w:tcBorders>
              <w:top w:val="single" w:sz="4" w:space="0" w:color="000000"/>
              <w:left w:val="single" w:sz="4" w:space="0" w:color="000000"/>
              <w:bottom w:val="single" w:sz="4" w:space="0" w:color="000000"/>
              <w:right w:val="single" w:sz="4" w:space="0" w:color="000000"/>
            </w:tcBorders>
          </w:tcPr>
          <w:p w14:paraId="427007EA" w14:textId="77777777" w:rsidR="007871EE" w:rsidRPr="00AD7B8F" w:rsidRDefault="008D47F5">
            <w:pPr>
              <w:spacing w:line="360" w:lineRule="auto"/>
              <w:jc w:val="center"/>
              <w:rPr>
                <w:b/>
              </w:rPr>
            </w:pPr>
            <w:r w:rsidRPr="00AD7B8F">
              <w:rPr>
                <w:rFonts w:hint="eastAsia"/>
                <w:b/>
              </w:rPr>
              <w:t>数据项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6B48" w14:textId="77777777" w:rsidR="007871EE" w:rsidRPr="00AD7B8F" w:rsidRDefault="008D47F5">
            <w:pPr>
              <w:spacing w:line="360" w:lineRule="auto"/>
              <w:jc w:val="center"/>
              <w:rPr>
                <w:b/>
              </w:rPr>
            </w:pPr>
            <w:r w:rsidRPr="00AD7B8F">
              <w:rPr>
                <w:rFonts w:hint="eastAsia"/>
                <w:b/>
              </w:rPr>
              <w:t>描述</w:t>
            </w: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C89BD" w14:textId="77777777" w:rsidR="007871EE" w:rsidRPr="00AD7B8F" w:rsidRDefault="008D47F5">
            <w:pPr>
              <w:spacing w:line="360" w:lineRule="auto"/>
              <w:jc w:val="center"/>
              <w:rPr>
                <w:b/>
              </w:rPr>
            </w:pPr>
            <w:r w:rsidRPr="00AD7B8F">
              <w:rPr>
                <w:rFonts w:hint="eastAsia"/>
                <w:b/>
              </w:rPr>
              <w:t>备注</w:t>
            </w:r>
          </w:p>
        </w:tc>
      </w:tr>
      <w:tr w:rsidR="00AD7B8F" w:rsidRPr="00AD7B8F" w14:paraId="6BFA04A8"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69AFE43F"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t>生产订单编号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D434D5"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9118" w14:textId="77777777" w:rsidR="007871EE" w:rsidRPr="00AD7B8F" w:rsidRDefault="008D47F5">
            <w:pPr>
              <w:rPr>
                <w:rFonts w:ascii="宋体" w:hAnsi="宋体" w:cs="宋体"/>
                <w:sz w:val="22"/>
              </w:rPr>
            </w:pPr>
            <w:r w:rsidRPr="00AD7B8F">
              <w:rPr>
                <w:rFonts w:ascii="宋体" w:hAnsi="宋体" w:cs="宋体" w:hint="eastAsia"/>
                <w:sz w:val="22"/>
              </w:rPr>
              <w:t>系统自动生成，唯一，不可更改</w:t>
            </w:r>
          </w:p>
        </w:tc>
      </w:tr>
      <w:tr w:rsidR="00AD7B8F" w:rsidRPr="00AD7B8F" w14:paraId="2E55DFD0"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7191910C"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订单日期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6687A" w14:textId="4B1676AC" w:rsidR="007871EE" w:rsidRPr="00AD7B8F" w:rsidRDefault="00786045">
            <w:pPr>
              <w:widowControl/>
              <w:jc w:val="left"/>
              <w:textAlignment w:val="bottom"/>
              <w:rPr>
                <w:rFonts w:ascii="宋体" w:hAnsi="宋体" w:cs="宋体"/>
                <w:sz w:val="22"/>
              </w:rPr>
            </w:pPr>
            <w:r w:rsidRPr="00AD7B8F">
              <w:rPr>
                <w:rFonts w:ascii="宋体" w:hAnsi="宋体" w:cs="宋体" w:hint="eastAsia"/>
                <w:sz w:val="22"/>
              </w:rPr>
              <w:t>下达日期</w:t>
            </w: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2F88B" w14:textId="77777777" w:rsidR="007871EE" w:rsidRPr="00AD7B8F" w:rsidRDefault="007871EE">
            <w:pPr>
              <w:rPr>
                <w:rFonts w:ascii="宋体" w:hAnsi="宋体" w:cs="宋体"/>
                <w:sz w:val="22"/>
              </w:rPr>
            </w:pPr>
          </w:p>
        </w:tc>
      </w:tr>
      <w:tr w:rsidR="00AD7B8F" w:rsidRPr="00AD7B8F" w14:paraId="4DD22E92"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2F77F705"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订单类型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C4718"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3A1D" w14:textId="77777777" w:rsidR="007871EE" w:rsidRPr="00AD7B8F" w:rsidRDefault="007871EE">
            <w:pPr>
              <w:rPr>
                <w:rFonts w:ascii="宋体" w:hAnsi="宋体" w:cs="宋体"/>
                <w:sz w:val="22"/>
              </w:rPr>
            </w:pPr>
          </w:p>
        </w:tc>
      </w:tr>
      <w:tr w:rsidR="00AD7B8F" w:rsidRPr="00AD7B8F" w14:paraId="75ABF0B1"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13516E2F"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订单状态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FCBE11"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sz w:val="22"/>
              </w:rPr>
              <w:t>已派工，未派工</w:t>
            </w: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6678" w14:textId="77777777" w:rsidR="007871EE" w:rsidRPr="00AD7B8F" w:rsidRDefault="007871EE">
            <w:pPr>
              <w:rPr>
                <w:rFonts w:ascii="宋体" w:hAnsi="宋体" w:cs="宋体"/>
                <w:sz w:val="22"/>
              </w:rPr>
            </w:pPr>
          </w:p>
        </w:tc>
      </w:tr>
      <w:tr w:rsidR="00AD7B8F" w:rsidRPr="00AD7B8F" w14:paraId="4CF1179A"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5EF59968"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t>物料编码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B20CC"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E8CF" w14:textId="77777777" w:rsidR="007871EE" w:rsidRPr="00AD7B8F" w:rsidRDefault="008D47F5">
            <w:pPr>
              <w:rPr>
                <w:rFonts w:ascii="宋体" w:hAnsi="宋体" w:cs="宋体"/>
                <w:sz w:val="22"/>
              </w:rPr>
            </w:pPr>
            <w:r w:rsidRPr="00AD7B8F">
              <w:rPr>
                <w:rFonts w:ascii="宋体" w:hAnsi="宋体" w:cs="宋体" w:hint="eastAsia"/>
                <w:sz w:val="22"/>
              </w:rPr>
              <w:t>来自生产计划，不可更改</w:t>
            </w:r>
          </w:p>
        </w:tc>
      </w:tr>
      <w:tr w:rsidR="00AD7B8F" w:rsidRPr="00AD7B8F" w14:paraId="7E38026F" w14:textId="77777777" w:rsidTr="00367FD8">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2C438291" w14:textId="0FB4747B" w:rsidR="000835AD" w:rsidRPr="00AD7B8F" w:rsidRDefault="000835AD" w:rsidP="000835AD">
            <w:pPr>
              <w:widowControl/>
              <w:jc w:val="left"/>
              <w:textAlignment w:val="bottom"/>
              <w:rPr>
                <w:rFonts w:ascii="宋体" w:hAnsi="宋体" w:cs="宋体"/>
                <w:kern w:val="0"/>
                <w:sz w:val="22"/>
                <w:lang w:bidi="ar"/>
              </w:rPr>
            </w:pPr>
            <w:r w:rsidRPr="00AD7B8F">
              <w:rPr>
                <w:rFonts w:hint="eastAsia"/>
              </w:rPr>
              <w:t>物料名称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F4CFF0" w14:textId="44B2E1CB" w:rsidR="000835AD" w:rsidRPr="00AD7B8F" w:rsidRDefault="000835AD" w:rsidP="000835AD">
            <w:pPr>
              <w:widowControl/>
              <w:jc w:val="left"/>
              <w:textAlignment w:val="bottom"/>
              <w:rPr>
                <w:rFonts w:ascii="宋体" w:hAnsi="宋体" w:cs="宋体"/>
                <w:sz w:val="22"/>
              </w:rPr>
            </w:pPr>
            <w:r w:rsidRPr="00AD7B8F">
              <w:rPr>
                <w:rFonts w:hint="eastAsia"/>
              </w:rPr>
              <w:t>构件号或零件件号</w:t>
            </w: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A0D2B" w14:textId="31EDEB06" w:rsidR="000835AD" w:rsidRPr="00AD7B8F" w:rsidRDefault="000835AD" w:rsidP="000835AD">
            <w:pPr>
              <w:rPr>
                <w:rFonts w:ascii="宋体" w:hAnsi="宋体" w:cs="宋体"/>
                <w:sz w:val="22"/>
              </w:rPr>
            </w:pPr>
            <w:r w:rsidRPr="00AD7B8F">
              <w:rPr>
                <w:rFonts w:ascii="宋体" w:hAnsi="宋体" w:cs="宋体" w:hint="eastAsia"/>
                <w:sz w:val="22"/>
              </w:rPr>
              <w:t>来自生产计划，不可更改</w:t>
            </w:r>
          </w:p>
        </w:tc>
      </w:tr>
      <w:tr w:rsidR="00AD7B8F" w:rsidRPr="00AD7B8F" w14:paraId="68337DD7" w14:textId="77777777" w:rsidTr="00367FD8">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6D6FD354" w14:textId="3B7C9001" w:rsidR="000835AD" w:rsidRPr="00AD7B8F" w:rsidRDefault="000835AD" w:rsidP="000835AD">
            <w:pPr>
              <w:widowControl/>
              <w:jc w:val="left"/>
              <w:textAlignment w:val="bottom"/>
              <w:rPr>
                <w:rFonts w:ascii="宋体" w:hAnsi="宋体" w:cs="宋体"/>
                <w:kern w:val="0"/>
                <w:sz w:val="22"/>
                <w:lang w:bidi="ar"/>
              </w:rPr>
            </w:pPr>
            <w:r w:rsidRPr="00AD7B8F">
              <w:rPr>
                <w:rFonts w:hint="eastAsia"/>
              </w:rPr>
              <w:t>物料规格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0B2AD5" w14:textId="1D8D0835" w:rsidR="000835AD" w:rsidRPr="00AD7B8F" w:rsidRDefault="000835AD" w:rsidP="000835AD">
            <w:pPr>
              <w:widowControl/>
              <w:jc w:val="left"/>
              <w:textAlignment w:val="bottom"/>
              <w:rPr>
                <w:rFonts w:ascii="宋体" w:hAnsi="宋体" w:cs="宋体"/>
                <w:sz w:val="22"/>
              </w:rPr>
            </w:pPr>
            <w:r w:rsidRPr="00AD7B8F">
              <w:rPr>
                <w:rFonts w:hint="eastAsia"/>
              </w:rPr>
              <w:t>型材规格</w:t>
            </w: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2E2F" w14:textId="0F5E113C" w:rsidR="000835AD" w:rsidRPr="00AD7B8F" w:rsidRDefault="000835AD" w:rsidP="000835AD">
            <w:pPr>
              <w:rPr>
                <w:rFonts w:ascii="宋体" w:hAnsi="宋体" w:cs="宋体"/>
                <w:sz w:val="22"/>
              </w:rPr>
            </w:pPr>
            <w:r w:rsidRPr="00AD7B8F">
              <w:rPr>
                <w:rFonts w:ascii="宋体" w:hAnsi="宋体" w:cs="宋体" w:hint="eastAsia"/>
                <w:sz w:val="22"/>
              </w:rPr>
              <w:t>来自生产计划，不可更改</w:t>
            </w:r>
          </w:p>
        </w:tc>
      </w:tr>
      <w:tr w:rsidR="00AD7B8F" w:rsidRPr="00AD7B8F" w14:paraId="35098C3E"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63189057" w14:textId="1B591A86" w:rsidR="00FE114B" w:rsidRPr="00AD7B8F" w:rsidRDefault="00FE114B">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长度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636F7" w14:textId="77777777" w:rsidR="00FE114B" w:rsidRPr="00AD7B8F" w:rsidRDefault="00FE114B">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8802" w14:textId="445B4086" w:rsidR="00FE114B" w:rsidRPr="00AD7B8F" w:rsidRDefault="00FE114B">
            <w:pPr>
              <w:rPr>
                <w:rFonts w:ascii="宋体" w:hAnsi="宋体" w:cs="宋体"/>
                <w:sz w:val="22"/>
              </w:rPr>
            </w:pPr>
            <w:r w:rsidRPr="00AD7B8F">
              <w:rPr>
                <w:rFonts w:ascii="宋体" w:hAnsi="宋体" w:cs="宋体" w:hint="eastAsia"/>
                <w:sz w:val="22"/>
              </w:rPr>
              <w:t>来自生产计划，不可更改</w:t>
            </w:r>
          </w:p>
        </w:tc>
      </w:tr>
      <w:tr w:rsidR="00AD7B8F" w:rsidRPr="00AD7B8F" w14:paraId="11D743C3"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6FA22375" w14:textId="776E00D3" w:rsidR="00FE114B" w:rsidRPr="00AD7B8F" w:rsidRDefault="00FE114B">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材质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736DE" w14:textId="77777777" w:rsidR="00FE114B" w:rsidRPr="00AD7B8F" w:rsidRDefault="00FE114B">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0A3C2" w14:textId="52228514" w:rsidR="00FE114B" w:rsidRPr="00AD7B8F" w:rsidRDefault="00FE114B">
            <w:pPr>
              <w:rPr>
                <w:rFonts w:ascii="宋体" w:hAnsi="宋体" w:cs="宋体"/>
                <w:sz w:val="22"/>
              </w:rPr>
            </w:pPr>
            <w:r w:rsidRPr="00AD7B8F">
              <w:rPr>
                <w:rFonts w:ascii="宋体" w:hAnsi="宋体" w:cs="宋体" w:hint="eastAsia"/>
                <w:sz w:val="22"/>
              </w:rPr>
              <w:t>来自生产计划，不可更改</w:t>
            </w:r>
          </w:p>
        </w:tc>
      </w:tr>
      <w:tr w:rsidR="00AD7B8F" w:rsidRPr="00AD7B8F" w14:paraId="78BCE5D8"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582356F2"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t>订单数量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CB603F"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84507" w14:textId="77777777" w:rsidR="007871EE" w:rsidRPr="00AD7B8F" w:rsidRDefault="008D47F5">
            <w:pPr>
              <w:rPr>
                <w:rFonts w:ascii="宋体" w:hAnsi="宋体" w:cs="宋体"/>
                <w:sz w:val="22"/>
              </w:rPr>
            </w:pPr>
            <w:r w:rsidRPr="00AD7B8F">
              <w:rPr>
                <w:rFonts w:ascii="宋体" w:hAnsi="宋体" w:cs="宋体" w:hint="eastAsia"/>
                <w:sz w:val="22"/>
              </w:rPr>
              <w:t>来自生产计划，不可更改</w:t>
            </w:r>
          </w:p>
        </w:tc>
      </w:tr>
      <w:tr w:rsidR="00AD7B8F" w:rsidRPr="00AD7B8F" w14:paraId="4A607514"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088D05C4" w14:textId="7CC3D638" w:rsidR="00FE114B" w:rsidRPr="00AD7B8F" w:rsidRDefault="00FE114B">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单重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2D6F1" w14:textId="77777777" w:rsidR="00FE114B" w:rsidRPr="00AD7B8F" w:rsidRDefault="00FE114B">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CB1DE" w14:textId="7579116D" w:rsidR="00FE114B" w:rsidRPr="00AD7B8F" w:rsidRDefault="00F97E64">
            <w:pPr>
              <w:rPr>
                <w:rFonts w:ascii="宋体" w:hAnsi="宋体" w:cs="宋体"/>
                <w:sz w:val="22"/>
              </w:rPr>
            </w:pPr>
            <w:r w:rsidRPr="00AD7B8F">
              <w:rPr>
                <w:rFonts w:ascii="宋体" w:hAnsi="宋体" w:cs="宋体" w:hint="eastAsia"/>
                <w:sz w:val="22"/>
              </w:rPr>
              <w:t>来自生产计划，不可更改</w:t>
            </w:r>
          </w:p>
        </w:tc>
      </w:tr>
      <w:tr w:rsidR="00AD7B8F" w:rsidRPr="00AD7B8F" w14:paraId="16D07924"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0E48B3A0" w14:textId="0FD4AF1A" w:rsidR="006231C1" w:rsidRPr="00AD7B8F" w:rsidRDefault="006231C1">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总重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FBEA5" w14:textId="77777777" w:rsidR="006231C1" w:rsidRPr="00AD7B8F" w:rsidRDefault="006231C1">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17849" w14:textId="409E8280" w:rsidR="006231C1" w:rsidRPr="00AD7B8F" w:rsidRDefault="00F97E64">
            <w:pPr>
              <w:rPr>
                <w:rFonts w:ascii="宋体" w:hAnsi="宋体" w:cs="宋体"/>
                <w:sz w:val="22"/>
              </w:rPr>
            </w:pPr>
            <w:r w:rsidRPr="00AD7B8F">
              <w:rPr>
                <w:rFonts w:ascii="宋体" w:hAnsi="宋体" w:cs="宋体" w:hint="eastAsia"/>
                <w:sz w:val="22"/>
              </w:rPr>
              <w:t>来自生产计划，不可更改</w:t>
            </w:r>
          </w:p>
        </w:tc>
      </w:tr>
      <w:tr w:rsidR="00AD7B8F" w:rsidRPr="00AD7B8F" w14:paraId="16051D20"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4143616F" w14:textId="1CD02710" w:rsidR="00FE114B" w:rsidRPr="00AD7B8F" w:rsidRDefault="00FE114B">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单面积</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DA887" w14:textId="77777777" w:rsidR="00FE114B" w:rsidRPr="00AD7B8F" w:rsidRDefault="00FE114B">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2EA4" w14:textId="1C0144BD" w:rsidR="00FE114B" w:rsidRPr="00AD7B8F" w:rsidRDefault="00F97E64">
            <w:pPr>
              <w:rPr>
                <w:rFonts w:ascii="宋体" w:hAnsi="宋体" w:cs="宋体"/>
                <w:sz w:val="22"/>
              </w:rPr>
            </w:pPr>
            <w:r w:rsidRPr="00AD7B8F">
              <w:rPr>
                <w:rFonts w:ascii="宋体" w:hAnsi="宋体" w:cs="宋体" w:hint="eastAsia"/>
                <w:sz w:val="22"/>
              </w:rPr>
              <w:t>来自生产计划，不可更改</w:t>
            </w:r>
          </w:p>
        </w:tc>
      </w:tr>
      <w:tr w:rsidR="00AD7B8F" w:rsidRPr="00AD7B8F" w14:paraId="785DEE5C"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01CA9A8A" w14:textId="3E032E3C"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BOM</w:t>
            </w:r>
            <w:r w:rsidR="007D68E6" w:rsidRPr="00AD7B8F">
              <w:rPr>
                <w:rFonts w:ascii="宋体" w:hAnsi="宋体" w:cs="宋体" w:hint="eastAsia"/>
                <w:kern w:val="0"/>
                <w:sz w:val="22"/>
                <w:lang w:bidi="ar"/>
              </w:rPr>
              <w:t>编码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75867"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75112" w14:textId="77777777" w:rsidR="007871EE" w:rsidRPr="00AD7B8F" w:rsidRDefault="007871EE">
            <w:pPr>
              <w:rPr>
                <w:rFonts w:ascii="宋体" w:hAnsi="宋体" w:cs="宋体"/>
                <w:sz w:val="22"/>
              </w:rPr>
            </w:pPr>
          </w:p>
        </w:tc>
      </w:tr>
      <w:tr w:rsidR="00AD7B8F" w:rsidRPr="00AD7B8F" w14:paraId="48EDAC8A"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468E42EC"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BOM说明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A292E"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AB48F" w14:textId="77777777" w:rsidR="007871EE" w:rsidRPr="00AD7B8F" w:rsidRDefault="007871EE">
            <w:pPr>
              <w:rPr>
                <w:rFonts w:ascii="宋体" w:hAnsi="宋体" w:cs="宋体"/>
                <w:sz w:val="22"/>
              </w:rPr>
            </w:pPr>
          </w:p>
        </w:tc>
      </w:tr>
      <w:tr w:rsidR="00AD7B8F" w:rsidRPr="00AD7B8F" w14:paraId="5B043E73"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6100F4C2"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工艺版本</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AB361"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08893" w14:textId="77777777" w:rsidR="007871EE" w:rsidRPr="00AD7B8F" w:rsidRDefault="007871EE">
            <w:pPr>
              <w:rPr>
                <w:rFonts w:ascii="宋体" w:hAnsi="宋体" w:cs="宋体"/>
                <w:sz w:val="22"/>
              </w:rPr>
            </w:pPr>
          </w:p>
        </w:tc>
      </w:tr>
      <w:tr w:rsidR="00AD7B8F" w:rsidRPr="00AD7B8F" w14:paraId="0492E72F"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4CDCB3D1"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工艺说明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B444C" w14:textId="77777777" w:rsidR="007871EE" w:rsidRPr="00AD7B8F" w:rsidRDefault="007871EE">
            <w:pPr>
              <w:widowControl/>
              <w:jc w:val="left"/>
              <w:textAlignment w:val="bottom"/>
              <w:rPr>
                <w:rFonts w:ascii="宋体" w:hAnsi="宋体" w:cs="宋体"/>
                <w:sz w:val="22"/>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7FC9C" w14:textId="77777777" w:rsidR="007871EE" w:rsidRPr="00AD7B8F" w:rsidRDefault="007871EE">
            <w:pPr>
              <w:rPr>
                <w:rFonts w:ascii="宋体" w:hAnsi="宋体" w:cs="宋体"/>
                <w:sz w:val="22"/>
              </w:rPr>
            </w:pPr>
          </w:p>
        </w:tc>
      </w:tr>
      <w:tr w:rsidR="00AD7B8F" w:rsidRPr="00AD7B8F" w14:paraId="0DD5E188"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12BBA8E1"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lastRenderedPageBreak/>
              <w:t>开始日期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4A790F" w14:textId="50E6ED19" w:rsidR="007871EE" w:rsidRPr="00AD7B8F" w:rsidRDefault="00786045">
            <w:pPr>
              <w:widowControl/>
              <w:jc w:val="left"/>
              <w:textAlignment w:val="bottom"/>
              <w:rPr>
                <w:rFonts w:ascii="宋体" w:hAnsi="宋体" w:cs="宋体"/>
                <w:sz w:val="22"/>
              </w:rPr>
            </w:pPr>
            <w:r w:rsidRPr="00AD7B8F">
              <w:rPr>
                <w:rFonts w:ascii="宋体" w:hAnsi="宋体" w:cs="宋体" w:hint="eastAsia"/>
                <w:sz w:val="22"/>
              </w:rPr>
              <w:t>生产周期</w:t>
            </w: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0C90" w14:textId="77777777" w:rsidR="007871EE" w:rsidRPr="00AD7B8F" w:rsidRDefault="008D47F5">
            <w:pPr>
              <w:rPr>
                <w:rFonts w:ascii="宋体" w:hAnsi="宋体" w:cs="宋体"/>
                <w:sz w:val="22"/>
              </w:rPr>
            </w:pPr>
            <w:r w:rsidRPr="00AD7B8F">
              <w:rPr>
                <w:rFonts w:ascii="宋体" w:hAnsi="宋体" w:cs="宋体" w:hint="eastAsia"/>
                <w:sz w:val="22"/>
              </w:rPr>
              <w:t>来自生产计划，不可更改</w:t>
            </w:r>
          </w:p>
        </w:tc>
      </w:tr>
      <w:tr w:rsidR="00AD7B8F" w:rsidRPr="00AD7B8F" w14:paraId="07E6D4DF"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6139E390"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t>截止日期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DBFE42" w14:textId="64D8D00A" w:rsidR="007871EE" w:rsidRPr="00AD7B8F" w:rsidRDefault="00786045">
            <w:pPr>
              <w:widowControl/>
              <w:jc w:val="left"/>
              <w:textAlignment w:val="bottom"/>
              <w:rPr>
                <w:rFonts w:ascii="宋体" w:hAnsi="宋体" w:cs="宋体"/>
                <w:sz w:val="22"/>
              </w:rPr>
            </w:pPr>
            <w:r w:rsidRPr="00AD7B8F">
              <w:rPr>
                <w:rFonts w:ascii="宋体" w:hAnsi="宋体" w:cs="宋体" w:hint="eastAsia"/>
                <w:sz w:val="22"/>
              </w:rPr>
              <w:t>生产周期</w:t>
            </w: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CF85" w14:textId="77777777" w:rsidR="007871EE" w:rsidRPr="00AD7B8F" w:rsidRDefault="008D47F5">
            <w:pPr>
              <w:rPr>
                <w:rFonts w:ascii="宋体" w:hAnsi="宋体" w:cs="宋体"/>
                <w:sz w:val="22"/>
              </w:rPr>
            </w:pPr>
            <w:r w:rsidRPr="00AD7B8F">
              <w:rPr>
                <w:rFonts w:ascii="宋体" w:hAnsi="宋体" w:cs="宋体" w:hint="eastAsia"/>
                <w:sz w:val="22"/>
              </w:rPr>
              <w:t>来自生产计划，不可更改</w:t>
            </w:r>
          </w:p>
        </w:tc>
      </w:tr>
      <w:tr w:rsidR="00AD7B8F" w:rsidRPr="00AD7B8F" w14:paraId="00E68CCD"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3D81214A"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排程类型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E6E927" w14:textId="0C1A1387" w:rsidR="007871EE" w:rsidRPr="00AD7B8F" w:rsidRDefault="00046C34">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顺排</w:t>
            </w: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B4BC5" w14:textId="2A77D363" w:rsidR="007871EE" w:rsidRPr="00AD7B8F" w:rsidRDefault="008D47F5">
            <w:pPr>
              <w:rPr>
                <w:rFonts w:ascii="宋体" w:hAnsi="宋体" w:cs="宋体"/>
                <w:sz w:val="22"/>
              </w:rPr>
            </w:pPr>
            <w:r w:rsidRPr="00AD7B8F">
              <w:rPr>
                <w:rFonts w:ascii="宋体" w:hAnsi="宋体" w:cs="宋体" w:hint="eastAsia"/>
                <w:sz w:val="22"/>
              </w:rPr>
              <w:t>来自</w:t>
            </w:r>
            <w:r w:rsidR="001E7ECD" w:rsidRPr="00AD7B8F">
              <w:rPr>
                <w:rFonts w:ascii="宋体" w:hAnsi="宋体" w:cs="宋体" w:hint="eastAsia"/>
                <w:sz w:val="22"/>
              </w:rPr>
              <w:t>生</w:t>
            </w:r>
            <w:r w:rsidRPr="00AD7B8F">
              <w:rPr>
                <w:rFonts w:ascii="宋体" w:hAnsi="宋体" w:cs="宋体" w:hint="eastAsia"/>
                <w:sz w:val="22"/>
              </w:rPr>
              <w:t>产计划，不可更改</w:t>
            </w:r>
          </w:p>
        </w:tc>
      </w:tr>
      <w:tr w:rsidR="00AD7B8F" w:rsidRPr="00AD7B8F" w14:paraId="536B0213"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27B44BD9"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优先级</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CE803A" w14:textId="77777777" w:rsidR="007871EE" w:rsidRPr="00AD7B8F" w:rsidRDefault="007871EE">
            <w:pPr>
              <w:widowControl/>
              <w:jc w:val="left"/>
              <w:textAlignment w:val="bottom"/>
              <w:rPr>
                <w:rFonts w:ascii="宋体" w:hAnsi="宋体" w:cs="宋体"/>
                <w:kern w:val="0"/>
                <w:sz w:val="22"/>
                <w:lang w:bidi="ar"/>
              </w:rPr>
            </w:pP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9FF7B" w14:textId="77777777" w:rsidR="007871EE" w:rsidRPr="00AD7B8F" w:rsidRDefault="007871EE">
            <w:pPr>
              <w:rPr>
                <w:rFonts w:ascii="宋体" w:hAnsi="宋体" w:cs="宋体"/>
                <w:sz w:val="22"/>
              </w:rPr>
            </w:pPr>
          </w:p>
        </w:tc>
      </w:tr>
      <w:tr w:rsidR="007871EE" w:rsidRPr="00AD7B8F" w14:paraId="4E3EBB2A" w14:textId="77777777">
        <w:trPr>
          <w:trHeight w:val="390"/>
          <w:jc w:val="center"/>
        </w:trPr>
        <w:tc>
          <w:tcPr>
            <w:tcW w:w="1975" w:type="dxa"/>
            <w:tcBorders>
              <w:top w:val="single" w:sz="4" w:space="0" w:color="000000"/>
              <w:left w:val="single" w:sz="4" w:space="0" w:color="000000"/>
              <w:bottom w:val="single" w:sz="4" w:space="0" w:color="000000"/>
              <w:right w:val="single" w:sz="4" w:space="0" w:color="000000"/>
            </w:tcBorders>
            <w:vAlign w:val="bottom"/>
          </w:tcPr>
          <w:p w14:paraId="4B3B7E6D"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sz w:val="22"/>
              </w:rPr>
              <w:t>主生产计划</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DE82D" w14:textId="272E0827" w:rsidR="007871EE" w:rsidRPr="00AD7B8F" w:rsidRDefault="00786045">
            <w:pPr>
              <w:widowControl/>
              <w:jc w:val="left"/>
              <w:textAlignment w:val="bottom"/>
              <w:rPr>
                <w:rFonts w:ascii="宋体" w:hAnsi="宋体" w:cs="宋体"/>
                <w:sz w:val="22"/>
              </w:rPr>
            </w:pPr>
            <w:r w:rsidRPr="00AD7B8F">
              <w:rPr>
                <w:rFonts w:ascii="宋体" w:hAnsi="宋体" w:cs="宋体" w:hint="eastAsia"/>
                <w:sz w:val="22"/>
              </w:rPr>
              <w:t>生产计划</w:t>
            </w:r>
          </w:p>
        </w:tc>
        <w:tc>
          <w:tcPr>
            <w:tcW w:w="3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D240" w14:textId="77777777" w:rsidR="007871EE" w:rsidRPr="00AD7B8F" w:rsidRDefault="007871EE">
            <w:pPr>
              <w:rPr>
                <w:rFonts w:ascii="宋体" w:hAnsi="宋体" w:cs="宋体"/>
                <w:sz w:val="22"/>
              </w:rPr>
            </w:pPr>
          </w:p>
        </w:tc>
      </w:tr>
    </w:tbl>
    <w:p w14:paraId="579F12E6" w14:textId="77777777" w:rsidR="007871EE" w:rsidRPr="00AD7B8F" w:rsidRDefault="007871EE">
      <w:pPr>
        <w:spacing w:line="360" w:lineRule="auto"/>
        <w:rPr>
          <w:b/>
        </w:rPr>
      </w:pPr>
    </w:p>
    <w:p w14:paraId="0CA4D6D4" w14:textId="33E3C250" w:rsidR="007871EE" w:rsidRPr="00AD7B8F" w:rsidRDefault="008D47F5">
      <w:pPr>
        <w:pStyle w:val="3"/>
        <w:tabs>
          <w:tab w:val="left" w:pos="1276"/>
        </w:tabs>
        <w:spacing w:line="413" w:lineRule="auto"/>
      </w:pPr>
      <w:bookmarkStart w:id="115" w:name="_Toc499493797"/>
      <w:bookmarkStart w:id="116" w:name="_Toc58576877"/>
      <w:r w:rsidRPr="00AD7B8F">
        <w:rPr>
          <w:rFonts w:hint="eastAsia"/>
        </w:rPr>
        <w:t>5.</w:t>
      </w:r>
      <w:r w:rsidR="007D0906" w:rsidRPr="00AD7B8F">
        <w:rPr>
          <w:rFonts w:hint="eastAsia"/>
        </w:rPr>
        <w:t>3</w:t>
      </w:r>
      <w:r w:rsidRPr="00AD7B8F">
        <w:rPr>
          <w:rFonts w:hint="eastAsia"/>
        </w:rPr>
        <w:t>.</w:t>
      </w:r>
      <w:r w:rsidRPr="00AD7B8F">
        <w:t>2</w:t>
      </w:r>
      <w:bookmarkEnd w:id="115"/>
      <w:r w:rsidRPr="00AD7B8F">
        <w:rPr>
          <w:rFonts w:hint="eastAsia"/>
        </w:rPr>
        <w:t>工艺流转卡</w:t>
      </w:r>
      <w:bookmarkEnd w:id="116"/>
    </w:p>
    <w:p w14:paraId="1AF0B773" w14:textId="31B1218C" w:rsidR="00C85136" w:rsidRPr="00AD7B8F" w:rsidRDefault="008D47F5" w:rsidP="00720DAF">
      <w:pPr>
        <w:spacing w:line="360" w:lineRule="auto"/>
        <w:ind w:firstLineChars="200" w:firstLine="480"/>
        <w:rPr>
          <w:rFonts w:ascii="宋体" w:hAnsi="宋体"/>
          <w:sz w:val="24"/>
        </w:rPr>
      </w:pPr>
      <w:r w:rsidRPr="00AD7B8F">
        <w:rPr>
          <w:rFonts w:ascii="宋体" w:hAnsi="宋体" w:hint="eastAsia"/>
          <w:sz w:val="24"/>
        </w:rPr>
        <w:t>由生产订单工序计划生成工艺流转卡，每张流程卡的数量根据物料的不同规格，有不同的数量。</w:t>
      </w:r>
    </w:p>
    <w:p w14:paraId="27DC5035" w14:textId="1E0C9983" w:rsidR="007871EE" w:rsidRPr="00AD7B8F" w:rsidRDefault="006C7132" w:rsidP="006C7132">
      <w:pPr>
        <w:rPr>
          <w:b/>
        </w:rPr>
      </w:pPr>
      <w:r w:rsidRPr="00AD7B8F">
        <w:rPr>
          <w:rFonts w:hint="eastAsia"/>
          <w:b/>
        </w:rPr>
        <w:t>1</w:t>
      </w:r>
      <w:r w:rsidRPr="00AD7B8F">
        <w:rPr>
          <w:rFonts w:hint="eastAsia"/>
          <w:b/>
        </w:rPr>
        <w:t>）</w:t>
      </w:r>
      <w:r w:rsidR="008D47F5" w:rsidRPr="00AD7B8F">
        <w:rPr>
          <w:rFonts w:hint="eastAsia"/>
          <w:b/>
        </w:rPr>
        <w:t>业务功能描述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7DB5BBAF" w14:textId="77777777">
        <w:trPr>
          <w:jc w:val="center"/>
        </w:trPr>
        <w:tc>
          <w:tcPr>
            <w:tcW w:w="1539" w:type="dxa"/>
            <w:shd w:val="clear" w:color="auto" w:fill="D9D9D9"/>
            <w:vAlign w:val="center"/>
          </w:tcPr>
          <w:p w14:paraId="49FDBDA5"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26614C38" w14:textId="77777777" w:rsidR="007871EE" w:rsidRPr="00AD7B8F" w:rsidRDefault="008D47F5">
            <w:pPr>
              <w:spacing w:line="360" w:lineRule="auto"/>
              <w:rPr>
                <w:szCs w:val="21"/>
              </w:rPr>
            </w:pPr>
            <w:r w:rsidRPr="00AD7B8F">
              <w:rPr>
                <w:rFonts w:hint="eastAsia"/>
                <w:szCs w:val="21"/>
              </w:rPr>
              <w:t>工艺流转卡</w:t>
            </w:r>
          </w:p>
        </w:tc>
      </w:tr>
      <w:tr w:rsidR="00AD7B8F" w:rsidRPr="00AD7B8F" w14:paraId="279B93DD" w14:textId="77777777">
        <w:trPr>
          <w:jc w:val="center"/>
        </w:trPr>
        <w:tc>
          <w:tcPr>
            <w:tcW w:w="1539" w:type="dxa"/>
            <w:shd w:val="clear" w:color="auto" w:fill="D9D9D9"/>
            <w:vAlign w:val="center"/>
          </w:tcPr>
          <w:p w14:paraId="3FEE2362"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2DD0355A" w14:textId="77777777" w:rsidR="007871EE" w:rsidRPr="00AD7B8F" w:rsidRDefault="008D47F5">
            <w:pPr>
              <w:spacing w:line="360" w:lineRule="auto"/>
              <w:rPr>
                <w:szCs w:val="21"/>
              </w:rPr>
            </w:pPr>
            <w:r w:rsidRPr="00AD7B8F">
              <w:rPr>
                <w:rFonts w:hint="eastAsia"/>
                <w:szCs w:val="21"/>
              </w:rPr>
              <w:t>生产主管接收《生产订单》并对相应的工序安排具体的负责班组，执行派工，同时生产工艺流转卡。</w:t>
            </w:r>
          </w:p>
        </w:tc>
      </w:tr>
      <w:tr w:rsidR="00AD7B8F" w:rsidRPr="00AD7B8F" w14:paraId="5AE9DF57" w14:textId="77777777">
        <w:trPr>
          <w:jc w:val="center"/>
        </w:trPr>
        <w:tc>
          <w:tcPr>
            <w:tcW w:w="1539" w:type="dxa"/>
            <w:shd w:val="clear" w:color="auto" w:fill="D9D9D9"/>
            <w:vAlign w:val="center"/>
          </w:tcPr>
          <w:p w14:paraId="16845AC8"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6E9B67CC" w14:textId="77777777" w:rsidR="007871EE" w:rsidRPr="00AD7B8F" w:rsidRDefault="008D47F5">
            <w:pPr>
              <w:spacing w:line="360" w:lineRule="auto"/>
              <w:rPr>
                <w:szCs w:val="21"/>
              </w:rPr>
            </w:pPr>
            <w:r w:rsidRPr="00AD7B8F">
              <w:rPr>
                <w:rFonts w:hint="eastAsia"/>
                <w:szCs w:val="21"/>
              </w:rPr>
              <w:t>车间生产依据。</w:t>
            </w:r>
          </w:p>
        </w:tc>
      </w:tr>
      <w:tr w:rsidR="00AD7B8F" w:rsidRPr="00AD7B8F" w14:paraId="3A9EC6F3" w14:textId="77777777">
        <w:trPr>
          <w:jc w:val="center"/>
        </w:trPr>
        <w:tc>
          <w:tcPr>
            <w:tcW w:w="1539" w:type="dxa"/>
            <w:shd w:val="clear" w:color="auto" w:fill="D9D9D9"/>
            <w:vAlign w:val="center"/>
          </w:tcPr>
          <w:p w14:paraId="5929EB8A"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383DEC4B" w14:textId="77777777" w:rsidR="007871EE" w:rsidRPr="00AD7B8F" w:rsidRDefault="008D47F5">
            <w:pPr>
              <w:spacing w:line="360" w:lineRule="auto"/>
              <w:rPr>
                <w:szCs w:val="21"/>
              </w:rPr>
            </w:pPr>
            <w:r w:rsidRPr="00AD7B8F">
              <w:rPr>
                <w:rFonts w:hint="eastAsia"/>
                <w:szCs w:val="21"/>
              </w:rPr>
              <w:t>优先级：高</w:t>
            </w:r>
          </w:p>
        </w:tc>
      </w:tr>
      <w:tr w:rsidR="00AD7B8F" w:rsidRPr="00AD7B8F" w14:paraId="7D07CA41" w14:textId="77777777">
        <w:trPr>
          <w:jc w:val="center"/>
        </w:trPr>
        <w:tc>
          <w:tcPr>
            <w:tcW w:w="1539" w:type="dxa"/>
            <w:shd w:val="clear" w:color="auto" w:fill="D9D9D9"/>
            <w:vAlign w:val="center"/>
          </w:tcPr>
          <w:p w14:paraId="7843199D"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413A84DC" w14:textId="77777777" w:rsidR="007871EE" w:rsidRPr="00AD7B8F" w:rsidRDefault="007871EE">
            <w:pPr>
              <w:spacing w:line="360" w:lineRule="auto"/>
              <w:rPr>
                <w:szCs w:val="21"/>
              </w:rPr>
            </w:pPr>
          </w:p>
        </w:tc>
      </w:tr>
      <w:tr w:rsidR="00AD7B8F" w:rsidRPr="00AD7B8F" w14:paraId="4375FC51" w14:textId="77777777">
        <w:trPr>
          <w:jc w:val="center"/>
        </w:trPr>
        <w:tc>
          <w:tcPr>
            <w:tcW w:w="1539" w:type="dxa"/>
            <w:shd w:val="clear" w:color="auto" w:fill="D9D9D9"/>
            <w:vAlign w:val="center"/>
          </w:tcPr>
          <w:p w14:paraId="2EE713C1"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71ED9B91" w14:textId="77777777" w:rsidR="007871EE" w:rsidRPr="00AD7B8F" w:rsidRDefault="007871EE">
            <w:pPr>
              <w:spacing w:line="360" w:lineRule="auto"/>
              <w:rPr>
                <w:szCs w:val="21"/>
              </w:rPr>
            </w:pPr>
          </w:p>
        </w:tc>
      </w:tr>
      <w:tr w:rsidR="00AD7B8F" w:rsidRPr="00AD7B8F" w14:paraId="4D2C4102" w14:textId="77777777">
        <w:trPr>
          <w:cantSplit/>
          <w:trHeight w:val="1055"/>
          <w:jc w:val="center"/>
        </w:trPr>
        <w:tc>
          <w:tcPr>
            <w:tcW w:w="1539" w:type="dxa"/>
            <w:tcBorders>
              <w:bottom w:val="single" w:sz="4" w:space="0" w:color="auto"/>
            </w:tcBorders>
            <w:shd w:val="clear" w:color="auto" w:fill="D9D9D9"/>
            <w:vAlign w:val="center"/>
          </w:tcPr>
          <w:p w14:paraId="205D85F8" w14:textId="77777777" w:rsidR="007871EE" w:rsidRPr="00AD7B8F" w:rsidRDefault="008D47F5">
            <w:pPr>
              <w:spacing w:line="360" w:lineRule="auto"/>
              <w:jc w:val="center"/>
              <w:rPr>
                <w:szCs w:val="21"/>
              </w:rPr>
            </w:pPr>
            <w:r w:rsidRPr="00AD7B8F">
              <w:rPr>
                <w:rFonts w:hint="eastAsia"/>
                <w:szCs w:val="21"/>
              </w:rPr>
              <w:t>输入输出</w:t>
            </w:r>
          </w:p>
          <w:p w14:paraId="3EE94D11"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173E5414" w14:textId="77777777" w:rsidR="007871EE" w:rsidRPr="00AD7B8F" w:rsidRDefault="007871EE">
            <w:pPr>
              <w:spacing w:line="360" w:lineRule="auto"/>
              <w:rPr>
                <w:szCs w:val="21"/>
              </w:rPr>
            </w:pPr>
          </w:p>
        </w:tc>
      </w:tr>
      <w:tr w:rsidR="00AD7B8F" w:rsidRPr="00AD7B8F" w14:paraId="2D3FA917" w14:textId="77777777">
        <w:trPr>
          <w:cantSplit/>
          <w:trHeight w:val="500"/>
          <w:jc w:val="center"/>
        </w:trPr>
        <w:tc>
          <w:tcPr>
            <w:tcW w:w="1539" w:type="dxa"/>
            <w:tcBorders>
              <w:bottom w:val="single" w:sz="4" w:space="0" w:color="auto"/>
            </w:tcBorders>
            <w:shd w:val="clear" w:color="auto" w:fill="D9D9D9"/>
            <w:vAlign w:val="center"/>
          </w:tcPr>
          <w:p w14:paraId="35C6B6FB"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23667914" w14:textId="77777777" w:rsidR="007871EE" w:rsidRPr="00AD7B8F" w:rsidRDefault="008D47F5">
            <w:pPr>
              <w:spacing w:line="360" w:lineRule="auto"/>
              <w:rPr>
                <w:szCs w:val="21"/>
              </w:rPr>
            </w:pPr>
            <w:r w:rsidRPr="00AD7B8F">
              <w:rPr>
                <w:rFonts w:hint="eastAsia"/>
                <w:szCs w:val="21"/>
              </w:rPr>
              <w:t>流程卡表</w:t>
            </w:r>
          </w:p>
        </w:tc>
      </w:tr>
    </w:tbl>
    <w:p w14:paraId="7E46B35D" w14:textId="519B1970" w:rsidR="007871EE" w:rsidRPr="00AD7B8F" w:rsidRDefault="006C7132" w:rsidP="006C7132">
      <w:pPr>
        <w:spacing w:line="360" w:lineRule="auto"/>
        <w:rPr>
          <w:b/>
        </w:rPr>
      </w:pPr>
      <w:r w:rsidRPr="00AD7B8F">
        <w:rPr>
          <w:rFonts w:hint="eastAsia"/>
          <w:b/>
        </w:rPr>
        <w:t>2</w:t>
      </w:r>
      <w:r w:rsidRPr="00AD7B8F">
        <w:rPr>
          <w:rFonts w:hint="eastAsia"/>
          <w:b/>
        </w:rPr>
        <w:t>）</w:t>
      </w:r>
      <w:r w:rsidR="008D47F5" w:rsidRPr="00AD7B8F">
        <w:rPr>
          <w:rFonts w:hint="eastAsia"/>
          <w:b/>
        </w:rPr>
        <w:t>数据项描述</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4717C5FB" w14:textId="77777777">
        <w:trPr>
          <w:jc w:val="center"/>
        </w:trPr>
        <w:tc>
          <w:tcPr>
            <w:tcW w:w="2517" w:type="dxa"/>
          </w:tcPr>
          <w:p w14:paraId="795BF915" w14:textId="77777777" w:rsidR="007871EE" w:rsidRPr="00AD7B8F" w:rsidRDefault="008D47F5">
            <w:pPr>
              <w:spacing w:line="360" w:lineRule="auto"/>
              <w:jc w:val="center"/>
              <w:rPr>
                <w:b/>
              </w:rPr>
            </w:pPr>
            <w:r w:rsidRPr="00AD7B8F">
              <w:rPr>
                <w:rFonts w:hint="eastAsia"/>
                <w:b/>
              </w:rPr>
              <w:t>数据项目</w:t>
            </w:r>
          </w:p>
        </w:tc>
        <w:tc>
          <w:tcPr>
            <w:tcW w:w="3687" w:type="dxa"/>
          </w:tcPr>
          <w:p w14:paraId="586F9609" w14:textId="77777777" w:rsidR="007871EE" w:rsidRPr="00AD7B8F" w:rsidRDefault="008D47F5">
            <w:pPr>
              <w:spacing w:line="360" w:lineRule="auto"/>
              <w:jc w:val="center"/>
              <w:rPr>
                <w:b/>
              </w:rPr>
            </w:pPr>
            <w:r w:rsidRPr="00AD7B8F">
              <w:rPr>
                <w:rFonts w:hint="eastAsia"/>
                <w:b/>
              </w:rPr>
              <w:t>描述</w:t>
            </w:r>
          </w:p>
        </w:tc>
        <w:tc>
          <w:tcPr>
            <w:tcW w:w="2409" w:type="dxa"/>
          </w:tcPr>
          <w:p w14:paraId="4BDBB767" w14:textId="77777777" w:rsidR="007871EE" w:rsidRPr="00AD7B8F" w:rsidRDefault="008D47F5">
            <w:pPr>
              <w:spacing w:line="360" w:lineRule="auto"/>
              <w:jc w:val="center"/>
              <w:rPr>
                <w:b/>
              </w:rPr>
            </w:pPr>
            <w:r w:rsidRPr="00AD7B8F">
              <w:rPr>
                <w:rFonts w:hint="eastAsia"/>
                <w:b/>
              </w:rPr>
              <w:t>备注</w:t>
            </w:r>
          </w:p>
        </w:tc>
      </w:tr>
      <w:tr w:rsidR="00AD7B8F" w:rsidRPr="00AD7B8F" w14:paraId="2C657012" w14:textId="77777777">
        <w:trPr>
          <w:jc w:val="center"/>
        </w:trPr>
        <w:tc>
          <w:tcPr>
            <w:tcW w:w="2517" w:type="dxa"/>
          </w:tcPr>
          <w:p w14:paraId="761306AC" w14:textId="77777777" w:rsidR="007871EE" w:rsidRPr="00AD7B8F" w:rsidRDefault="008D47F5">
            <w:pPr>
              <w:spacing w:line="360" w:lineRule="auto"/>
              <w:rPr>
                <w:szCs w:val="21"/>
              </w:rPr>
            </w:pPr>
            <w:r w:rsidRPr="00AD7B8F">
              <w:rPr>
                <w:rFonts w:hint="eastAsia"/>
                <w:szCs w:val="21"/>
              </w:rPr>
              <w:t>流程卡编号</w:t>
            </w:r>
          </w:p>
        </w:tc>
        <w:tc>
          <w:tcPr>
            <w:tcW w:w="3687" w:type="dxa"/>
          </w:tcPr>
          <w:p w14:paraId="52F3E22E" w14:textId="77777777" w:rsidR="007871EE" w:rsidRPr="00AD7B8F" w:rsidRDefault="007871EE">
            <w:pPr>
              <w:spacing w:line="360" w:lineRule="auto"/>
              <w:rPr>
                <w:b/>
              </w:rPr>
            </w:pPr>
          </w:p>
        </w:tc>
        <w:tc>
          <w:tcPr>
            <w:tcW w:w="2409" w:type="dxa"/>
          </w:tcPr>
          <w:p w14:paraId="7138D58D" w14:textId="77777777" w:rsidR="007871EE" w:rsidRPr="00AD7B8F" w:rsidRDefault="007871EE">
            <w:pPr>
              <w:spacing w:line="360" w:lineRule="auto"/>
              <w:rPr>
                <w:szCs w:val="21"/>
              </w:rPr>
            </w:pPr>
          </w:p>
        </w:tc>
      </w:tr>
      <w:tr w:rsidR="00AD7B8F" w:rsidRPr="00AD7B8F" w14:paraId="217827B1" w14:textId="77777777">
        <w:trPr>
          <w:jc w:val="center"/>
        </w:trPr>
        <w:tc>
          <w:tcPr>
            <w:tcW w:w="2517" w:type="dxa"/>
          </w:tcPr>
          <w:p w14:paraId="4A89211B" w14:textId="1687CD7A" w:rsidR="007871EE" w:rsidRPr="00AD7B8F" w:rsidRDefault="00C63CB1">
            <w:pPr>
              <w:spacing w:line="360" w:lineRule="auto"/>
            </w:pPr>
            <w:r w:rsidRPr="00AD7B8F">
              <w:rPr>
                <w:rFonts w:hint="eastAsia"/>
              </w:rPr>
              <w:t>生产计划</w:t>
            </w:r>
          </w:p>
        </w:tc>
        <w:tc>
          <w:tcPr>
            <w:tcW w:w="3687" w:type="dxa"/>
          </w:tcPr>
          <w:p w14:paraId="09C7D5FD" w14:textId="28449ABF" w:rsidR="007871EE" w:rsidRPr="00AD7B8F" w:rsidRDefault="00C63CB1">
            <w:pPr>
              <w:spacing w:line="360" w:lineRule="auto"/>
              <w:rPr>
                <w:b/>
              </w:rPr>
            </w:pPr>
            <w:r w:rsidRPr="00AD7B8F">
              <w:rPr>
                <w:rFonts w:hint="eastAsia"/>
              </w:rPr>
              <w:t>生产计划编号</w:t>
            </w:r>
          </w:p>
        </w:tc>
        <w:tc>
          <w:tcPr>
            <w:tcW w:w="2409" w:type="dxa"/>
          </w:tcPr>
          <w:p w14:paraId="526901D5" w14:textId="7F6D72AE" w:rsidR="007871EE" w:rsidRPr="00AD7B8F" w:rsidRDefault="00C63CB1">
            <w:pPr>
              <w:spacing w:line="360" w:lineRule="auto"/>
              <w:rPr>
                <w:szCs w:val="21"/>
              </w:rPr>
            </w:pPr>
            <w:r w:rsidRPr="00AD7B8F">
              <w:rPr>
                <w:rFonts w:hint="eastAsia"/>
                <w:szCs w:val="21"/>
              </w:rPr>
              <w:t>自动显示</w:t>
            </w:r>
          </w:p>
        </w:tc>
      </w:tr>
      <w:tr w:rsidR="00AD7B8F" w:rsidRPr="00AD7B8F" w14:paraId="500A305A" w14:textId="77777777">
        <w:trPr>
          <w:jc w:val="center"/>
        </w:trPr>
        <w:tc>
          <w:tcPr>
            <w:tcW w:w="2517" w:type="dxa"/>
          </w:tcPr>
          <w:p w14:paraId="19976694" w14:textId="77777777" w:rsidR="007871EE" w:rsidRPr="00AD7B8F" w:rsidRDefault="008D47F5">
            <w:pPr>
              <w:spacing w:line="360" w:lineRule="auto"/>
              <w:rPr>
                <w:szCs w:val="21"/>
              </w:rPr>
            </w:pPr>
            <w:r w:rsidRPr="00AD7B8F">
              <w:rPr>
                <w:rFonts w:hint="eastAsia"/>
                <w:szCs w:val="21"/>
              </w:rPr>
              <w:t>流程卡状态</w:t>
            </w:r>
          </w:p>
        </w:tc>
        <w:tc>
          <w:tcPr>
            <w:tcW w:w="3687" w:type="dxa"/>
          </w:tcPr>
          <w:p w14:paraId="6046F4DC" w14:textId="77777777" w:rsidR="007871EE" w:rsidRPr="00AD7B8F" w:rsidRDefault="007871EE">
            <w:pPr>
              <w:spacing w:line="360" w:lineRule="auto"/>
              <w:rPr>
                <w:b/>
              </w:rPr>
            </w:pPr>
          </w:p>
        </w:tc>
        <w:tc>
          <w:tcPr>
            <w:tcW w:w="2409" w:type="dxa"/>
          </w:tcPr>
          <w:p w14:paraId="1D2C8580" w14:textId="77777777" w:rsidR="007871EE" w:rsidRPr="00AD7B8F" w:rsidRDefault="008D47F5">
            <w:pPr>
              <w:spacing w:line="360" w:lineRule="auto"/>
              <w:rPr>
                <w:szCs w:val="21"/>
              </w:rPr>
            </w:pPr>
            <w:r w:rsidRPr="00AD7B8F">
              <w:rPr>
                <w:rFonts w:hint="eastAsia"/>
                <w:szCs w:val="21"/>
              </w:rPr>
              <w:t>可不填</w:t>
            </w:r>
          </w:p>
        </w:tc>
      </w:tr>
      <w:tr w:rsidR="00AD7B8F" w:rsidRPr="00AD7B8F" w14:paraId="776D10E2" w14:textId="77777777">
        <w:trPr>
          <w:jc w:val="center"/>
        </w:trPr>
        <w:tc>
          <w:tcPr>
            <w:tcW w:w="2517" w:type="dxa"/>
          </w:tcPr>
          <w:p w14:paraId="31EDD705" w14:textId="7CA8C026" w:rsidR="00C63CB1" w:rsidRPr="00AD7B8F" w:rsidRDefault="00C63CB1" w:rsidP="00C63CB1">
            <w:pPr>
              <w:spacing w:line="360" w:lineRule="auto"/>
            </w:pPr>
            <w:r w:rsidRPr="00AD7B8F">
              <w:rPr>
                <w:rFonts w:hint="eastAsia"/>
              </w:rPr>
              <w:t>生产订单</w:t>
            </w:r>
          </w:p>
        </w:tc>
        <w:tc>
          <w:tcPr>
            <w:tcW w:w="3687" w:type="dxa"/>
          </w:tcPr>
          <w:p w14:paraId="0C5EAAFE" w14:textId="77777777" w:rsidR="00C63CB1" w:rsidRPr="00AD7B8F" w:rsidRDefault="00C63CB1" w:rsidP="00C63CB1">
            <w:pPr>
              <w:spacing w:line="360" w:lineRule="auto"/>
              <w:rPr>
                <w:b/>
              </w:rPr>
            </w:pPr>
          </w:p>
        </w:tc>
        <w:tc>
          <w:tcPr>
            <w:tcW w:w="2409" w:type="dxa"/>
          </w:tcPr>
          <w:p w14:paraId="26D29363" w14:textId="70E06C29" w:rsidR="00C63CB1" w:rsidRPr="00AD7B8F" w:rsidRDefault="00C63CB1" w:rsidP="00C63CB1">
            <w:pPr>
              <w:spacing w:line="360" w:lineRule="auto"/>
              <w:rPr>
                <w:szCs w:val="21"/>
              </w:rPr>
            </w:pPr>
            <w:r w:rsidRPr="00AD7B8F">
              <w:rPr>
                <w:rFonts w:hint="eastAsia"/>
                <w:szCs w:val="21"/>
              </w:rPr>
              <w:t>自动显示</w:t>
            </w:r>
          </w:p>
        </w:tc>
      </w:tr>
      <w:tr w:rsidR="00AD7B8F" w:rsidRPr="00AD7B8F" w14:paraId="77F4C29D" w14:textId="77777777">
        <w:trPr>
          <w:jc w:val="center"/>
        </w:trPr>
        <w:tc>
          <w:tcPr>
            <w:tcW w:w="2517" w:type="dxa"/>
          </w:tcPr>
          <w:p w14:paraId="2E2D98BA" w14:textId="77777777" w:rsidR="00C63CB1" w:rsidRPr="00AD7B8F" w:rsidRDefault="00C63CB1" w:rsidP="00C63CB1">
            <w:pPr>
              <w:spacing w:line="360" w:lineRule="auto"/>
            </w:pPr>
            <w:r w:rsidRPr="00AD7B8F">
              <w:rPr>
                <w:rFonts w:hint="eastAsia"/>
              </w:rPr>
              <w:t>物料编码</w:t>
            </w:r>
          </w:p>
        </w:tc>
        <w:tc>
          <w:tcPr>
            <w:tcW w:w="3687" w:type="dxa"/>
          </w:tcPr>
          <w:p w14:paraId="2648DD55" w14:textId="77777777" w:rsidR="00C63CB1" w:rsidRPr="00AD7B8F" w:rsidRDefault="00C63CB1" w:rsidP="00C63CB1">
            <w:pPr>
              <w:spacing w:line="360" w:lineRule="auto"/>
              <w:rPr>
                <w:rFonts w:ascii="宋体"/>
                <w:sz w:val="24"/>
              </w:rPr>
            </w:pPr>
          </w:p>
        </w:tc>
        <w:tc>
          <w:tcPr>
            <w:tcW w:w="2409" w:type="dxa"/>
          </w:tcPr>
          <w:p w14:paraId="545FBD7A" w14:textId="77777777" w:rsidR="00C63CB1" w:rsidRPr="00AD7B8F" w:rsidRDefault="00C63CB1" w:rsidP="00C63CB1">
            <w:pPr>
              <w:spacing w:line="360" w:lineRule="auto"/>
              <w:rPr>
                <w:szCs w:val="21"/>
              </w:rPr>
            </w:pPr>
            <w:r w:rsidRPr="00AD7B8F">
              <w:rPr>
                <w:rFonts w:hint="eastAsia"/>
                <w:szCs w:val="21"/>
              </w:rPr>
              <w:t>自动显示</w:t>
            </w:r>
          </w:p>
        </w:tc>
      </w:tr>
      <w:tr w:rsidR="00AD7B8F" w:rsidRPr="00AD7B8F" w14:paraId="6AEBC21A" w14:textId="77777777">
        <w:trPr>
          <w:jc w:val="center"/>
        </w:trPr>
        <w:tc>
          <w:tcPr>
            <w:tcW w:w="2517" w:type="dxa"/>
          </w:tcPr>
          <w:p w14:paraId="03DB0450" w14:textId="54BB7A62" w:rsidR="001B3178" w:rsidRPr="00AD7B8F" w:rsidRDefault="001B3178" w:rsidP="001B3178">
            <w:pPr>
              <w:spacing w:line="360" w:lineRule="auto"/>
            </w:pPr>
            <w:r w:rsidRPr="00AD7B8F">
              <w:rPr>
                <w:rFonts w:hint="eastAsia"/>
              </w:rPr>
              <w:t>物料名称</w:t>
            </w:r>
          </w:p>
        </w:tc>
        <w:tc>
          <w:tcPr>
            <w:tcW w:w="3687" w:type="dxa"/>
          </w:tcPr>
          <w:p w14:paraId="04412D89" w14:textId="43132366" w:rsidR="001B3178" w:rsidRPr="00AD7B8F" w:rsidRDefault="001B3178" w:rsidP="001B3178">
            <w:pPr>
              <w:spacing w:line="360" w:lineRule="auto"/>
            </w:pPr>
            <w:r w:rsidRPr="00AD7B8F">
              <w:rPr>
                <w:rFonts w:hint="eastAsia"/>
              </w:rPr>
              <w:t>构件号或零件件号</w:t>
            </w:r>
          </w:p>
        </w:tc>
        <w:tc>
          <w:tcPr>
            <w:tcW w:w="2409" w:type="dxa"/>
          </w:tcPr>
          <w:p w14:paraId="537C8449" w14:textId="77777777" w:rsidR="001B3178" w:rsidRPr="00AD7B8F" w:rsidRDefault="001B3178" w:rsidP="001B3178">
            <w:pPr>
              <w:spacing w:line="360" w:lineRule="auto"/>
              <w:rPr>
                <w:szCs w:val="21"/>
              </w:rPr>
            </w:pPr>
            <w:r w:rsidRPr="00AD7B8F">
              <w:rPr>
                <w:rFonts w:hint="eastAsia"/>
                <w:szCs w:val="21"/>
              </w:rPr>
              <w:t>自动显示</w:t>
            </w:r>
          </w:p>
        </w:tc>
      </w:tr>
      <w:tr w:rsidR="00AD7B8F" w:rsidRPr="00AD7B8F" w14:paraId="33C38484" w14:textId="77777777">
        <w:trPr>
          <w:jc w:val="center"/>
        </w:trPr>
        <w:tc>
          <w:tcPr>
            <w:tcW w:w="2517" w:type="dxa"/>
          </w:tcPr>
          <w:p w14:paraId="0B3B83D1" w14:textId="477DDDDD" w:rsidR="001B3178" w:rsidRPr="00AD7B8F" w:rsidRDefault="001B3178" w:rsidP="001B3178">
            <w:pPr>
              <w:spacing w:line="360" w:lineRule="auto"/>
            </w:pPr>
            <w:r w:rsidRPr="00AD7B8F">
              <w:rPr>
                <w:rFonts w:hint="eastAsia"/>
              </w:rPr>
              <w:lastRenderedPageBreak/>
              <w:t>物料规格</w:t>
            </w:r>
          </w:p>
        </w:tc>
        <w:tc>
          <w:tcPr>
            <w:tcW w:w="3687" w:type="dxa"/>
          </w:tcPr>
          <w:p w14:paraId="053CA660" w14:textId="5041C7D6" w:rsidR="001B3178" w:rsidRPr="00AD7B8F" w:rsidRDefault="001B3178" w:rsidP="001B3178">
            <w:pPr>
              <w:spacing w:line="360" w:lineRule="auto"/>
            </w:pPr>
            <w:r w:rsidRPr="00AD7B8F">
              <w:rPr>
                <w:rFonts w:hint="eastAsia"/>
              </w:rPr>
              <w:t>型材规格</w:t>
            </w:r>
          </w:p>
        </w:tc>
        <w:tc>
          <w:tcPr>
            <w:tcW w:w="2409" w:type="dxa"/>
          </w:tcPr>
          <w:p w14:paraId="02C752E3" w14:textId="77777777" w:rsidR="001B3178" w:rsidRPr="00AD7B8F" w:rsidRDefault="001B3178" w:rsidP="001B3178">
            <w:pPr>
              <w:spacing w:line="360" w:lineRule="auto"/>
              <w:rPr>
                <w:szCs w:val="21"/>
              </w:rPr>
            </w:pPr>
          </w:p>
        </w:tc>
      </w:tr>
      <w:tr w:rsidR="00AD7B8F" w:rsidRPr="00AD7B8F" w14:paraId="1C8574F1" w14:textId="77777777">
        <w:trPr>
          <w:jc w:val="center"/>
        </w:trPr>
        <w:tc>
          <w:tcPr>
            <w:tcW w:w="2517" w:type="dxa"/>
          </w:tcPr>
          <w:p w14:paraId="3335D565" w14:textId="44EFF660" w:rsidR="004649F4" w:rsidRPr="00AD7B8F" w:rsidRDefault="004649F4" w:rsidP="00C63CB1">
            <w:pPr>
              <w:spacing w:line="360" w:lineRule="auto"/>
            </w:pPr>
            <w:r w:rsidRPr="00AD7B8F">
              <w:rPr>
                <w:rFonts w:hint="eastAsia"/>
              </w:rPr>
              <w:t>长度</w:t>
            </w:r>
          </w:p>
        </w:tc>
        <w:tc>
          <w:tcPr>
            <w:tcW w:w="3687" w:type="dxa"/>
          </w:tcPr>
          <w:p w14:paraId="33486014" w14:textId="77777777" w:rsidR="004649F4" w:rsidRPr="00AD7B8F" w:rsidRDefault="004649F4" w:rsidP="00C63CB1">
            <w:pPr>
              <w:spacing w:line="360" w:lineRule="auto"/>
            </w:pPr>
          </w:p>
        </w:tc>
        <w:tc>
          <w:tcPr>
            <w:tcW w:w="2409" w:type="dxa"/>
          </w:tcPr>
          <w:p w14:paraId="7A9AB7AE" w14:textId="77777777" w:rsidR="004649F4" w:rsidRPr="00AD7B8F" w:rsidRDefault="004649F4" w:rsidP="00C63CB1">
            <w:pPr>
              <w:spacing w:line="360" w:lineRule="auto"/>
              <w:rPr>
                <w:szCs w:val="21"/>
              </w:rPr>
            </w:pPr>
          </w:p>
        </w:tc>
      </w:tr>
      <w:tr w:rsidR="00AD7B8F" w:rsidRPr="00AD7B8F" w14:paraId="78B6D9B5" w14:textId="77777777">
        <w:trPr>
          <w:jc w:val="center"/>
        </w:trPr>
        <w:tc>
          <w:tcPr>
            <w:tcW w:w="2517" w:type="dxa"/>
          </w:tcPr>
          <w:p w14:paraId="50CD9986" w14:textId="1EC0268D" w:rsidR="004649F4" w:rsidRPr="00AD7B8F" w:rsidRDefault="004649F4" w:rsidP="00C63CB1">
            <w:pPr>
              <w:spacing w:line="360" w:lineRule="auto"/>
            </w:pPr>
            <w:r w:rsidRPr="00AD7B8F">
              <w:rPr>
                <w:rFonts w:hint="eastAsia"/>
              </w:rPr>
              <w:t>材质</w:t>
            </w:r>
          </w:p>
        </w:tc>
        <w:tc>
          <w:tcPr>
            <w:tcW w:w="3687" w:type="dxa"/>
          </w:tcPr>
          <w:p w14:paraId="7A878B75" w14:textId="77777777" w:rsidR="004649F4" w:rsidRPr="00AD7B8F" w:rsidRDefault="004649F4" w:rsidP="00C63CB1">
            <w:pPr>
              <w:spacing w:line="360" w:lineRule="auto"/>
            </w:pPr>
          </w:p>
        </w:tc>
        <w:tc>
          <w:tcPr>
            <w:tcW w:w="2409" w:type="dxa"/>
          </w:tcPr>
          <w:p w14:paraId="3CFE0948" w14:textId="77777777" w:rsidR="004649F4" w:rsidRPr="00AD7B8F" w:rsidRDefault="004649F4" w:rsidP="00C63CB1">
            <w:pPr>
              <w:spacing w:line="360" w:lineRule="auto"/>
              <w:rPr>
                <w:szCs w:val="21"/>
              </w:rPr>
            </w:pPr>
          </w:p>
        </w:tc>
      </w:tr>
      <w:tr w:rsidR="00AD7B8F" w:rsidRPr="00AD7B8F" w14:paraId="4139CEB5" w14:textId="77777777">
        <w:trPr>
          <w:jc w:val="center"/>
        </w:trPr>
        <w:tc>
          <w:tcPr>
            <w:tcW w:w="2517" w:type="dxa"/>
          </w:tcPr>
          <w:p w14:paraId="71ECB43A" w14:textId="14BFF4E2" w:rsidR="004649F4" w:rsidRPr="00AD7B8F" w:rsidRDefault="004649F4" w:rsidP="00C63CB1">
            <w:pPr>
              <w:spacing w:line="360" w:lineRule="auto"/>
            </w:pPr>
            <w:r w:rsidRPr="00AD7B8F">
              <w:rPr>
                <w:rFonts w:hint="eastAsia"/>
              </w:rPr>
              <w:t>单重</w:t>
            </w:r>
          </w:p>
        </w:tc>
        <w:tc>
          <w:tcPr>
            <w:tcW w:w="3687" w:type="dxa"/>
          </w:tcPr>
          <w:p w14:paraId="20CB1546" w14:textId="77777777" w:rsidR="004649F4" w:rsidRPr="00AD7B8F" w:rsidRDefault="004649F4" w:rsidP="00C63CB1">
            <w:pPr>
              <w:spacing w:line="360" w:lineRule="auto"/>
            </w:pPr>
          </w:p>
        </w:tc>
        <w:tc>
          <w:tcPr>
            <w:tcW w:w="2409" w:type="dxa"/>
          </w:tcPr>
          <w:p w14:paraId="29FBF02E" w14:textId="77777777" w:rsidR="004649F4" w:rsidRPr="00AD7B8F" w:rsidRDefault="004649F4" w:rsidP="00C63CB1">
            <w:pPr>
              <w:spacing w:line="360" w:lineRule="auto"/>
              <w:rPr>
                <w:szCs w:val="21"/>
              </w:rPr>
            </w:pPr>
          </w:p>
        </w:tc>
      </w:tr>
      <w:tr w:rsidR="00AD7B8F" w:rsidRPr="00AD7B8F" w14:paraId="294EAC21" w14:textId="77777777">
        <w:trPr>
          <w:jc w:val="center"/>
        </w:trPr>
        <w:tc>
          <w:tcPr>
            <w:tcW w:w="2517" w:type="dxa"/>
          </w:tcPr>
          <w:p w14:paraId="71825AA0" w14:textId="77777777" w:rsidR="00C63CB1" w:rsidRPr="00AD7B8F" w:rsidRDefault="00C63CB1" w:rsidP="00C63CB1">
            <w:pPr>
              <w:spacing w:line="360" w:lineRule="auto"/>
            </w:pPr>
            <w:r w:rsidRPr="00AD7B8F">
              <w:rPr>
                <w:rFonts w:hint="eastAsia"/>
              </w:rPr>
              <w:t>流程卡数量</w:t>
            </w:r>
          </w:p>
        </w:tc>
        <w:tc>
          <w:tcPr>
            <w:tcW w:w="3687" w:type="dxa"/>
          </w:tcPr>
          <w:p w14:paraId="30DB9DA5" w14:textId="77777777" w:rsidR="00C63CB1" w:rsidRPr="00AD7B8F" w:rsidRDefault="00C63CB1" w:rsidP="00C63CB1">
            <w:pPr>
              <w:spacing w:line="360" w:lineRule="auto"/>
            </w:pPr>
          </w:p>
        </w:tc>
        <w:tc>
          <w:tcPr>
            <w:tcW w:w="2409" w:type="dxa"/>
          </w:tcPr>
          <w:p w14:paraId="743B7D9B" w14:textId="77777777" w:rsidR="00C63CB1" w:rsidRPr="00AD7B8F" w:rsidRDefault="00C63CB1" w:rsidP="00C63CB1">
            <w:pPr>
              <w:spacing w:line="360" w:lineRule="auto"/>
              <w:rPr>
                <w:szCs w:val="21"/>
              </w:rPr>
            </w:pPr>
          </w:p>
        </w:tc>
      </w:tr>
      <w:tr w:rsidR="00AD7B8F" w:rsidRPr="00AD7B8F" w14:paraId="58EEEA8B" w14:textId="77777777">
        <w:trPr>
          <w:jc w:val="center"/>
        </w:trPr>
        <w:tc>
          <w:tcPr>
            <w:tcW w:w="2517" w:type="dxa"/>
          </w:tcPr>
          <w:p w14:paraId="14828A63" w14:textId="3FD2BD9B" w:rsidR="004649F4" w:rsidRPr="00AD7B8F" w:rsidRDefault="004649F4" w:rsidP="00C63CB1">
            <w:pPr>
              <w:spacing w:line="360" w:lineRule="auto"/>
            </w:pPr>
            <w:r w:rsidRPr="00AD7B8F">
              <w:rPr>
                <w:rFonts w:hint="eastAsia"/>
              </w:rPr>
              <w:t>总重</w:t>
            </w:r>
          </w:p>
        </w:tc>
        <w:tc>
          <w:tcPr>
            <w:tcW w:w="3687" w:type="dxa"/>
          </w:tcPr>
          <w:p w14:paraId="6F03C224" w14:textId="77777777" w:rsidR="004649F4" w:rsidRPr="00AD7B8F" w:rsidRDefault="004649F4" w:rsidP="00C63CB1">
            <w:pPr>
              <w:spacing w:line="360" w:lineRule="auto"/>
            </w:pPr>
          </w:p>
        </w:tc>
        <w:tc>
          <w:tcPr>
            <w:tcW w:w="2409" w:type="dxa"/>
          </w:tcPr>
          <w:p w14:paraId="7E3BD889" w14:textId="77777777" w:rsidR="004649F4" w:rsidRPr="00AD7B8F" w:rsidRDefault="004649F4" w:rsidP="00C63CB1">
            <w:pPr>
              <w:spacing w:line="360" w:lineRule="auto"/>
              <w:rPr>
                <w:szCs w:val="21"/>
              </w:rPr>
            </w:pPr>
          </w:p>
        </w:tc>
      </w:tr>
      <w:tr w:rsidR="00AD7B8F" w:rsidRPr="00AD7B8F" w14:paraId="780AE17C" w14:textId="77777777">
        <w:trPr>
          <w:jc w:val="center"/>
        </w:trPr>
        <w:tc>
          <w:tcPr>
            <w:tcW w:w="2517" w:type="dxa"/>
          </w:tcPr>
          <w:p w14:paraId="4A2E3B8A" w14:textId="77777777" w:rsidR="00C63CB1" w:rsidRPr="00AD7B8F" w:rsidRDefault="00C63CB1" w:rsidP="00C63CB1">
            <w:pPr>
              <w:spacing w:line="360" w:lineRule="auto"/>
            </w:pPr>
            <w:r w:rsidRPr="00AD7B8F">
              <w:rPr>
                <w:rFonts w:hint="eastAsia"/>
              </w:rPr>
              <w:t>返修卡</w:t>
            </w:r>
          </w:p>
        </w:tc>
        <w:tc>
          <w:tcPr>
            <w:tcW w:w="3687" w:type="dxa"/>
          </w:tcPr>
          <w:p w14:paraId="6AAEF6E5" w14:textId="77777777" w:rsidR="00C63CB1" w:rsidRPr="00AD7B8F" w:rsidRDefault="00C63CB1" w:rsidP="00C63CB1">
            <w:pPr>
              <w:spacing w:line="360" w:lineRule="auto"/>
            </w:pPr>
          </w:p>
        </w:tc>
        <w:tc>
          <w:tcPr>
            <w:tcW w:w="2409" w:type="dxa"/>
          </w:tcPr>
          <w:p w14:paraId="5542A042" w14:textId="77777777" w:rsidR="00C63CB1" w:rsidRPr="00AD7B8F" w:rsidRDefault="00C63CB1" w:rsidP="00C63CB1">
            <w:pPr>
              <w:spacing w:line="360" w:lineRule="auto"/>
              <w:rPr>
                <w:szCs w:val="21"/>
              </w:rPr>
            </w:pPr>
          </w:p>
        </w:tc>
      </w:tr>
      <w:tr w:rsidR="00AD7B8F" w:rsidRPr="00AD7B8F" w14:paraId="6E22204C" w14:textId="77777777">
        <w:trPr>
          <w:jc w:val="center"/>
        </w:trPr>
        <w:tc>
          <w:tcPr>
            <w:tcW w:w="2517" w:type="dxa"/>
          </w:tcPr>
          <w:p w14:paraId="54794642" w14:textId="64675598" w:rsidR="00C63CB1" w:rsidRPr="00AD7B8F" w:rsidRDefault="00C63CB1" w:rsidP="00C63CB1">
            <w:pPr>
              <w:spacing w:line="360" w:lineRule="auto"/>
            </w:pPr>
            <w:r w:rsidRPr="00AD7B8F">
              <w:rPr>
                <w:rFonts w:hint="eastAsia"/>
              </w:rPr>
              <w:t>BOM</w:t>
            </w:r>
            <w:r w:rsidR="004649F4" w:rsidRPr="00AD7B8F">
              <w:rPr>
                <w:rFonts w:hint="eastAsia"/>
              </w:rPr>
              <w:t>编码</w:t>
            </w:r>
          </w:p>
        </w:tc>
        <w:tc>
          <w:tcPr>
            <w:tcW w:w="3687" w:type="dxa"/>
          </w:tcPr>
          <w:p w14:paraId="4B8947B0" w14:textId="77777777" w:rsidR="00C63CB1" w:rsidRPr="00AD7B8F" w:rsidRDefault="00C63CB1" w:rsidP="00C63CB1">
            <w:pPr>
              <w:spacing w:line="360" w:lineRule="auto"/>
            </w:pPr>
          </w:p>
        </w:tc>
        <w:tc>
          <w:tcPr>
            <w:tcW w:w="2409" w:type="dxa"/>
          </w:tcPr>
          <w:p w14:paraId="6C90127C" w14:textId="77777777" w:rsidR="00C63CB1" w:rsidRPr="00AD7B8F" w:rsidRDefault="00C63CB1" w:rsidP="00C63CB1">
            <w:pPr>
              <w:spacing w:line="360" w:lineRule="auto"/>
              <w:rPr>
                <w:szCs w:val="21"/>
              </w:rPr>
            </w:pPr>
          </w:p>
        </w:tc>
      </w:tr>
      <w:tr w:rsidR="00AD7B8F" w:rsidRPr="00AD7B8F" w14:paraId="1B211336" w14:textId="77777777">
        <w:trPr>
          <w:jc w:val="center"/>
        </w:trPr>
        <w:tc>
          <w:tcPr>
            <w:tcW w:w="2517" w:type="dxa"/>
          </w:tcPr>
          <w:p w14:paraId="2E3DEA30" w14:textId="77777777" w:rsidR="00C63CB1" w:rsidRPr="00AD7B8F" w:rsidRDefault="00C63CB1" w:rsidP="00C63CB1">
            <w:pPr>
              <w:spacing w:line="360" w:lineRule="auto"/>
            </w:pPr>
            <w:r w:rsidRPr="00AD7B8F">
              <w:rPr>
                <w:rFonts w:hint="eastAsia"/>
              </w:rPr>
              <w:t>BOM</w:t>
            </w:r>
            <w:r w:rsidRPr="00AD7B8F">
              <w:rPr>
                <w:rFonts w:hint="eastAsia"/>
              </w:rPr>
              <w:t>说明</w:t>
            </w:r>
          </w:p>
        </w:tc>
        <w:tc>
          <w:tcPr>
            <w:tcW w:w="3687" w:type="dxa"/>
          </w:tcPr>
          <w:p w14:paraId="184E008B" w14:textId="77777777" w:rsidR="00C63CB1" w:rsidRPr="00AD7B8F" w:rsidRDefault="00C63CB1" w:rsidP="00C63CB1">
            <w:pPr>
              <w:spacing w:line="360" w:lineRule="auto"/>
            </w:pPr>
          </w:p>
        </w:tc>
        <w:tc>
          <w:tcPr>
            <w:tcW w:w="2409" w:type="dxa"/>
          </w:tcPr>
          <w:p w14:paraId="03778474" w14:textId="77777777" w:rsidR="00C63CB1" w:rsidRPr="00AD7B8F" w:rsidRDefault="00C63CB1" w:rsidP="00C63CB1">
            <w:pPr>
              <w:spacing w:line="360" w:lineRule="auto"/>
              <w:rPr>
                <w:szCs w:val="21"/>
              </w:rPr>
            </w:pPr>
          </w:p>
        </w:tc>
      </w:tr>
      <w:tr w:rsidR="00AD7B8F" w:rsidRPr="00AD7B8F" w14:paraId="345769EC" w14:textId="77777777">
        <w:trPr>
          <w:jc w:val="center"/>
        </w:trPr>
        <w:tc>
          <w:tcPr>
            <w:tcW w:w="2517" w:type="dxa"/>
          </w:tcPr>
          <w:p w14:paraId="5EEAB384" w14:textId="77777777" w:rsidR="00C63CB1" w:rsidRPr="00AD7B8F" w:rsidRDefault="00C63CB1" w:rsidP="00C63CB1">
            <w:pPr>
              <w:spacing w:line="360" w:lineRule="auto"/>
            </w:pPr>
            <w:r w:rsidRPr="00AD7B8F">
              <w:rPr>
                <w:rFonts w:hint="eastAsia"/>
              </w:rPr>
              <w:t>工艺版本</w:t>
            </w:r>
          </w:p>
        </w:tc>
        <w:tc>
          <w:tcPr>
            <w:tcW w:w="3687" w:type="dxa"/>
          </w:tcPr>
          <w:p w14:paraId="6CF5B1EE" w14:textId="77777777" w:rsidR="00C63CB1" w:rsidRPr="00AD7B8F" w:rsidRDefault="00C63CB1" w:rsidP="00C63CB1">
            <w:pPr>
              <w:spacing w:line="360" w:lineRule="auto"/>
              <w:rPr>
                <w:szCs w:val="21"/>
              </w:rPr>
            </w:pPr>
          </w:p>
        </w:tc>
        <w:tc>
          <w:tcPr>
            <w:tcW w:w="2409" w:type="dxa"/>
          </w:tcPr>
          <w:p w14:paraId="28B7F5A4" w14:textId="77777777" w:rsidR="00C63CB1" w:rsidRPr="00AD7B8F" w:rsidRDefault="00C63CB1" w:rsidP="00C63CB1">
            <w:pPr>
              <w:spacing w:line="360" w:lineRule="auto"/>
              <w:rPr>
                <w:szCs w:val="21"/>
              </w:rPr>
            </w:pPr>
            <w:r w:rsidRPr="00AD7B8F">
              <w:rPr>
                <w:rFonts w:hint="eastAsia"/>
                <w:szCs w:val="21"/>
              </w:rPr>
              <w:t>自动显示</w:t>
            </w:r>
          </w:p>
        </w:tc>
      </w:tr>
      <w:tr w:rsidR="00AD7B8F" w:rsidRPr="00AD7B8F" w14:paraId="065006EB" w14:textId="77777777">
        <w:trPr>
          <w:jc w:val="center"/>
        </w:trPr>
        <w:tc>
          <w:tcPr>
            <w:tcW w:w="2517" w:type="dxa"/>
          </w:tcPr>
          <w:p w14:paraId="1887584E" w14:textId="77777777" w:rsidR="00C63CB1" w:rsidRPr="00AD7B8F" w:rsidRDefault="00C63CB1" w:rsidP="00C63CB1">
            <w:pPr>
              <w:spacing w:line="360" w:lineRule="auto"/>
              <w:rPr>
                <w:szCs w:val="21"/>
              </w:rPr>
            </w:pPr>
            <w:r w:rsidRPr="00AD7B8F">
              <w:rPr>
                <w:rFonts w:hint="eastAsia"/>
                <w:szCs w:val="21"/>
              </w:rPr>
              <w:t>工艺说明</w:t>
            </w:r>
          </w:p>
        </w:tc>
        <w:tc>
          <w:tcPr>
            <w:tcW w:w="3687" w:type="dxa"/>
          </w:tcPr>
          <w:p w14:paraId="1B536C73" w14:textId="77777777" w:rsidR="00C63CB1" w:rsidRPr="00AD7B8F" w:rsidRDefault="00C63CB1" w:rsidP="00C63CB1">
            <w:pPr>
              <w:spacing w:line="360" w:lineRule="auto"/>
              <w:rPr>
                <w:szCs w:val="21"/>
              </w:rPr>
            </w:pPr>
          </w:p>
        </w:tc>
        <w:tc>
          <w:tcPr>
            <w:tcW w:w="2409" w:type="dxa"/>
          </w:tcPr>
          <w:p w14:paraId="6A742F86" w14:textId="77777777" w:rsidR="00C63CB1" w:rsidRPr="00AD7B8F" w:rsidRDefault="00C63CB1" w:rsidP="00C63CB1">
            <w:pPr>
              <w:spacing w:line="360" w:lineRule="auto"/>
              <w:rPr>
                <w:szCs w:val="21"/>
              </w:rPr>
            </w:pPr>
            <w:r w:rsidRPr="00AD7B8F">
              <w:rPr>
                <w:rFonts w:hint="eastAsia"/>
                <w:szCs w:val="21"/>
              </w:rPr>
              <w:t>自动显示</w:t>
            </w:r>
          </w:p>
        </w:tc>
      </w:tr>
      <w:tr w:rsidR="00AD7B8F" w:rsidRPr="00AD7B8F" w14:paraId="409EA1D9" w14:textId="77777777">
        <w:trPr>
          <w:trHeight w:val="450"/>
          <w:jc w:val="center"/>
        </w:trPr>
        <w:tc>
          <w:tcPr>
            <w:tcW w:w="2517" w:type="dxa"/>
          </w:tcPr>
          <w:p w14:paraId="472613AD" w14:textId="77777777" w:rsidR="00C63CB1" w:rsidRPr="00AD7B8F" w:rsidRDefault="00C63CB1" w:rsidP="00C63CB1">
            <w:pPr>
              <w:spacing w:line="360" w:lineRule="auto"/>
              <w:rPr>
                <w:szCs w:val="21"/>
              </w:rPr>
            </w:pPr>
            <w:r w:rsidRPr="00AD7B8F">
              <w:rPr>
                <w:rFonts w:hint="eastAsia"/>
                <w:szCs w:val="21"/>
              </w:rPr>
              <w:t>备注</w:t>
            </w:r>
          </w:p>
        </w:tc>
        <w:tc>
          <w:tcPr>
            <w:tcW w:w="3687" w:type="dxa"/>
          </w:tcPr>
          <w:p w14:paraId="1ACDB76E" w14:textId="77777777" w:rsidR="00C63CB1" w:rsidRPr="00AD7B8F" w:rsidRDefault="00C63CB1" w:rsidP="00C63CB1">
            <w:pPr>
              <w:spacing w:line="360" w:lineRule="auto"/>
              <w:rPr>
                <w:szCs w:val="21"/>
              </w:rPr>
            </w:pPr>
          </w:p>
        </w:tc>
        <w:tc>
          <w:tcPr>
            <w:tcW w:w="2409" w:type="dxa"/>
          </w:tcPr>
          <w:p w14:paraId="6102B9CC" w14:textId="77777777" w:rsidR="00C63CB1" w:rsidRPr="00AD7B8F" w:rsidRDefault="00C63CB1" w:rsidP="00C63CB1">
            <w:pPr>
              <w:spacing w:line="360" w:lineRule="auto"/>
              <w:rPr>
                <w:szCs w:val="21"/>
              </w:rPr>
            </w:pPr>
            <w:r w:rsidRPr="00AD7B8F">
              <w:rPr>
                <w:rFonts w:hint="eastAsia"/>
                <w:szCs w:val="21"/>
              </w:rPr>
              <w:t>自动显示</w:t>
            </w:r>
          </w:p>
        </w:tc>
      </w:tr>
      <w:tr w:rsidR="00C63CB1" w:rsidRPr="00AD7B8F" w14:paraId="64019283" w14:textId="77777777">
        <w:trPr>
          <w:jc w:val="center"/>
        </w:trPr>
        <w:tc>
          <w:tcPr>
            <w:tcW w:w="2517" w:type="dxa"/>
          </w:tcPr>
          <w:p w14:paraId="20B3DA66" w14:textId="77777777" w:rsidR="00C63CB1" w:rsidRPr="00AD7B8F" w:rsidRDefault="00C63CB1" w:rsidP="00C63CB1">
            <w:pPr>
              <w:spacing w:line="360" w:lineRule="auto"/>
              <w:rPr>
                <w:szCs w:val="21"/>
              </w:rPr>
            </w:pPr>
            <w:r w:rsidRPr="00AD7B8F">
              <w:rPr>
                <w:rFonts w:hint="eastAsia"/>
                <w:szCs w:val="21"/>
              </w:rPr>
              <w:t>制单人</w:t>
            </w:r>
          </w:p>
        </w:tc>
        <w:tc>
          <w:tcPr>
            <w:tcW w:w="3687" w:type="dxa"/>
          </w:tcPr>
          <w:p w14:paraId="2ECE495B" w14:textId="77777777" w:rsidR="00C63CB1" w:rsidRPr="00AD7B8F" w:rsidRDefault="00C63CB1" w:rsidP="00C63CB1">
            <w:pPr>
              <w:spacing w:line="360" w:lineRule="auto"/>
              <w:rPr>
                <w:szCs w:val="21"/>
              </w:rPr>
            </w:pPr>
          </w:p>
        </w:tc>
        <w:tc>
          <w:tcPr>
            <w:tcW w:w="2409" w:type="dxa"/>
          </w:tcPr>
          <w:p w14:paraId="3AE0FAC8" w14:textId="77777777" w:rsidR="00C63CB1" w:rsidRPr="00AD7B8F" w:rsidRDefault="00C63CB1" w:rsidP="00C63CB1">
            <w:pPr>
              <w:spacing w:line="360" w:lineRule="auto"/>
              <w:rPr>
                <w:szCs w:val="21"/>
              </w:rPr>
            </w:pPr>
            <w:r w:rsidRPr="00AD7B8F">
              <w:rPr>
                <w:rFonts w:hint="eastAsia"/>
                <w:szCs w:val="21"/>
              </w:rPr>
              <w:t>自动显示</w:t>
            </w:r>
          </w:p>
        </w:tc>
      </w:tr>
    </w:tbl>
    <w:p w14:paraId="2B5E8CD9" w14:textId="77777777" w:rsidR="007871EE" w:rsidRPr="00AD7B8F" w:rsidRDefault="007871EE"/>
    <w:p w14:paraId="654E31D4" w14:textId="45319DA6" w:rsidR="007871EE" w:rsidRPr="00AD7B8F" w:rsidRDefault="008D47F5">
      <w:pPr>
        <w:pStyle w:val="3"/>
        <w:tabs>
          <w:tab w:val="left" w:pos="1276"/>
        </w:tabs>
        <w:spacing w:line="413" w:lineRule="auto"/>
      </w:pPr>
      <w:bookmarkStart w:id="117" w:name="_Toc499493798"/>
      <w:bookmarkStart w:id="118" w:name="_Toc58576878"/>
      <w:r w:rsidRPr="00AD7B8F">
        <w:rPr>
          <w:rFonts w:hint="eastAsia"/>
        </w:rPr>
        <w:t>5.</w:t>
      </w:r>
      <w:r w:rsidR="007D0906" w:rsidRPr="00AD7B8F">
        <w:rPr>
          <w:rFonts w:hint="eastAsia"/>
        </w:rPr>
        <w:t>3</w:t>
      </w:r>
      <w:r w:rsidRPr="00AD7B8F">
        <w:rPr>
          <w:rFonts w:hint="eastAsia"/>
        </w:rPr>
        <w:t>.3</w:t>
      </w:r>
      <w:r w:rsidR="00FD37FE" w:rsidRPr="00AD7B8F">
        <w:rPr>
          <w:rFonts w:hint="eastAsia"/>
        </w:rPr>
        <w:t>工序</w:t>
      </w:r>
      <w:r w:rsidRPr="00AD7B8F">
        <w:rPr>
          <w:rFonts w:hint="eastAsia"/>
        </w:rPr>
        <w:t>任务</w:t>
      </w:r>
      <w:bookmarkEnd w:id="117"/>
      <w:bookmarkEnd w:id="118"/>
    </w:p>
    <w:p w14:paraId="03DA796C" w14:textId="10E599AB" w:rsidR="007871EE" w:rsidRPr="00AD7B8F" w:rsidRDefault="000A19DD" w:rsidP="000A19DD">
      <w:pPr>
        <w:rPr>
          <w:b/>
        </w:rPr>
      </w:pPr>
      <w:r w:rsidRPr="00AD7B8F">
        <w:rPr>
          <w:rFonts w:hint="eastAsia"/>
          <w:b/>
        </w:rPr>
        <w:t>1</w:t>
      </w:r>
      <w:r w:rsidRPr="00AD7B8F">
        <w:rPr>
          <w:rFonts w:hint="eastAsia"/>
          <w:b/>
        </w:rPr>
        <w:t>）</w:t>
      </w:r>
      <w:r w:rsidR="008D47F5" w:rsidRPr="00AD7B8F">
        <w:rPr>
          <w:rFonts w:hint="eastAsia"/>
          <w:b/>
        </w:rPr>
        <w:t>业务功能描述</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6983"/>
      </w:tblGrid>
      <w:tr w:rsidR="00AD7B8F" w:rsidRPr="00AD7B8F" w14:paraId="36541167" w14:textId="77777777" w:rsidTr="00922495">
        <w:trPr>
          <w:jc w:val="center"/>
        </w:trPr>
        <w:tc>
          <w:tcPr>
            <w:tcW w:w="1814" w:type="dxa"/>
            <w:shd w:val="clear" w:color="auto" w:fill="D9D9D9"/>
            <w:vAlign w:val="center"/>
          </w:tcPr>
          <w:p w14:paraId="2328332F" w14:textId="77777777" w:rsidR="0005515B" w:rsidRPr="00AD7B8F" w:rsidRDefault="0005515B"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58405043" w14:textId="3AED958B" w:rsidR="0005515B" w:rsidRPr="00AD7B8F" w:rsidRDefault="0005515B" w:rsidP="00922495">
            <w:pPr>
              <w:spacing w:line="360" w:lineRule="auto"/>
              <w:rPr>
                <w:szCs w:val="21"/>
              </w:rPr>
            </w:pPr>
            <w:r w:rsidRPr="00AD7B8F">
              <w:rPr>
                <w:rFonts w:hint="eastAsia"/>
                <w:szCs w:val="21"/>
              </w:rPr>
              <w:t>工序任务单</w:t>
            </w:r>
          </w:p>
        </w:tc>
      </w:tr>
      <w:tr w:rsidR="00AD7B8F" w:rsidRPr="00AD7B8F" w14:paraId="47E54429" w14:textId="77777777" w:rsidTr="00922495">
        <w:trPr>
          <w:jc w:val="center"/>
        </w:trPr>
        <w:tc>
          <w:tcPr>
            <w:tcW w:w="1814" w:type="dxa"/>
            <w:shd w:val="clear" w:color="auto" w:fill="D9D9D9"/>
            <w:vAlign w:val="center"/>
          </w:tcPr>
          <w:p w14:paraId="522C67F2" w14:textId="77777777" w:rsidR="0005515B" w:rsidRPr="00AD7B8F" w:rsidRDefault="0005515B"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6CC11F93" w14:textId="2281E47E" w:rsidR="0005515B" w:rsidRPr="00AD7B8F" w:rsidRDefault="0005515B" w:rsidP="00653A94">
            <w:pPr>
              <w:numPr>
                <w:ilvl w:val="0"/>
                <w:numId w:val="10"/>
              </w:numPr>
              <w:spacing w:line="360" w:lineRule="auto"/>
              <w:rPr>
                <w:szCs w:val="21"/>
              </w:rPr>
            </w:pPr>
            <w:r w:rsidRPr="00AD7B8F">
              <w:rPr>
                <w:rFonts w:hint="eastAsia"/>
                <w:szCs w:val="21"/>
              </w:rPr>
              <w:t>各个班组负责人登陆系统可查看和打印本班组的任务。</w:t>
            </w:r>
          </w:p>
        </w:tc>
      </w:tr>
      <w:tr w:rsidR="00AD7B8F" w:rsidRPr="00AD7B8F" w14:paraId="74554114" w14:textId="77777777" w:rsidTr="00922495">
        <w:trPr>
          <w:jc w:val="center"/>
        </w:trPr>
        <w:tc>
          <w:tcPr>
            <w:tcW w:w="1814" w:type="dxa"/>
            <w:shd w:val="clear" w:color="auto" w:fill="D9D9D9"/>
            <w:vAlign w:val="center"/>
          </w:tcPr>
          <w:p w14:paraId="4174B92D" w14:textId="77777777" w:rsidR="0005515B" w:rsidRPr="00AD7B8F" w:rsidRDefault="0005515B"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35F0DCD9" w14:textId="2A9828C2" w:rsidR="0005515B" w:rsidRPr="00AD7B8F" w:rsidRDefault="00816BC7" w:rsidP="00922495">
            <w:pPr>
              <w:spacing w:line="360" w:lineRule="auto"/>
              <w:rPr>
                <w:szCs w:val="21"/>
              </w:rPr>
            </w:pPr>
            <w:r w:rsidRPr="00AD7B8F">
              <w:rPr>
                <w:rFonts w:hint="eastAsia"/>
                <w:szCs w:val="21"/>
              </w:rPr>
              <w:t>质检报工</w:t>
            </w:r>
          </w:p>
        </w:tc>
      </w:tr>
      <w:tr w:rsidR="00AD7B8F" w:rsidRPr="00AD7B8F" w14:paraId="33CFB6BF" w14:textId="77777777" w:rsidTr="00922495">
        <w:trPr>
          <w:jc w:val="center"/>
        </w:trPr>
        <w:tc>
          <w:tcPr>
            <w:tcW w:w="1814" w:type="dxa"/>
            <w:shd w:val="clear" w:color="auto" w:fill="D9D9D9"/>
            <w:vAlign w:val="center"/>
          </w:tcPr>
          <w:p w14:paraId="05AE8AB7" w14:textId="77777777" w:rsidR="0005515B" w:rsidRPr="00AD7B8F" w:rsidRDefault="0005515B"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140C3812" w14:textId="77777777" w:rsidR="0005515B" w:rsidRPr="00AD7B8F" w:rsidRDefault="0005515B" w:rsidP="00922495">
            <w:pPr>
              <w:spacing w:line="360" w:lineRule="auto"/>
              <w:rPr>
                <w:szCs w:val="21"/>
              </w:rPr>
            </w:pPr>
            <w:r w:rsidRPr="00AD7B8F">
              <w:rPr>
                <w:rFonts w:hint="eastAsia"/>
                <w:szCs w:val="21"/>
              </w:rPr>
              <w:t>高</w:t>
            </w:r>
          </w:p>
        </w:tc>
      </w:tr>
      <w:tr w:rsidR="00AD7B8F" w:rsidRPr="00AD7B8F" w14:paraId="3310AE03" w14:textId="77777777" w:rsidTr="00922495">
        <w:trPr>
          <w:jc w:val="center"/>
        </w:trPr>
        <w:tc>
          <w:tcPr>
            <w:tcW w:w="1814" w:type="dxa"/>
            <w:shd w:val="clear" w:color="auto" w:fill="D9D9D9"/>
            <w:vAlign w:val="center"/>
          </w:tcPr>
          <w:p w14:paraId="42A29DAB" w14:textId="77777777" w:rsidR="0005515B" w:rsidRPr="00AD7B8F" w:rsidRDefault="0005515B"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7387929E" w14:textId="4EFA1107" w:rsidR="0005515B" w:rsidRPr="00AD7B8F" w:rsidRDefault="0005515B" w:rsidP="00922495">
            <w:pPr>
              <w:spacing w:line="360" w:lineRule="auto"/>
              <w:rPr>
                <w:bCs/>
                <w:szCs w:val="21"/>
              </w:rPr>
            </w:pPr>
            <w:r w:rsidRPr="00AD7B8F">
              <w:rPr>
                <w:rFonts w:hint="eastAsia"/>
                <w:bCs/>
                <w:szCs w:val="21"/>
              </w:rPr>
              <w:t>班组负责人</w:t>
            </w:r>
          </w:p>
        </w:tc>
      </w:tr>
      <w:tr w:rsidR="00AD7B8F" w:rsidRPr="00AD7B8F" w14:paraId="38FD718C" w14:textId="77777777" w:rsidTr="00922495">
        <w:trPr>
          <w:jc w:val="center"/>
        </w:trPr>
        <w:tc>
          <w:tcPr>
            <w:tcW w:w="1814" w:type="dxa"/>
            <w:shd w:val="clear" w:color="auto" w:fill="D9D9D9"/>
            <w:vAlign w:val="center"/>
          </w:tcPr>
          <w:p w14:paraId="21F0713F" w14:textId="77777777" w:rsidR="0005515B" w:rsidRPr="00AD7B8F" w:rsidRDefault="0005515B" w:rsidP="0092249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203554A8" w14:textId="77777777" w:rsidR="0005515B" w:rsidRPr="00AD7B8F" w:rsidRDefault="0005515B" w:rsidP="00922495">
            <w:pPr>
              <w:spacing w:line="360" w:lineRule="auto"/>
              <w:rPr>
                <w:szCs w:val="21"/>
              </w:rPr>
            </w:pPr>
          </w:p>
        </w:tc>
      </w:tr>
      <w:tr w:rsidR="00AD7B8F" w:rsidRPr="00AD7B8F" w14:paraId="1D38ECE9" w14:textId="77777777" w:rsidTr="00922495">
        <w:trPr>
          <w:cantSplit/>
          <w:trHeight w:val="1055"/>
          <w:jc w:val="center"/>
        </w:trPr>
        <w:tc>
          <w:tcPr>
            <w:tcW w:w="1814" w:type="dxa"/>
            <w:tcBorders>
              <w:bottom w:val="single" w:sz="4" w:space="0" w:color="auto"/>
            </w:tcBorders>
            <w:shd w:val="clear" w:color="auto" w:fill="D9D9D9"/>
            <w:vAlign w:val="center"/>
          </w:tcPr>
          <w:p w14:paraId="6DF9CA65" w14:textId="77777777" w:rsidR="0005515B" w:rsidRPr="00AD7B8F" w:rsidRDefault="0005515B" w:rsidP="00922495">
            <w:pPr>
              <w:spacing w:line="360" w:lineRule="auto"/>
              <w:jc w:val="center"/>
              <w:rPr>
                <w:szCs w:val="21"/>
              </w:rPr>
            </w:pPr>
            <w:r w:rsidRPr="00AD7B8F">
              <w:rPr>
                <w:rFonts w:hint="eastAsia"/>
                <w:szCs w:val="21"/>
              </w:rPr>
              <w:t>输入输出</w:t>
            </w:r>
          </w:p>
          <w:p w14:paraId="22D669EC" w14:textId="77777777" w:rsidR="0005515B" w:rsidRPr="00AD7B8F" w:rsidRDefault="0005515B" w:rsidP="0092249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16AA4580" w14:textId="77777777" w:rsidR="0005515B" w:rsidRPr="00AD7B8F" w:rsidRDefault="0005515B" w:rsidP="00922495">
            <w:pPr>
              <w:spacing w:line="360" w:lineRule="auto"/>
              <w:rPr>
                <w:szCs w:val="21"/>
              </w:rPr>
            </w:pPr>
          </w:p>
        </w:tc>
      </w:tr>
      <w:tr w:rsidR="00AD7B8F" w:rsidRPr="00AD7B8F" w14:paraId="5705EA0F" w14:textId="77777777" w:rsidTr="00922495">
        <w:trPr>
          <w:cantSplit/>
          <w:trHeight w:val="500"/>
          <w:jc w:val="center"/>
        </w:trPr>
        <w:tc>
          <w:tcPr>
            <w:tcW w:w="1814" w:type="dxa"/>
            <w:tcBorders>
              <w:bottom w:val="single" w:sz="4" w:space="0" w:color="auto"/>
            </w:tcBorders>
            <w:shd w:val="clear" w:color="auto" w:fill="D9D9D9"/>
            <w:vAlign w:val="center"/>
          </w:tcPr>
          <w:p w14:paraId="2BE55CF8" w14:textId="77777777" w:rsidR="0005515B" w:rsidRPr="00AD7B8F" w:rsidRDefault="0005515B" w:rsidP="0092249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192C6406" w14:textId="77777777" w:rsidR="0005515B" w:rsidRPr="00AD7B8F" w:rsidRDefault="0005515B" w:rsidP="00922495">
            <w:pPr>
              <w:spacing w:line="360" w:lineRule="auto"/>
              <w:rPr>
                <w:szCs w:val="21"/>
              </w:rPr>
            </w:pPr>
            <w:r w:rsidRPr="00AD7B8F">
              <w:rPr>
                <w:rFonts w:hint="eastAsia"/>
                <w:szCs w:val="21"/>
              </w:rPr>
              <w:t>《任务单》</w:t>
            </w:r>
          </w:p>
        </w:tc>
      </w:tr>
    </w:tbl>
    <w:p w14:paraId="6A054956" w14:textId="10BC1AFD" w:rsidR="007871EE" w:rsidRPr="00AD7B8F" w:rsidRDefault="00275EB9" w:rsidP="00275EB9">
      <w:pPr>
        <w:tabs>
          <w:tab w:val="left" w:pos="420"/>
        </w:tabs>
        <w:spacing w:line="360" w:lineRule="auto"/>
        <w:rPr>
          <w:b/>
        </w:rPr>
      </w:pPr>
      <w:r w:rsidRPr="00AD7B8F">
        <w:rPr>
          <w:rFonts w:hint="eastAsia"/>
          <w:b/>
        </w:rPr>
        <w:t>2</w:t>
      </w:r>
      <w:r w:rsidRPr="00AD7B8F">
        <w:rPr>
          <w:rFonts w:hint="eastAsia"/>
          <w:b/>
        </w:rPr>
        <w:t>）</w:t>
      </w:r>
      <w:r w:rsidR="008D47F5" w:rsidRPr="00AD7B8F">
        <w:rPr>
          <w:rFonts w:hint="eastAsia"/>
          <w:b/>
        </w:rPr>
        <w:t>数据项描述</w:t>
      </w:r>
    </w:p>
    <w:tbl>
      <w:tblPr>
        <w:tblW w:w="8804" w:type="dxa"/>
        <w:jc w:val="center"/>
        <w:tblLayout w:type="fixed"/>
        <w:tblCellMar>
          <w:top w:w="15" w:type="dxa"/>
          <w:left w:w="15" w:type="dxa"/>
          <w:bottom w:w="15" w:type="dxa"/>
          <w:right w:w="15" w:type="dxa"/>
        </w:tblCellMar>
        <w:tblLook w:val="04A0" w:firstRow="1" w:lastRow="0" w:firstColumn="1" w:lastColumn="0" w:noHBand="0" w:noVBand="1"/>
      </w:tblPr>
      <w:tblGrid>
        <w:gridCol w:w="2295"/>
        <w:gridCol w:w="2295"/>
        <w:gridCol w:w="4214"/>
      </w:tblGrid>
      <w:tr w:rsidR="00AD7B8F" w:rsidRPr="00AD7B8F" w14:paraId="5B83E11B" w14:textId="77777777">
        <w:trPr>
          <w:trHeight w:val="555"/>
          <w:jc w:val="center"/>
        </w:trPr>
        <w:tc>
          <w:tcPr>
            <w:tcW w:w="2295" w:type="dxa"/>
            <w:tcBorders>
              <w:top w:val="single" w:sz="4" w:space="0" w:color="000000"/>
              <w:left w:val="single" w:sz="4" w:space="0" w:color="000000"/>
              <w:bottom w:val="single" w:sz="4" w:space="0" w:color="000000"/>
              <w:right w:val="single" w:sz="4" w:space="0" w:color="000000"/>
            </w:tcBorders>
            <w:vAlign w:val="center"/>
          </w:tcPr>
          <w:p w14:paraId="67DB54F6" w14:textId="77777777" w:rsidR="007871EE" w:rsidRPr="00AD7B8F" w:rsidRDefault="008D47F5">
            <w:pPr>
              <w:widowControl/>
              <w:jc w:val="center"/>
              <w:textAlignment w:val="center"/>
              <w:rPr>
                <w:rFonts w:ascii="宋体" w:hAnsi="宋体" w:cs="宋体"/>
                <w:b/>
                <w:sz w:val="22"/>
              </w:rPr>
            </w:pPr>
            <w:r w:rsidRPr="00AD7B8F">
              <w:rPr>
                <w:rFonts w:ascii="宋体" w:hAnsi="宋体" w:cs="宋体" w:hint="eastAsia"/>
                <w:b/>
                <w:kern w:val="0"/>
                <w:sz w:val="22"/>
                <w:lang w:bidi="ar"/>
              </w:rPr>
              <w:t>数据项</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750B5" w14:textId="77777777" w:rsidR="007871EE" w:rsidRPr="00AD7B8F" w:rsidRDefault="008D47F5">
            <w:pPr>
              <w:widowControl/>
              <w:jc w:val="center"/>
              <w:textAlignment w:val="center"/>
              <w:rPr>
                <w:rFonts w:ascii="宋体" w:hAnsi="宋体" w:cs="宋体"/>
                <w:b/>
                <w:sz w:val="22"/>
              </w:rPr>
            </w:pPr>
            <w:r w:rsidRPr="00AD7B8F">
              <w:rPr>
                <w:rFonts w:ascii="宋体" w:hAnsi="宋体" w:cs="宋体" w:hint="eastAsia"/>
                <w:b/>
                <w:kern w:val="0"/>
                <w:sz w:val="22"/>
                <w:lang w:bidi="ar"/>
              </w:rPr>
              <w:t>描述</w:t>
            </w: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02CD0" w14:textId="77777777" w:rsidR="007871EE" w:rsidRPr="00AD7B8F" w:rsidRDefault="008D47F5">
            <w:pPr>
              <w:widowControl/>
              <w:jc w:val="center"/>
              <w:textAlignment w:val="center"/>
              <w:rPr>
                <w:rFonts w:ascii="宋体" w:hAnsi="宋体" w:cs="宋体"/>
                <w:b/>
                <w:sz w:val="22"/>
              </w:rPr>
            </w:pPr>
            <w:r w:rsidRPr="00AD7B8F">
              <w:rPr>
                <w:rFonts w:ascii="宋体" w:hAnsi="宋体" w:cs="宋体" w:hint="eastAsia"/>
                <w:b/>
                <w:kern w:val="0"/>
                <w:sz w:val="22"/>
                <w:lang w:bidi="ar"/>
              </w:rPr>
              <w:t>备注</w:t>
            </w:r>
          </w:p>
        </w:tc>
      </w:tr>
      <w:tr w:rsidR="00AD7B8F" w:rsidRPr="00AD7B8F" w14:paraId="1AFD1478"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6D5FB5D4"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sz w:val="22"/>
              </w:rPr>
              <w:lastRenderedPageBreak/>
              <w:t>工艺流程卡</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CF6ADF" w14:textId="77777777" w:rsidR="007871EE" w:rsidRPr="00AD7B8F" w:rsidRDefault="007871EE">
            <w:pPr>
              <w:widowControl/>
              <w:jc w:val="left"/>
              <w:textAlignment w:val="bottom"/>
              <w:rPr>
                <w:rFonts w:ascii="宋体" w:hAnsi="宋体" w:cs="宋体"/>
                <w:sz w:val="22"/>
              </w:rPr>
            </w:pPr>
          </w:p>
        </w:tc>
        <w:tc>
          <w:tcPr>
            <w:tcW w:w="4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43B35F" w14:textId="77777777" w:rsidR="007871EE" w:rsidRPr="00AD7B8F" w:rsidRDefault="008D47F5">
            <w:pPr>
              <w:widowControl/>
              <w:jc w:val="center"/>
              <w:textAlignment w:val="center"/>
              <w:rPr>
                <w:rFonts w:ascii="宋体" w:hAnsi="宋体" w:cs="宋体"/>
                <w:kern w:val="0"/>
                <w:sz w:val="22"/>
                <w:lang w:bidi="ar"/>
              </w:rPr>
            </w:pPr>
            <w:r w:rsidRPr="00AD7B8F">
              <w:rPr>
                <w:rFonts w:ascii="宋体" w:hAnsi="宋体" w:cs="宋体" w:hint="eastAsia"/>
                <w:kern w:val="0"/>
                <w:sz w:val="22"/>
                <w:lang w:bidi="ar"/>
              </w:rPr>
              <w:t>为表头项目</w:t>
            </w:r>
          </w:p>
          <w:p w14:paraId="53450C7E" w14:textId="77777777" w:rsidR="007871EE" w:rsidRPr="00AD7B8F" w:rsidRDefault="008D47F5">
            <w:pPr>
              <w:widowControl/>
              <w:jc w:val="center"/>
              <w:textAlignment w:val="center"/>
              <w:rPr>
                <w:rFonts w:ascii="宋体" w:hAnsi="宋体" w:cs="宋体"/>
                <w:kern w:val="0"/>
                <w:sz w:val="22"/>
                <w:lang w:bidi="ar"/>
              </w:rPr>
            </w:pPr>
            <w:r w:rsidRPr="00AD7B8F">
              <w:rPr>
                <w:rFonts w:ascii="宋体" w:hAnsi="宋体" w:cs="宋体" w:hint="eastAsia"/>
                <w:sz w:val="22"/>
              </w:rPr>
              <w:t>系统自动生成，不可更改</w:t>
            </w:r>
          </w:p>
        </w:tc>
      </w:tr>
      <w:tr w:rsidR="00AD7B8F" w:rsidRPr="00AD7B8F" w14:paraId="61344B52"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7A06F923"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sz w:val="22"/>
              </w:rPr>
              <w:t>生产订单</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90A0BB" w14:textId="77777777" w:rsidR="007871EE" w:rsidRPr="00AD7B8F" w:rsidRDefault="007871EE">
            <w:pPr>
              <w:widowControl/>
              <w:jc w:val="left"/>
              <w:textAlignment w:val="bottom"/>
              <w:rPr>
                <w:rFonts w:ascii="宋体" w:hAnsi="宋体" w:cs="宋体"/>
                <w:sz w:val="22"/>
              </w:rPr>
            </w:pPr>
          </w:p>
        </w:tc>
        <w:tc>
          <w:tcPr>
            <w:tcW w:w="4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33139" w14:textId="77777777" w:rsidR="007871EE" w:rsidRPr="00AD7B8F" w:rsidRDefault="007871EE">
            <w:pPr>
              <w:jc w:val="center"/>
              <w:rPr>
                <w:rFonts w:ascii="宋体" w:hAnsi="宋体" w:cs="宋体"/>
                <w:sz w:val="22"/>
              </w:rPr>
            </w:pPr>
          </w:p>
        </w:tc>
      </w:tr>
      <w:tr w:rsidR="00AD7B8F" w:rsidRPr="00AD7B8F" w14:paraId="7B817CED"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E3A6D0B"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sz w:val="22"/>
              </w:rPr>
              <w:t>工序行</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761A30" w14:textId="77777777" w:rsidR="007871EE" w:rsidRPr="00AD7B8F" w:rsidRDefault="007871EE">
            <w:pPr>
              <w:widowControl/>
              <w:jc w:val="left"/>
              <w:textAlignment w:val="bottom"/>
              <w:rPr>
                <w:rFonts w:ascii="宋体" w:hAnsi="宋体" w:cs="宋体"/>
                <w:sz w:val="22"/>
              </w:rPr>
            </w:pPr>
          </w:p>
        </w:tc>
        <w:tc>
          <w:tcPr>
            <w:tcW w:w="4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D75916" w14:textId="77777777" w:rsidR="007871EE" w:rsidRPr="00AD7B8F" w:rsidRDefault="007871EE">
            <w:pPr>
              <w:jc w:val="center"/>
              <w:rPr>
                <w:rFonts w:ascii="宋体" w:hAnsi="宋体" w:cs="宋体"/>
                <w:sz w:val="22"/>
              </w:rPr>
            </w:pPr>
          </w:p>
        </w:tc>
      </w:tr>
      <w:tr w:rsidR="00AD7B8F" w:rsidRPr="00AD7B8F" w14:paraId="60B9ABB4"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31A28B6E"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t>工序展示</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CBD433" w14:textId="77777777" w:rsidR="007871EE" w:rsidRPr="00AD7B8F" w:rsidRDefault="007871EE">
            <w:pPr>
              <w:widowControl/>
              <w:jc w:val="left"/>
              <w:textAlignment w:val="bottom"/>
              <w:rPr>
                <w:rFonts w:ascii="宋体" w:hAnsi="宋体" w:cs="宋体"/>
                <w:sz w:val="22"/>
              </w:rPr>
            </w:pPr>
          </w:p>
        </w:tc>
        <w:tc>
          <w:tcPr>
            <w:tcW w:w="4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88F2D" w14:textId="77777777" w:rsidR="007871EE" w:rsidRPr="00AD7B8F" w:rsidRDefault="007871EE">
            <w:pPr>
              <w:jc w:val="center"/>
              <w:rPr>
                <w:rFonts w:ascii="宋体" w:hAnsi="宋体" w:cs="宋体"/>
                <w:sz w:val="22"/>
              </w:rPr>
            </w:pPr>
          </w:p>
        </w:tc>
      </w:tr>
      <w:tr w:rsidR="00AD7B8F" w:rsidRPr="00AD7B8F" w14:paraId="7CC8AF4E"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4DFD0A0E"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kern w:val="0"/>
                <w:sz w:val="22"/>
                <w:lang w:bidi="ar"/>
              </w:rPr>
              <w:t>物料编码</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77A9FA" w14:textId="77777777" w:rsidR="007871EE" w:rsidRPr="00AD7B8F" w:rsidRDefault="007871E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D56E" w14:textId="77777777" w:rsidR="007871EE" w:rsidRPr="00AD7B8F" w:rsidRDefault="008D47F5">
            <w:pPr>
              <w:rPr>
                <w:rFonts w:ascii="宋体" w:hAnsi="宋体" w:cs="宋体"/>
                <w:sz w:val="22"/>
              </w:rPr>
            </w:pPr>
            <w:r w:rsidRPr="00AD7B8F">
              <w:rPr>
                <w:rFonts w:ascii="宋体" w:hAnsi="宋体" w:cs="宋体" w:hint="eastAsia"/>
                <w:sz w:val="22"/>
              </w:rPr>
              <w:t>系统自动生成，不可更改</w:t>
            </w:r>
          </w:p>
        </w:tc>
      </w:tr>
      <w:tr w:rsidR="00AD7B8F" w:rsidRPr="00AD7B8F" w14:paraId="7F96B9F0" w14:textId="77777777" w:rsidTr="00523DB8">
        <w:trPr>
          <w:trHeight w:val="390"/>
          <w:jc w:val="center"/>
        </w:trPr>
        <w:tc>
          <w:tcPr>
            <w:tcW w:w="2295" w:type="dxa"/>
            <w:tcBorders>
              <w:top w:val="single" w:sz="4" w:space="0" w:color="000000"/>
              <w:left w:val="single" w:sz="4" w:space="0" w:color="000000"/>
              <w:bottom w:val="single" w:sz="4" w:space="0" w:color="000000"/>
              <w:right w:val="single" w:sz="4" w:space="0" w:color="000000"/>
            </w:tcBorders>
          </w:tcPr>
          <w:p w14:paraId="39FA3514" w14:textId="3C354352" w:rsidR="00487F9A" w:rsidRPr="00AD7B8F" w:rsidRDefault="00487F9A" w:rsidP="00487F9A">
            <w:pPr>
              <w:widowControl/>
              <w:jc w:val="left"/>
              <w:textAlignment w:val="bottom"/>
              <w:rPr>
                <w:rFonts w:ascii="宋体" w:hAnsi="宋体" w:cs="宋体"/>
                <w:sz w:val="22"/>
              </w:rPr>
            </w:pPr>
            <w:r w:rsidRPr="00AD7B8F">
              <w:rPr>
                <w:rFonts w:hint="eastAsia"/>
              </w:rPr>
              <w:t>物料名称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4ED30FEA" w14:textId="76A5EB10" w:rsidR="00487F9A" w:rsidRPr="00AD7B8F" w:rsidRDefault="00487F9A" w:rsidP="00487F9A">
            <w:pPr>
              <w:widowControl/>
              <w:jc w:val="left"/>
              <w:textAlignment w:val="bottom"/>
              <w:rPr>
                <w:rFonts w:ascii="宋体" w:hAnsi="宋体" w:cs="宋体"/>
                <w:sz w:val="22"/>
              </w:rPr>
            </w:pPr>
            <w:r w:rsidRPr="00AD7B8F">
              <w:rPr>
                <w:rFonts w:hint="eastAsia"/>
              </w:rPr>
              <w:t>构件号或零件件号</w:t>
            </w: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6112" w14:textId="3C577DC5" w:rsidR="00487F9A" w:rsidRPr="00AD7B8F" w:rsidRDefault="00487F9A" w:rsidP="00487F9A">
            <w:pPr>
              <w:rPr>
                <w:rFonts w:ascii="宋体" w:hAnsi="宋体" w:cs="宋体"/>
                <w:sz w:val="22"/>
              </w:rPr>
            </w:pPr>
          </w:p>
        </w:tc>
      </w:tr>
      <w:tr w:rsidR="00AD7B8F" w:rsidRPr="00AD7B8F" w14:paraId="7DC46733" w14:textId="77777777" w:rsidTr="00523DB8">
        <w:trPr>
          <w:trHeight w:val="390"/>
          <w:jc w:val="center"/>
        </w:trPr>
        <w:tc>
          <w:tcPr>
            <w:tcW w:w="2295" w:type="dxa"/>
            <w:tcBorders>
              <w:top w:val="single" w:sz="4" w:space="0" w:color="000000"/>
              <w:left w:val="single" w:sz="4" w:space="0" w:color="000000"/>
              <w:bottom w:val="single" w:sz="4" w:space="0" w:color="000000"/>
              <w:right w:val="single" w:sz="4" w:space="0" w:color="000000"/>
            </w:tcBorders>
          </w:tcPr>
          <w:p w14:paraId="24BD0DCF" w14:textId="34EFBE38" w:rsidR="00487F9A" w:rsidRPr="00AD7B8F" w:rsidRDefault="00487F9A" w:rsidP="00487F9A">
            <w:pPr>
              <w:widowControl/>
              <w:jc w:val="left"/>
              <w:textAlignment w:val="bottom"/>
              <w:rPr>
                <w:rFonts w:ascii="宋体" w:hAnsi="宋体" w:cs="宋体"/>
                <w:kern w:val="0"/>
                <w:sz w:val="22"/>
                <w:lang w:bidi="ar"/>
              </w:rPr>
            </w:pPr>
            <w:r w:rsidRPr="00AD7B8F">
              <w:rPr>
                <w:rFonts w:hint="eastAsia"/>
              </w:rPr>
              <w:t>物料规格</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3C78B61" w14:textId="5637C3E4" w:rsidR="00487F9A" w:rsidRPr="00AD7B8F" w:rsidRDefault="00487F9A" w:rsidP="00487F9A">
            <w:pPr>
              <w:widowControl/>
              <w:jc w:val="left"/>
              <w:textAlignment w:val="bottom"/>
              <w:rPr>
                <w:rFonts w:ascii="宋体" w:hAnsi="宋体" w:cs="宋体"/>
                <w:sz w:val="22"/>
              </w:rPr>
            </w:pPr>
            <w:r w:rsidRPr="00AD7B8F">
              <w:rPr>
                <w:rFonts w:hint="eastAsia"/>
              </w:rPr>
              <w:t>型材规格</w:t>
            </w: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ABF2A" w14:textId="77777777" w:rsidR="00487F9A" w:rsidRPr="00AD7B8F" w:rsidRDefault="00487F9A" w:rsidP="00487F9A">
            <w:pPr>
              <w:rPr>
                <w:rFonts w:ascii="宋体" w:hAnsi="宋体" w:cs="宋体"/>
                <w:sz w:val="22"/>
              </w:rPr>
            </w:pPr>
          </w:p>
        </w:tc>
      </w:tr>
      <w:tr w:rsidR="00AD7B8F" w:rsidRPr="00AD7B8F" w14:paraId="65D9CA38"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65452D51" w14:textId="466017EB" w:rsidR="00551915" w:rsidRPr="00AD7B8F" w:rsidRDefault="0055191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长度</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E8590A" w14:textId="77777777" w:rsidR="00551915" w:rsidRPr="00AD7B8F" w:rsidRDefault="00551915">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C9B97" w14:textId="77777777" w:rsidR="00551915" w:rsidRPr="00AD7B8F" w:rsidRDefault="00551915">
            <w:pPr>
              <w:rPr>
                <w:rFonts w:ascii="宋体" w:hAnsi="宋体" w:cs="宋体"/>
                <w:sz w:val="22"/>
              </w:rPr>
            </w:pPr>
          </w:p>
        </w:tc>
      </w:tr>
      <w:tr w:rsidR="00AD7B8F" w:rsidRPr="00AD7B8F" w14:paraId="69F35C60"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3A8AB251" w14:textId="1E3352DB" w:rsidR="00551915" w:rsidRPr="00AD7B8F" w:rsidRDefault="0055191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单重</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7961A" w14:textId="77777777" w:rsidR="00551915" w:rsidRPr="00AD7B8F" w:rsidRDefault="00551915">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6AFD" w14:textId="77777777" w:rsidR="00551915" w:rsidRPr="00AD7B8F" w:rsidRDefault="00551915">
            <w:pPr>
              <w:rPr>
                <w:rFonts w:ascii="宋体" w:hAnsi="宋体" w:cs="宋体"/>
                <w:sz w:val="22"/>
              </w:rPr>
            </w:pPr>
          </w:p>
        </w:tc>
      </w:tr>
      <w:tr w:rsidR="00AD7B8F" w:rsidRPr="00AD7B8F" w14:paraId="14A76FE1"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54683A8D" w14:textId="1DA2D181" w:rsidR="007871EE" w:rsidRPr="00AD7B8F" w:rsidRDefault="00F82749">
            <w:pPr>
              <w:widowControl/>
              <w:jc w:val="left"/>
              <w:textAlignment w:val="bottom"/>
              <w:rPr>
                <w:rFonts w:ascii="宋体" w:hAnsi="宋体" w:cs="宋体"/>
                <w:sz w:val="22"/>
              </w:rPr>
            </w:pPr>
            <w:r w:rsidRPr="00AD7B8F">
              <w:rPr>
                <w:rFonts w:ascii="宋体" w:hAnsi="宋体" w:cs="宋体" w:hint="eastAsia"/>
                <w:sz w:val="22"/>
              </w:rPr>
              <w:t>工序任务量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9B118F" w14:textId="77777777" w:rsidR="007871EE" w:rsidRPr="00AD7B8F" w:rsidRDefault="007871E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D68BB" w14:textId="77777777" w:rsidR="007871EE" w:rsidRPr="00AD7B8F" w:rsidRDefault="008D47F5">
            <w:pPr>
              <w:rPr>
                <w:rFonts w:ascii="宋体" w:hAnsi="宋体" w:cs="宋体"/>
                <w:sz w:val="22"/>
              </w:rPr>
            </w:pPr>
            <w:r w:rsidRPr="00AD7B8F">
              <w:rPr>
                <w:rFonts w:ascii="宋体" w:hAnsi="宋体" w:cs="宋体" w:hint="eastAsia"/>
                <w:sz w:val="22"/>
              </w:rPr>
              <w:t>系统自动生成，不可更改</w:t>
            </w:r>
          </w:p>
        </w:tc>
      </w:tr>
      <w:tr w:rsidR="00AD7B8F" w:rsidRPr="00AD7B8F" w14:paraId="6B455060"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6A512320" w14:textId="003354B2" w:rsidR="00551915" w:rsidRPr="00AD7B8F" w:rsidRDefault="00551915">
            <w:pPr>
              <w:widowControl/>
              <w:jc w:val="left"/>
              <w:textAlignment w:val="bottom"/>
              <w:rPr>
                <w:rFonts w:ascii="宋体" w:hAnsi="宋体" w:cs="宋体"/>
                <w:sz w:val="22"/>
              </w:rPr>
            </w:pPr>
            <w:r w:rsidRPr="00AD7B8F">
              <w:rPr>
                <w:rFonts w:ascii="宋体" w:hAnsi="宋体" w:cs="宋体" w:hint="eastAsia"/>
                <w:sz w:val="22"/>
              </w:rPr>
              <w:t>总重</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D6D8C" w14:textId="77777777" w:rsidR="00551915" w:rsidRPr="00AD7B8F" w:rsidRDefault="00551915">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756B" w14:textId="77777777" w:rsidR="00551915" w:rsidRPr="00AD7B8F" w:rsidRDefault="00551915">
            <w:pPr>
              <w:rPr>
                <w:rFonts w:ascii="宋体" w:hAnsi="宋体" w:cs="宋体"/>
                <w:sz w:val="22"/>
              </w:rPr>
            </w:pPr>
          </w:p>
        </w:tc>
      </w:tr>
      <w:tr w:rsidR="00AD7B8F" w:rsidRPr="00AD7B8F" w14:paraId="0B63578D"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506A0311" w14:textId="12612A8D" w:rsidR="00F82749" w:rsidRPr="00AD7B8F" w:rsidRDefault="00F82749">
            <w:pPr>
              <w:widowControl/>
              <w:jc w:val="left"/>
              <w:textAlignment w:val="bottom"/>
              <w:rPr>
                <w:rFonts w:ascii="宋体" w:hAnsi="宋体" w:cs="宋体"/>
                <w:sz w:val="22"/>
              </w:rPr>
            </w:pPr>
            <w:r w:rsidRPr="00AD7B8F">
              <w:rPr>
                <w:rFonts w:ascii="宋体" w:hAnsi="宋体" w:cs="宋体" w:hint="eastAsia"/>
                <w:sz w:val="22"/>
              </w:rPr>
              <w:t>累计完工</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480C4" w14:textId="77777777" w:rsidR="00F82749" w:rsidRPr="00AD7B8F" w:rsidRDefault="00F82749">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8DA8" w14:textId="3B7310F2" w:rsidR="00F82749" w:rsidRPr="00AD7B8F" w:rsidRDefault="00F82749">
            <w:pPr>
              <w:rPr>
                <w:rFonts w:ascii="宋体" w:hAnsi="宋体" w:cs="宋体"/>
                <w:sz w:val="22"/>
              </w:rPr>
            </w:pPr>
            <w:r w:rsidRPr="00AD7B8F">
              <w:rPr>
                <w:rFonts w:ascii="宋体" w:hAnsi="宋体" w:cs="宋体" w:hint="eastAsia"/>
                <w:sz w:val="22"/>
              </w:rPr>
              <w:t>系统自动生成，不可更改</w:t>
            </w:r>
          </w:p>
        </w:tc>
      </w:tr>
      <w:tr w:rsidR="00AD7B8F" w:rsidRPr="00AD7B8F" w14:paraId="771F6933"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4B93445C" w14:textId="266D25B3" w:rsidR="00F82749" w:rsidRPr="00AD7B8F" w:rsidRDefault="00F82749">
            <w:pPr>
              <w:widowControl/>
              <w:jc w:val="left"/>
              <w:textAlignment w:val="bottom"/>
              <w:rPr>
                <w:rFonts w:ascii="宋体" w:hAnsi="宋体" w:cs="宋体"/>
                <w:sz w:val="22"/>
              </w:rPr>
            </w:pPr>
            <w:r w:rsidRPr="00AD7B8F">
              <w:rPr>
                <w:rFonts w:ascii="宋体" w:hAnsi="宋体" w:cs="宋体" w:hint="eastAsia"/>
                <w:sz w:val="22"/>
              </w:rPr>
              <w:t>累计合格</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25E4D" w14:textId="77777777" w:rsidR="00F82749" w:rsidRPr="00AD7B8F" w:rsidRDefault="00F82749">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AADB" w14:textId="1203EBA0" w:rsidR="00F82749" w:rsidRPr="00AD7B8F" w:rsidRDefault="00F82749">
            <w:pPr>
              <w:rPr>
                <w:rFonts w:ascii="宋体" w:hAnsi="宋体" w:cs="宋体"/>
                <w:sz w:val="22"/>
              </w:rPr>
            </w:pPr>
            <w:r w:rsidRPr="00AD7B8F">
              <w:rPr>
                <w:rFonts w:ascii="宋体" w:hAnsi="宋体" w:cs="宋体" w:hint="eastAsia"/>
                <w:sz w:val="22"/>
              </w:rPr>
              <w:t>系统自动生成，不可更改</w:t>
            </w:r>
          </w:p>
        </w:tc>
      </w:tr>
      <w:tr w:rsidR="00AD7B8F" w:rsidRPr="00AD7B8F" w14:paraId="2BFE261A"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767BC914" w14:textId="68930230" w:rsidR="007871EE" w:rsidRPr="00AD7B8F" w:rsidRDefault="00F82749">
            <w:pPr>
              <w:widowControl/>
              <w:jc w:val="left"/>
              <w:textAlignment w:val="bottom"/>
              <w:rPr>
                <w:rFonts w:ascii="宋体" w:hAnsi="宋体" w:cs="宋体"/>
                <w:sz w:val="22"/>
              </w:rPr>
            </w:pPr>
            <w:r w:rsidRPr="00AD7B8F">
              <w:rPr>
                <w:rFonts w:ascii="宋体" w:hAnsi="宋体" w:cs="宋体" w:hint="eastAsia"/>
                <w:sz w:val="22"/>
              </w:rPr>
              <w:t>累计不良品</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DEE68" w14:textId="77777777" w:rsidR="007871EE" w:rsidRPr="00AD7B8F" w:rsidRDefault="007871E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FB777" w14:textId="77777777" w:rsidR="007871EE" w:rsidRPr="00AD7B8F" w:rsidRDefault="008D47F5">
            <w:pPr>
              <w:rPr>
                <w:rFonts w:ascii="宋体" w:hAnsi="宋体" w:cs="宋体"/>
                <w:sz w:val="22"/>
              </w:rPr>
            </w:pPr>
            <w:r w:rsidRPr="00AD7B8F">
              <w:rPr>
                <w:rFonts w:ascii="宋体" w:hAnsi="宋体" w:cs="宋体" w:hint="eastAsia"/>
                <w:sz w:val="22"/>
              </w:rPr>
              <w:t>系统自动生成，不可更改</w:t>
            </w:r>
          </w:p>
        </w:tc>
      </w:tr>
      <w:tr w:rsidR="00AD7B8F" w:rsidRPr="00AD7B8F" w14:paraId="69B54EE9"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50086D11" w14:textId="77777777" w:rsidR="007871EE" w:rsidRPr="00AD7B8F" w:rsidRDefault="008D47F5">
            <w:pPr>
              <w:widowControl/>
              <w:jc w:val="left"/>
              <w:textAlignment w:val="bottom"/>
              <w:rPr>
                <w:rFonts w:ascii="宋体" w:hAnsi="宋体" w:cs="宋体"/>
                <w:sz w:val="22"/>
              </w:rPr>
            </w:pPr>
            <w:r w:rsidRPr="00AD7B8F">
              <w:rPr>
                <w:rFonts w:ascii="宋体" w:hAnsi="宋体" w:cs="宋体" w:hint="eastAsia"/>
                <w:sz w:val="22"/>
              </w:rPr>
              <w:t>车间</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4CF2CD" w14:textId="77777777" w:rsidR="007871EE" w:rsidRPr="00AD7B8F" w:rsidRDefault="007871E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8335" w14:textId="77777777" w:rsidR="007871EE" w:rsidRPr="00AD7B8F" w:rsidRDefault="008D47F5">
            <w:pPr>
              <w:rPr>
                <w:rFonts w:ascii="宋体" w:hAnsi="宋体" w:cs="宋体"/>
                <w:sz w:val="22"/>
              </w:rPr>
            </w:pPr>
            <w:r w:rsidRPr="00AD7B8F">
              <w:rPr>
                <w:rFonts w:ascii="宋体" w:hAnsi="宋体" w:cs="宋体" w:hint="eastAsia"/>
                <w:sz w:val="22"/>
              </w:rPr>
              <w:t>系统自动生成，不可更改</w:t>
            </w:r>
          </w:p>
        </w:tc>
      </w:tr>
      <w:tr w:rsidR="00AD7B8F" w:rsidRPr="00AD7B8F" w14:paraId="7E36BB82"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43AF01CF"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计划开始日期</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E529AF" w14:textId="77777777" w:rsidR="007871EE" w:rsidRPr="00AD7B8F" w:rsidRDefault="007871EE">
            <w:pPr>
              <w:widowControl/>
              <w:jc w:val="left"/>
              <w:textAlignment w:val="bottom"/>
              <w:rPr>
                <w:rFonts w:ascii="宋体" w:hAnsi="宋体" w:cs="宋体"/>
                <w:kern w:val="0"/>
                <w:sz w:val="22"/>
                <w:lang w:bidi="ar"/>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DCFE" w14:textId="77777777" w:rsidR="007871EE" w:rsidRPr="00AD7B8F" w:rsidRDefault="008D47F5">
            <w:pPr>
              <w:rPr>
                <w:rFonts w:ascii="宋体" w:hAnsi="宋体" w:cs="宋体"/>
                <w:sz w:val="22"/>
              </w:rPr>
            </w:pPr>
            <w:r w:rsidRPr="00AD7B8F">
              <w:rPr>
                <w:rFonts w:ascii="宋体" w:hAnsi="宋体" w:cs="宋体" w:hint="eastAsia"/>
                <w:sz w:val="22"/>
              </w:rPr>
              <w:t>系统自动生成，不可更改</w:t>
            </w:r>
          </w:p>
        </w:tc>
      </w:tr>
      <w:tr w:rsidR="00AD7B8F" w:rsidRPr="00AD7B8F" w14:paraId="029A8946"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tcPr>
          <w:p w14:paraId="14C4761F"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开始时间</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F43B88" w14:textId="77777777" w:rsidR="007871EE" w:rsidRPr="00AD7B8F" w:rsidRDefault="007871EE">
            <w:pPr>
              <w:widowControl/>
              <w:jc w:val="left"/>
              <w:textAlignment w:val="bottom"/>
              <w:rPr>
                <w:rFonts w:ascii="宋体" w:hAnsi="宋体" w:cs="宋体"/>
                <w:kern w:val="0"/>
                <w:sz w:val="22"/>
                <w:lang w:bidi="ar"/>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CBA0E" w14:textId="77777777" w:rsidR="007871EE" w:rsidRPr="00AD7B8F" w:rsidRDefault="008D47F5">
            <w:pPr>
              <w:rPr>
                <w:rFonts w:ascii="宋体" w:hAnsi="宋体" w:cs="宋体"/>
                <w:sz w:val="22"/>
              </w:rPr>
            </w:pPr>
            <w:r w:rsidRPr="00AD7B8F">
              <w:rPr>
                <w:rFonts w:ascii="宋体" w:hAnsi="宋体" w:cs="宋体" w:hint="eastAsia"/>
                <w:sz w:val="22"/>
              </w:rPr>
              <w:t>系统自动生成，不可更改</w:t>
            </w:r>
          </w:p>
        </w:tc>
      </w:tr>
      <w:tr w:rsidR="00AD7B8F" w:rsidRPr="00AD7B8F" w14:paraId="3BF972E3"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tcPr>
          <w:p w14:paraId="7D910244"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计划结束日期</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10E19E" w14:textId="77777777" w:rsidR="007871EE" w:rsidRPr="00AD7B8F" w:rsidRDefault="007871EE">
            <w:pPr>
              <w:widowControl/>
              <w:jc w:val="left"/>
              <w:textAlignment w:val="bottom"/>
              <w:rPr>
                <w:rFonts w:ascii="宋体" w:hAnsi="宋体" w:cs="宋体"/>
                <w:kern w:val="0"/>
                <w:sz w:val="22"/>
                <w:lang w:bidi="ar"/>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3EFF" w14:textId="77777777" w:rsidR="007871EE" w:rsidRPr="00AD7B8F" w:rsidRDefault="007871EE">
            <w:pPr>
              <w:rPr>
                <w:rFonts w:ascii="宋体" w:hAnsi="宋体" w:cs="宋体"/>
                <w:sz w:val="22"/>
              </w:rPr>
            </w:pPr>
          </w:p>
        </w:tc>
      </w:tr>
      <w:tr w:rsidR="00AD7B8F" w:rsidRPr="00AD7B8F" w14:paraId="327961C5"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tcPr>
          <w:p w14:paraId="6BB9356B"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结束时间</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434A99" w14:textId="77777777" w:rsidR="007871EE" w:rsidRPr="00AD7B8F" w:rsidRDefault="007871EE">
            <w:pPr>
              <w:widowControl/>
              <w:jc w:val="left"/>
              <w:textAlignment w:val="bottom"/>
              <w:rPr>
                <w:rFonts w:ascii="宋体" w:hAnsi="宋体" w:cs="宋体"/>
                <w:kern w:val="0"/>
                <w:sz w:val="22"/>
                <w:lang w:bidi="ar"/>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1ABD2" w14:textId="77777777" w:rsidR="007871EE" w:rsidRPr="00AD7B8F" w:rsidRDefault="007871EE">
            <w:pPr>
              <w:rPr>
                <w:rFonts w:ascii="宋体" w:hAnsi="宋体" w:cs="宋体"/>
                <w:sz w:val="22"/>
              </w:rPr>
            </w:pPr>
          </w:p>
        </w:tc>
      </w:tr>
      <w:tr w:rsidR="007871EE" w:rsidRPr="00AD7B8F" w14:paraId="2FD17AFF" w14:textId="77777777">
        <w:trPr>
          <w:trHeight w:val="390"/>
          <w:jc w:val="center"/>
        </w:trPr>
        <w:tc>
          <w:tcPr>
            <w:tcW w:w="2295" w:type="dxa"/>
            <w:tcBorders>
              <w:top w:val="single" w:sz="4" w:space="0" w:color="000000"/>
              <w:left w:val="single" w:sz="4" w:space="0" w:color="000000"/>
              <w:bottom w:val="single" w:sz="4" w:space="0" w:color="000000"/>
              <w:right w:val="single" w:sz="4" w:space="0" w:color="000000"/>
            </w:tcBorders>
          </w:tcPr>
          <w:p w14:paraId="75A88B2B" w14:textId="77777777" w:rsidR="007871EE" w:rsidRPr="00AD7B8F" w:rsidRDefault="008D47F5">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制单时间</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EFF132" w14:textId="77777777" w:rsidR="007871EE" w:rsidRPr="00AD7B8F" w:rsidRDefault="007871EE">
            <w:pPr>
              <w:widowControl/>
              <w:jc w:val="left"/>
              <w:textAlignment w:val="bottom"/>
              <w:rPr>
                <w:rFonts w:ascii="宋体" w:hAnsi="宋体" w:cs="宋体"/>
                <w:kern w:val="0"/>
                <w:sz w:val="22"/>
                <w:lang w:bidi="ar"/>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FFAD" w14:textId="77777777" w:rsidR="007871EE" w:rsidRPr="00AD7B8F" w:rsidRDefault="007871EE">
            <w:pPr>
              <w:rPr>
                <w:rFonts w:ascii="宋体" w:hAnsi="宋体" w:cs="宋体"/>
                <w:sz w:val="22"/>
              </w:rPr>
            </w:pPr>
          </w:p>
        </w:tc>
      </w:tr>
    </w:tbl>
    <w:p w14:paraId="5852BD9D" w14:textId="77777777" w:rsidR="00F65DE9" w:rsidRPr="00AD7B8F" w:rsidRDefault="00F65DE9">
      <w:pPr>
        <w:spacing w:line="360" w:lineRule="auto"/>
        <w:rPr>
          <w:b/>
        </w:rPr>
      </w:pPr>
    </w:p>
    <w:p w14:paraId="5637D55C" w14:textId="59777F12" w:rsidR="00EA171D" w:rsidRPr="00AD7B8F" w:rsidRDefault="00F65DE9" w:rsidP="00F65DE9">
      <w:pPr>
        <w:pStyle w:val="3"/>
      </w:pPr>
      <w:bookmarkStart w:id="119" w:name="_Toc58576879"/>
      <w:r w:rsidRPr="00AD7B8F">
        <w:rPr>
          <w:rFonts w:hint="eastAsia"/>
        </w:rPr>
        <w:t>5</w:t>
      </w:r>
      <w:r w:rsidRPr="00AD7B8F">
        <w:t>.3.4</w:t>
      </w:r>
      <w:r w:rsidRPr="00AD7B8F">
        <w:rPr>
          <w:rFonts w:hint="eastAsia"/>
        </w:rPr>
        <w:t>工序报工</w:t>
      </w:r>
      <w:bookmarkEnd w:id="119"/>
    </w:p>
    <w:p w14:paraId="721B627A" w14:textId="77777777" w:rsidR="00C462E5" w:rsidRPr="00AD7B8F" w:rsidRDefault="00C462E5" w:rsidP="00C462E5">
      <w:pPr>
        <w:tabs>
          <w:tab w:val="left" w:pos="420"/>
        </w:tabs>
        <w:rPr>
          <w:b/>
        </w:rPr>
      </w:pPr>
      <w:r w:rsidRPr="00AD7B8F">
        <w:rPr>
          <w:rFonts w:hint="eastAsia"/>
          <w:b/>
        </w:rPr>
        <w:t>1</w:t>
      </w:r>
      <w:r w:rsidRPr="00AD7B8F">
        <w:rPr>
          <w:rFonts w:hint="eastAsia"/>
          <w:b/>
        </w:rPr>
        <w:t>）业务功能描述</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983"/>
      </w:tblGrid>
      <w:tr w:rsidR="00AD7B8F" w:rsidRPr="00AD7B8F" w14:paraId="107633AC" w14:textId="77777777" w:rsidTr="00523DB8">
        <w:trPr>
          <w:jc w:val="center"/>
        </w:trPr>
        <w:tc>
          <w:tcPr>
            <w:tcW w:w="1672" w:type="dxa"/>
            <w:shd w:val="clear" w:color="auto" w:fill="D9D9D9"/>
            <w:vAlign w:val="center"/>
          </w:tcPr>
          <w:p w14:paraId="1F9DD663" w14:textId="77777777" w:rsidR="00C462E5" w:rsidRPr="00AD7B8F" w:rsidRDefault="00C462E5" w:rsidP="00523DB8">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05365562" w14:textId="20B57DD4" w:rsidR="00C462E5" w:rsidRPr="00AD7B8F" w:rsidRDefault="00C462E5" w:rsidP="00523DB8">
            <w:pPr>
              <w:spacing w:line="360" w:lineRule="auto"/>
              <w:rPr>
                <w:szCs w:val="21"/>
              </w:rPr>
            </w:pPr>
            <w:r w:rsidRPr="00AD7B8F">
              <w:rPr>
                <w:rFonts w:hint="eastAsia"/>
                <w:szCs w:val="21"/>
              </w:rPr>
              <w:t>工序报工</w:t>
            </w:r>
          </w:p>
        </w:tc>
      </w:tr>
      <w:tr w:rsidR="00AD7B8F" w:rsidRPr="00AD7B8F" w14:paraId="672DB14A" w14:textId="77777777" w:rsidTr="00523DB8">
        <w:trPr>
          <w:jc w:val="center"/>
        </w:trPr>
        <w:tc>
          <w:tcPr>
            <w:tcW w:w="1672" w:type="dxa"/>
            <w:shd w:val="clear" w:color="auto" w:fill="D9D9D9"/>
            <w:vAlign w:val="center"/>
          </w:tcPr>
          <w:p w14:paraId="21A90143" w14:textId="77777777" w:rsidR="00C462E5" w:rsidRPr="00AD7B8F" w:rsidRDefault="00C462E5" w:rsidP="00523DB8">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6BA22E85" w14:textId="4DB5F2B9" w:rsidR="00C462E5" w:rsidRPr="00AD7B8F" w:rsidRDefault="00C462E5" w:rsidP="00523DB8">
            <w:pPr>
              <w:numPr>
                <w:ilvl w:val="0"/>
                <w:numId w:val="12"/>
              </w:numPr>
              <w:spacing w:line="360" w:lineRule="auto"/>
              <w:rPr>
                <w:szCs w:val="21"/>
              </w:rPr>
            </w:pPr>
            <w:r w:rsidRPr="00AD7B8F">
              <w:rPr>
                <w:rFonts w:hint="eastAsia"/>
                <w:szCs w:val="21"/>
              </w:rPr>
              <w:t>工序完工之后，质检人员基于流转卡，录入报工信息：合格数、不合格数、返修数、生产设备、生产班组</w:t>
            </w:r>
            <w:r w:rsidR="004143E2" w:rsidRPr="00AD7B8F">
              <w:rPr>
                <w:rFonts w:hint="eastAsia"/>
                <w:szCs w:val="21"/>
              </w:rPr>
              <w:t>、不良品原因</w:t>
            </w:r>
            <w:r w:rsidR="00821FB6" w:rsidRPr="00AD7B8F">
              <w:rPr>
                <w:rFonts w:hint="eastAsia"/>
                <w:szCs w:val="21"/>
              </w:rPr>
              <w:t>、备注</w:t>
            </w:r>
            <w:r w:rsidRPr="00AD7B8F">
              <w:rPr>
                <w:rFonts w:hint="eastAsia"/>
                <w:szCs w:val="21"/>
              </w:rPr>
              <w:t>。</w:t>
            </w:r>
          </w:p>
          <w:p w14:paraId="47DF9396" w14:textId="092D6BA4" w:rsidR="00C462E5" w:rsidRPr="00AD7B8F" w:rsidRDefault="00C462E5" w:rsidP="00C462E5">
            <w:pPr>
              <w:spacing w:line="360" w:lineRule="auto"/>
              <w:rPr>
                <w:szCs w:val="21"/>
              </w:rPr>
            </w:pPr>
          </w:p>
        </w:tc>
      </w:tr>
      <w:tr w:rsidR="00AD7B8F" w:rsidRPr="00AD7B8F" w14:paraId="3D895117" w14:textId="77777777" w:rsidTr="00523DB8">
        <w:trPr>
          <w:jc w:val="center"/>
        </w:trPr>
        <w:tc>
          <w:tcPr>
            <w:tcW w:w="1672" w:type="dxa"/>
            <w:shd w:val="clear" w:color="auto" w:fill="D9D9D9"/>
            <w:vAlign w:val="center"/>
          </w:tcPr>
          <w:p w14:paraId="5EF74EE1" w14:textId="77777777" w:rsidR="00C462E5" w:rsidRPr="00AD7B8F" w:rsidRDefault="00C462E5" w:rsidP="00523DB8">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5099F643" w14:textId="77777777" w:rsidR="00C462E5" w:rsidRPr="00AD7B8F" w:rsidRDefault="00C462E5" w:rsidP="00523DB8">
            <w:pPr>
              <w:spacing w:line="360" w:lineRule="auto"/>
              <w:rPr>
                <w:szCs w:val="21"/>
              </w:rPr>
            </w:pPr>
            <w:r w:rsidRPr="00AD7B8F">
              <w:rPr>
                <w:rFonts w:hint="eastAsia"/>
                <w:szCs w:val="21"/>
              </w:rPr>
              <w:t>不同的产品显示不同的产品检验单。</w:t>
            </w:r>
          </w:p>
        </w:tc>
      </w:tr>
      <w:tr w:rsidR="00AD7B8F" w:rsidRPr="00AD7B8F" w14:paraId="09CBCEDA" w14:textId="77777777" w:rsidTr="00523DB8">
        <w:trPr>
          <w:jc w:val="center"/>
        </w:trPr>
        <w:tc>
          <w:tcPr>
            <w:tcW w:w="1672" w:type="dxa"/>
            <w:shd w:val="clear" w:color="auto" w:fill="D9D9D9"/>
            <w:vAlign w:val="center"/>
          </w:tcPr>
          <w:p w14:paraId="57F8B6A5" w14:textId="77777777" w:rsidR="00C462E5" w:rsidRPr="00AD7B8F" w:rsidRDefault="00C462E5" w:rsidP="00523DB8">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7B83C93B" w14:textId="77777777" w:rsidR="00C462E5" w:rsidRPr="00AD7B8F" w:rsidRDefault="00C462E5" w:rsidP="00523DB8">
            <w:pPr>
              <w:spacing w:line="360" w:lineRule="auto"/>
              <w:rPr>
                <w:szCs w:val="21"/>
              </w:rPr>
            </w:pPr>
            <w:r w:rsidRPr="00AD7B8F">
              <w:rPr>
                <w:rFonts w:hint="eastAsia"/>
                <w:szCs w:val="21"/>
              </w:rPr>
              <w:t>正常流程优先级：高</w:t>
            </w:r>
          </w:p>
        </w:tc>
      </w:tr>
      <w:tr w:rsidR="00AD7B8F" w:rsidRPr="00AD7B8F" w14:paraId="594DA784" w14:textId="77777777" w:rsidTr="00523DB8">
        <w:trPr>
          <w:jc w:val="center"/>
        </w:trPr>
        <w:tc>
          <w:tcPr>
            <w:tcW w:w="1672" w:type="dxa"/>
            <w:shd w:val="clear" w:color="auto" w:fill="D9D9D9"/>
            <w:vAlign w:val="center"/>
          </w:tcPr>
          <w:p w14:paraId="6ACB42C1" w14:textId="77777777" w:rsidR="00C462E5" w:rsidRPr="00AD7B8F" w:rsidRDefault="00C462E5" w:rsidP="00523DB8">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12CCE3D9" w14:textId="657AF3A9" w:rsidR="00C462E5" w:rsidRPr="00AD7B8F" w:rsidRDefault="00320015" w:rsidP="00523DB8">
            <w:pPr>
              <w:spacing w:line="360" w:lineRule="auto"/>
              <w:rPr>
                <w:szCs w:val="21"/>
              </w:rPr>
            </w:pPr>
            <w:r w:rsidRPr="00AD7B8F">
              <w:rPr>
                <w:rFonts w:hint="eastAsia"/>
                <w:szCs w:val="21"/>
              </w:rPr>
              <w:t>生产管理</w:t>
            </w:r>
            <w:r w:rsidR="00C462E5" w:rsidRPr="00AD7B8F">
              <w:rPr>
                <w:rFonts w:hint="eastAsia"/>
                <w:szCs w:val="21"/>
              </w:rPr>
              <w:t>人员</w:t>
            </w:r>
          </w:p>
        </w:tc>
      </w:tr>
      <w:tr w:rsidR="00AD7B8F" w:rsidRPr="00AD7B8F" w14:paraId="20C3CB0F" w14:textId="77777777" w:rsidTr="00523DB8">
        <w:trPr>
          <w:jc w:val="center"/>
        </w:trPr>
        <w:tc>
          <w:tcPr>
            <w:tcW w:w="1672" w:type="dxa"/>
            <w:shd w:val="clear" w:color="auto" w:fill="D9D9D9"/>
            <w:vAlign w:val="center"/>
          </w:tcPr>
          <w:p w14:paraId="132048D3" w14:textId="77777777" w:rsidR="00C462E5" w:rsidRPr="00AD7B8F" w:rsidRDefault="00C462E5" w:rsidP="00523DB8">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数据及解释</w:t>
            </w:r>
          </w:p>
        </w:tc>
        <w:tc>
          <w:tcPr>
            <w:tcW w:w="6983" w:type="dxa"/>
          </w:tcPr>
          <w:p w14:paraId="58968045" w14:textId="77777777" w:rsidR="00C462E5" w:rsidRPr="00AD7B8F" w:rsidRDefault="00C462E5" w:rsidP="00523DB8">
            <w:pPr>
              <w:spacing w:line="360" w:lineRule="auto"/>
              <w:rPr>
                <w:szCs w:val="21"/>
              </w:rPr>
            </w:pPr>
          </w:p>
        </w:tc>
      </w:tr>
      <w:tr w:rsidR="00AD7B8F" w:rsidRPr="00AD7B8F" w14:paraId="768AAFE1" w14:textId="77777777" w:rsidTr="00523DB8">
        <w:trPr>
          <w:cantSplit/>
          <w:trHeight w:val="1055"/>
          <w:jc w:val="center"/>
        </w:trPr>
        <w:tc>
          <w:tcPr>
            <w:tcW w:w="1672" w:type="dxa"/>
            <w:tcBorders>
              <w:bottom w:val="single" w:sz="4" w:space="0" w:color="auto"/>
            </w:tcBorders>
            <w:shd w:val="clear" w:color="auto" w:fill="D9D9D9"/>
            <w:vAlign w:val="center"/>
          </w:tcPr>
          <w:p w14:paraId="1251B8D2" w14:textId="77777777" w:rsidR="00C462E5" w:rsidRPr="00AD7B8F" w:rsidRDefault="00C462E5" w:rsidP="00523DB8">
            <w:pPr>
              <w:spacing w:line="360" w:lineRule="auto"/>
              <w:jc w:val="center"/>
              <w:rPr>
                <w:szCs w:val="21"/>
              </w:rPr>
            </w:pPr>
            <w:r w:rsidRPr="00AD7B8F">
              <w:rPr>
                <w:rFonts w:hint="eastAsia"/>
                <w:szCs w:val="21"/>
              </w:rPr>
              <w:t>输入输出</w:t>
            </w:r>
          </w:p>
          <w:p w14:paraId="642C16DF" w14:textId="77777777" w:rsidR="00C462E5" w:rsidRPr="00AD7B8F" w:rsidRDefault="00C462E5" w:rsidP="00523DB8">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0A7646E7" w14:textId="77777777" w:rsidR="00C462E5" w:rsidRPr="00AD7B8F" w:rsidRDefault="00C462E5" w:rsidP="00523DB8">
            <w:pPr>
              <w:spacing w:line="360" w:lineRule="auto"/>
              <w:rPr>
                <w:szCs w:val="21"/>
              </w:rPr>
            </w:pPr>
          </w:p>
        </w:tc>
      </w:tr>
      <w:tr w:rsidR="00AD7B8F" w:rsidRPr="00AD7B8F" w14:paraId="5DF6E678" w14:textId="77777777" w:rsidTr="00523DB8">
        <w:trPr>
          <w:cantSplit/>
          <w:trHeight w:val="500"/>
          <w:jc w:val="center"/>
        </w:trPr>
        <w:tc>
          <w:tcPr>
            <w:tcW w:w="1672" w:type="dxa"/>
            <w:tcBorders>
              <w:bottom w:val="single" w:sz="4" w:space="0" w:color="auto"/>
            </w:tcBorders>
            <w:shd w:val="clear" w:color="auto" w:fill="D9D9D9"/>
            <w:vAlign w:val="center"/>
          </w:tcPr>
          <w:p w14:paraId="418A5222" w14:textId="77777777" w:rsidR="00C462E5" w:rsidRPr="00AD7B8F" w:rsidRDefault="00C462E5" w:rsidP="00523DB8">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727DC4E1" w14:textId="48EE3A58" w:rsidR="00C462E5" w:rsidRPr="00AD7B8F" w:rsidRDefault="00C462E5" w:rsidP="00523DB8">
            <w:pPr>
              <w:spacing w:line="360" w:lineRule="auto"/>
              <w:rPr>
                <w:szCs w:val="21"/>
              </w:rPr>
            </w:pPr>
            <w:r w:rsidRPr="00AD7B8F">
              <w:rPr>
                <w:rFonts w:hint="eastAsia"/>
                <w:szCs w:val="21"/>
              </w:rPr>
              <w:t>《工艺单》《工艺返修返工单》</w:t>
            </w:r>
          </w:p>
        </w:tc>
      </w:tr>
    </w:tbl>
    <w:p w14:paraId="63F477D0" w14:textId="77777777" w:rsidR="00C462E5" w:rsidRPr="00AD7B8F" w:rsidRDefault="00C462E5" w:rsidP="00C462E5">
      <w:pPr>
        <w:tabs>
          <w:tab w:val="left" w:pos="420"/>
        </w:tabs>
        <w:spacing w:line="360" w:lineRule="auto"/>
        <w:rPr>
          <w:b/>
        </w:rPr>
      </w:pPr>
      <w:r w:rsidRPr="00AD7B8F">
        <w:rPr>
          <w:rFonts w:hint="eastAsia"/>
          <w:b/>
        </w:rPr>
        <w:t>2</w:t>
      </w:r>
      <w:r w:rsidRPr="00AD7B8F">
        <w:rPr>
          <w:rFonts w:hint="eastAsia"/>
          <w:b/>
        </w:rPr>
        <w:t>）数据项描述</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418"/>
        <w:gridCol w:w="2678"/>
      </w:tblGrid>
      <w:tr w:rsidR="00AD7B8F" w:rsidRPr="00AD7B8F" w14:paraId="271FF9B0" w14:textId="77777777" w:rsidTr="00523DB8">
        <w:trPr>
          <w:jc w:val="center"/>
        </w:trPr>
        <w:tc>
          <w:tcPr>
            <w:tcW w:w="2517" w:type="dxa"/>
          </w:tcPr>
          <w:p w14:paraId="34A547D2" w14:textId="77777777" w:rsidR="00C462E5" w:rsidRPr="00AD7B8F" w:rsidRDefault="00C462E5" w:rsidP="00523DB8">
            <w:pPr>
              <w:spacing w:line="360" w:lineRule="auto"/>
              <w:jc w:val="center"/>
              <w:rPr>
                <w:b/>
              </w:rPr>
            </w:pPr>
            <w:r w:rsidRPr="00AD7B8F">
              <w:rPr>
                <w:rFonts w:hint="eastAsia"/>
                <w:b/>
              </w:rPr>
              <w:t>数据项目</w:t>
            </w:r>
          </w:p>
        </w:tc>
        <w:tc>
          <w:tcPr>
            <w:tcW w:w="3418" w:type="dxa"/>
          </w:tcPr>
          <w:p w14:paraId="43C11449" w14:textId="77777777" w:rsidR="00C462E5" w:rsidRPr="00AD7B8F" w:rsidRDefault="00C462E5" w:rsidP="00523DB8">
            <w:pPr>
              <w:spacing w:line="360" w:lineRule="auto"/>
              <w:jc w:val="center"/>
              <w:rPr>
                <w:b/>
              </w:rPr>
            </w:pPr>
            <w:r w:rsidRPr="00AD7B8F">
              <w:rPr>
                <w:rFonts w:hint="eastAsia"/>
                <w:b/>
              </w:rPr>
              <w:t>描述</w:t>
            </w:r>
          </w:p>
        </w:tc>
        <w:tc>
          <w:tcPr>
            <w:tcW w:w="2678" w:type="dxa"/>
          </w:tcPr>
          <w:p w14:paraId="61341BEB" w14:textId="77777777" w:rsidR="00C462E5" w:rsidRPr="00AD7B8F" w:rsidRDefault="00C462E5" w:rsidP="00523DB8">
            <w:pPr>
              <w:spacing w:line="360" w:lineRule="auto"/>
              <w:jc w:val="center"/>
              <w:rPr>
                <w:b/>
              </w:rPr>
            </w:pPr>
            <w:r w:rsidRPr="00AD7B8F">
              <w:rPr>
                <w:rFonts w:hint="eastAsia"/>
                <w:b/>
              </w:rPr>
              <w:t>备注</w:t>
            </w:r>
          </w:p>
        </w:tc>
      </w:tr>
      <w:tr w:rsidR="00AD7B8F" w:rsidRPr="00AD7B8F" w14:paraId="63EE1E3E" w14:textId="77777777" w:rsidTr="00523DB8">
        <w:trPr>
          <w:jc w:val="center"/>
        </w:trPr>
        <w:tc>
          <w:tcPr>
            <w:tcW w:w="2517" w:type="dxa"/>
          </w:tcPr>
          <w:p w14:paraId="10BA9D52" w14:textId="69EA9645" w:rsidR="00C462E5" w:rsidRPr="00AD7B8F" w:rsidRDefault="00B22372" w:rsidP="00523DB8">
            <w:pPr>
              <w:spacing w:line="360" w:lineRule="auto"/>
              <w:rPr>
                <w:rFonts w:ascii="宋体" w:hAnsi="宋体"/>
                <w:szCs w:val="21"/>
              </w:rPr>
            </w:pPr>
            <w:r w:rsidRPr="00AD7B8F">
              <w:rPr>
                <w:rFonts w:ascii="宋体" w:hAnsi="宋体" w:hint="eastAsia"/>
                <w:szCs w:val="21"/>
              </w:rPr>
              <w:t>报工</w:t>
            </w:r>
            <w:r w:rsidR="00C462E5" w:rsidRPr="00AD7B8F">
              <w:rPr>
                <w:rFonts w:ascii="宋体" w:hAnsi="宋体" w:hint="eastAsia"/>
                <w:szCs w:val="21"/>
              </w:rPr>
              <w:t>单号</w:t>
            </w:r>
          </w:p>
        </w:tc>
        <w:tc>
          <w:tcPr>
            <w:tcW w:w="3418" w:type="dxa"/>
          </w:tcPr>
          <w:p w14:paraId="62321819" w14:textId="77777777" w:rsidR="00C462E5" w:rsidRPr="00AD7B8F" w:rsidRDefault="00C462E5" w:rsidP="00523DB8">
            <w:pPr>
              <w:spacing w:line="360" w:lineRule="auto"/>
              <w:rPr>
                <w:rFonts w:ascii="宋体" w:hAnsi="宋体"/>
                <w:b/>
                <w:szCs w:val="21"/>
              </w:rPr>
            </w:pPr>
          </w:p>
        </w:tc>
        <w:tc>
          <w:tcPr>
            <w:tcW w:w="2678" w:type="dxa"/>
          </w:tcPr>
          <w:p w14:paraId="36D35199" w14:textId="77777777" w:rsidR="00C462E5" w:rsidRPr="00AD7B8F" w:rsidRDefault="00C462E5" w:rsidP="00523DB8">
            <w:pPr>
              <w:spacing w:line="360" w:lineRule="auto"/>
              <w:rPr>
                <w:rFonts w:ascii="宋体" w:hAnsi="宋体"/>
                <w:b/>
                <w:szCs w:val="21"/>
              </w:rPr>
            </w:pPr>
            <w:r w:rsidRPr="00AD7B8F">
              <w:rPr>
                <w:rFonts w:ascii="宋体" w:hAnsi="宋体" w:cs="宋体" w:hint="eastAsia"/>
                <w:szCs w:val="21"/>
              </w:rPr>
              <w:t>系统自动生成，不可更改</w:t>
            </w:r>
          </w:p>
        </w:tc>
      </w:tr>
      <w:tr w:rsidR="00AD7B8F" w:rsidRPr="00AD7B8F" w14:paraId="466B89A6" w14:textId="77777777" w:rsidTr="00523DB8">
        <w:trPr>
          <w:jc w:val="center"/>
        </w:trPr>
        <w:tc>
          <w:tcPr>
            <w:tcW w:w="2517" w:type="dxa"/>
          </w:tcPr>
          <w:p w14:paraId="410B0B30"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工艺流转卡</w:t>
            </w:r>
          </w:p>
        </w:tc>
        <w:tc>
          <w:tcPr>
            <w:tcW w:w="3418" w:type="dxa"/>
          </w:tcPr>
          <w:p w14:paraId="5FB90208" w14:textId="77777777" w:rsidR="00C462E5" w:rsidRPr="00AD7B8F" w:rsidRDefault="00C462E5" w:rsidP="00523DB8">
            <w:pPr>
              <w:spacing w:line="360" w:lineRule="auto"/>
              <w:rPr>
                <w:rFonts w:ascii="宋体" w:hAnsi="宋体"/>
                <w:b/>
                <w:szCs w:val="21"/>
              </w:rPr>
            </w:pPr>
          </w:p>
        </w:tc>
        <w:tc>
          <w:tcPr>
            <w:tcW w:w="2678" w:type="dxa"/>
          </w:tcPr>
          <w:p w14:paraId="578FE5B1" w14:textId="77777777" w:rsidR="00C462E5" w:rsidRPr="00AD7B8F" w:rsidRDefault="00C462E5" w:rsidP="00523DB8">
            <w:pPr>
              <w:spacing w:line="360" w:lineRule="auto"/>
              <w:rPr>
                <w:rFonts w:ascii="宋体" w:hAnsi="宋体" w:cs="宋体"/>
                <w:szCs w:val="21"/>
              </w:rPr>
            </w:pPr>
          </w:p>
        </w:tc>
      </w:tr>
      <w:tr w:rsidR="00AD7B8F" w:rsidRPr="00AD7B8F" w14:paraId="65372830" w14:textId="77777777" w:rsidTr="00523DB8">
        <w:trPr>
          <w:jc w:val="center"/>
        </w:trPr>
        <w:tc>
          <w:tcPr>
            <w:tcW w:w="2517" w:type="dxa"/>
          </w:tcPr>
          <w:p w14:paraId="268C70AF"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质检单状态</w:t>
            </w:r>
          </w:p>
        </w:tc>
        <w:tc>
          <w:tcPr>
            <w:tcW w:w="3418" w:type="dxa"/>
          </w:tcPr>
          <w:p w14:paraId="74CBB912" w14:textId="77777777" w:rsidR="00C462E5" w:rsidRPr="00AD7B8F" w:rsidRDefault="00C462E5" w:rsidP="00523DB8">
            <w:pPr>
              <w:spacing w:line="360" w:lineRule="auto"/>
              <w:rPr>
                <w:rFonts w:ascii="宋体" w:hAnsi="宋体"/>
                <w:b/>
                <w:szCs w:val="21"/>
              </w:rPr>
            </w:pPr>
          </w:p>
        </w:tc>
        <w:tc>
          <w:tcPr>
            <w:tcW w:w="2678" w:type="dxa"/>
          </w:tcPr>
          <w:p w14:paraId="4687DD07" w14:textId="77777777" w:rsidR="00C462E5" w:rsidRPr="00AD7B8F" w:rsidRDefault="00C462E5" w:rsidP="00523DB8">
            <w:pPr>
              <w:spacing w:line="360" w:lineRule="auto"/>
              <w:rPr>
                <w:rFonts w:ascii="宋体" w:hAnsi="宋体" w:cs="宋体"/>
                <w:szCs w:val="21"/>
              </w:rPr>
            </w:pPr>
          </w:p>
        </w:tc>
      </w:tr>
      <w:tr w:rsidR="00AD7B8F" w:rsidRPr="00AD7B8F" w14:paraId="4761A848" w14:textId="77777777" w:rsidTr="00523DB8">
        <w:trPr>
          <w:jc w:val="center"/>
        </w:trPr>
        <w:tc>
          <w:tcPr>
            <w:tcW w:w="2517" w:type="dxa"/>
          </w:tcPr>
          <w:p w14:paraId="100DA0B1"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物料编码</w:t>
            </w:r>
          </w:p>
        </w:tc>
        <w:tc>
          <w:tcPr>
            <w:tcW w:w="3418" w:type="dxa"/>
          </w:tcPr>
          <w:p w14:paraId="75DA6550" w14:textId="77777777" w:rsidR="00C462E5" w:rsidRPr="00AD7B8F" w:rsidRDefault="00C462E5" w:rsidP="00523DB8">
            <w:pPr>
              <w:spacing w:line="360" w:lineRule="auto"/>
              <w:rPr>
                <w:rFonts w:ascii="宋体" w:hAnsi="宋体"/>
                <w:szCs w:val="21"/>
              </w:rPr>
            </w:pPr>
          </w:p>
        </w:tc>
        <w:tc>
          <w:tcPr>
            <w:tcW w:w="2678" w:type="dxa"/>
          </w:tcPr>
          <w:p w14:paraId="566DA50C" w14:textId="77777777" w:rsidR="00C462E5" w:rsidRPr="00AD7B8F" w:rsidRDefault="00C462E5" w:rsidP="00523DB8">
            <w:pPr>
              <w:spacing w:line="360" w:lineRule="auto"/>
              <w:rPr>
                <w:rFonts w:ascii="宋体" w:hAnsi="宋体"/>
                <w:szCs w:val="21"/>
              </w:rPr>
            </w:pPr>
          </w:p>
        </w:tc>
      </w:tr>
      <w:tr w:rsidR="00AD7B8F" w:rsidRPr="00AD7B8F" w14:paraId="59F61477" w14:textId="77777777" w:rsidTr="00523DB8">
        <w:trPr>
          <w:jc w:val="center"/>
        </w:trPr>
        <w:tc>
          <w:tcPr>
            <w:tcW w:w="2517" w:type="dxa"/>
          </w:tcPr>
          <w:p w14:paraId="0881B3B7" w14:textId="0AEC2442" w:rsidR="00F35A7C" w:rsidRPr="00AD7B8F" w:rsidRDefault="00F35A7C" w:rsidP="00F35A7C">
            <w:pPr>
              <w:spacing w:line="360" w:lineRule="auto"/>
              <w:rPr>
                <w:rFonts w:ascii="宋体" w:hAnsi="宋体"/>
                <w:szCs w:val="21"/>
              </w:rPr>
            </w:pPr>
            <w:r w:rsidRPr="00AD7B8F">
              <w:rPr>
                <w:rFonts w:hint="eastAsia"/>
              </w:rPr>
              <w:t>物料名称</w:t>
            </w:r>
          </w:p>
        </w:tc>
        <w:tc>
          <w:tcPr>
            <w:tcW w:w="3418" w:type="dxa"/>
          </w:tcPr>
          <w:p w14:paraId="72D839FC" w14:textId="2B7FD09F" w:rsidR="00F35A7C" w:rsidRPr="00AD7B8F" w:rsidRDefault="00F35A7C" w:rsidP="00F35A7C">
            <w:pPr>
              <w:spacing w:line="360" w:lineRule="auto"/>
              <w:rPr>
                <w:rFonts w:ascii="宋体" w:hAnsi="宋体"/>
                <w:szCs w:val="21"/>
              </w:rPr>
            </w:pPr>
            <w:r w:rsidRPr="00AD7B8F">
              <w:rPr>
                <w:rFonts w:hint="eastAsia"/>
              </w:rPr>
              <w:t>构件号或零件件号</w:t>
            </w:r>
          </w:p>
        </w:tc>
        <w:tc>
          <w:tcPr>
            <w:tcW w:w="2678" w:type="dxa"/>
          </w:tcPr>
          <w:p w14:paraId="6C3575D3" w14:textId="77777777" w:rsidR="00F35A7C" w:rsidRPr="00AD7B8F" w:rsidRDefault="00F35A7C" w:rsidP="00F35A7C">
            <w:pPr>
              <w:spacing w:line="360" w:lineRule="auto"/>
              <w:rPr>
                <w:rFonts w:ascii="宋体" w:hAnsi="宋体"/>
                <w:szCs w:val="21"/>
              </w:rPr>
            </w:pPr>
          </w:p>
        </w:tc>
      </w:tr>
      <w:tr w:rsidR="00AD7B8F" w:rsidRPr="00AD7B8F" w14:paraId="07492AB0" w14:textId="77777777" w:rsidTr="00523DB8">
        <w:trPr>
          <w:jc w:val="center"/>
        </w:trPr>
        <w:tc>
          <w:tcPr>
            <w:tcW w:w="2517" w:type="dxa"/>
          </w:tcPr>
          <w:p w14:paraId="56B75993" w14:textId="088C8E20" w:rsidR="00F35A7C" w:rsidRPr="00AD7B8F" w:rsidRDefault="00F35A7C" w:rsidP="00F35A7C">
            <w:pPr>
              <w:spacing w:line="360" w:lineRule="auto"/>
              <w:rPr>
                <w:rFonts w:ascii="宋体" w:hAnsi="宋体"/>
                <w:szCs w:val="21"/>
              </w:rPr>
            </w:pPr>
            <w:r w:rsidRPr="00AD7B8F">
              <w:rPr>
                <w:rFonts w:hint="eastAsia"/>
              </w:rPr>
              <w:t>物料规格</w:t>
            </w:r>
          </w:p>
        </w:tc>
        <w:tc>
          <w:tcPr>
            <w:tcW w:w="3418" w:type="dxa"/>
          </w:tcPr>
          <w:p w14:paraId="52F4406E" w14:textId="617339B4" w:rsidR="00F35A7C" w:rsidRPr="00AD7B8F" w:rsidRDefault="00F35A7C" w:rsidP="00F35A7C">
            <w:pPr>
              <w:spacing w:line="360" w:lineRule="auto"/>
              <w:rPr>
                <w:rFonts w:ascii="宋体" w:hAnsi="宋体"/>
                <w:szCs w:val="21"/>
              </w:rPr>
            </w:pPr>
            <w:r w:rsidRPr="00AD7B8F">
              <w:rPr>
                <w:rFonts w:hint="eastAsia"/>
              </w:rPr>
              <w:t>型材规格</w:t>
            </w:r>
          </w:p>
        </w:tc>
        <w:tc>
          <w:tcPr>
            <w:tcW w:w="2678" w:type="dxa"/>
          </w:tcPr>
          <w:p w14:paraId="7F58A89A" w14:textId="77777777" w:rsidR="00F35A7C" w:rsidRPr="00AD7B8F" w:rsidRDefault="00F35A7C" w:rsidP="00F35A7C">
            <w:pPr>
              <w:spacing w:line="360" w:lineRule="auto"/>
              <w:rPr>
                <w:rFonts w:ascii="宋体" w:hAnsi="宋体"/>
                <w:szCs w:val="21"/>
              </w:rPr>
            </w:pPr>
          </w:p>
        </w:tc>
      </w:tr>
      <w:tr w:rsidR="00AD7B8F" w:rsidRPr="00AD7B8F" w14:paraId="1DC1DD9C" w14:textId="77777777" w:rsidTr="00523DB8">
        <w:trPr>
          <w:jc w:val="center"/>
        </w:trPr>
        <w:tc>
          <w:tcPr>
            <w:tcW w:w="2517" w:type="dxa"/>
          </w:tcPr>
          <w:p w14:paraId="507BF9F6"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流程卡数量</w:t>
            </w:r>
          </w:p>
        </w:tc>
        <w:tc>
          <w:tcPr>
            <w:tcW w:w="3418" w:type="dxa"/>
          </w:tcPr>
          <w:p w14:paraId="3F313F50" w14:textId="77777777" w:rsidR="00C462E5" w:rsidRPr="00AD7B8F" w:rsidRDefault="00C462E5" w:rsidP="00523DB8">
            <w:pPr>
              <w:spacing w:line="360" w:lineRule="auto"/>
              <w:rPr>
                <w:rFonts w:ascii="宋体" w:hAnsi="宋体"/>
                <w:szCs w:val="21"/>
              </w:rPr>
            </w:pPr>
          </w:p>
        </w:tc>
        <w:tc>
          <w:tcPr>
            <w:tcW w:w="2678" w:type="dxa"/>
          </w:tcPr>
          <w:p w14:paraId="5F56BDF2" w14:textId="77777777" w:rsidR="00C462E5" w:rsidRPr="00AD7B8F" w:rsidRDefault="00C462E5" w:rsidP="00523DB8">
            <w:pPr>
              <w:spacing w:line="360" w:lineRule="auto"/>
              <w:rPr>
                <w:rFonts w:ascii="宋体" w:hAnsi="宋体"/>
                <w:szCs w:val="21"/>
              </w:rPr>
            </w:pPr>
          </w:p>
        </w:tc>
      </w:tr>
      <w:tr w:rsidR="00AD7B8F" w:rsidRPr="00AD7B8F" w14:paraId="18BFD0D0" w14:textId="77777777" w:rsidTr="00523DB8">
        <w:trPr>
          <w:jc w:val="center"/>
        </w:trPr>
        <w:tc>
          <w:tcPr>
            <w:tcW w:w="2517" w:type="dxa"/>
          </w:tcPr>
          <w:p w14:paraId="315F6458"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返修卡</w:t>
            </w:r>
          </w:p>
        </w:tc>
        <w:tc>
          <w:tcPr>
            <w:tcW w:w="3418" w:type="dxa"/>
          </w:tcPr>
          <w:p w14:paraId="33994010" w14:textId="77777777" w:rsidR="00C462E5" w:rsidRPr="00AD7B8F" w:rsidRDefault="00C462E5" w:rsidP="00523DB8">
            <w:pPr>
              <w:spacing w:line="360" w:lineRule="auto"/>
              <w:rPr>
                <w:rFonts w:ascii="宋体" w:hAnsi="宋体"/>
                <w:szCs w:val="21"/>
              </w:rPr>
            </w:pPr>
          </w:p>
        </w:tc>
        <w:tc>
          <w:tcPr>
            <w:tcW w:w="2678" w:type="dxa"/>
          </w:tcPr>
          <w:p w14:paraId="193B7337" w14:textId="77777777" w:rsidR="00C462E5" w:rsidRPr="00AD7B8F" w:rsidRDefault="00C462E5" w:rsidP="00523DB8">
            <w:pPr>
              <w:spacing w:line="360" w:lineRule="auto"/>
              <w:rPr>
                <w:rFonts w:ascii="宋体" w:hAnsi="宋体"/>
                <w:szCs w:val="21"/>
              </w:rPr>
            </w:pPr>
          </w:p>
        </w:tc>
      </w:tr>
      <w:tr w:rsidR="00AD7B8F" w:rsidRPr="00AD7B8F" w14:paraId="23626425" w14:textId="77777777" w:rsidTr="00523DB8">
        <w:trPr>
          <w:jc w:val="center"/>
        </w:trPr>
        <w:tc>
          <w:tcPr>
            <w:tcW w:w="2517" w:type="dxa"/>
          </w:tcPr>
          <w:p w14:paraId="11BA6826"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BOM版本</w:t>
            </w:r>
          </w:p>
        </w:tc>
        <w:tc>
          <w:tcPr>
            <w:tcW w:w="3418" w:type="dxa"/>
          </w:tcPr>
          <w:p w14:paraId="373A3034" w14:textId="77777777" w:rsidR="00C462E5" w:rsidRPr="00AD7B8F" w:rsidRDefault="00C462E5" w:rsidP="00523DB8">
            <w:pPr>
              <w:spacing w:line="360" w:lineRule="auto"/>
              <w:rPr>
                <w:rFonts w:ascii="宋体" w:hAnsi="宋体"/>
                <w:szCs w:val="21"/>
              </w:rPr>
            </w:pPr>
          </w:p>
        </w:tc>
        <w:tc>
          <w:tcPr>
            <w:tcW w:w="2678" w:type="dxa"/>
          </w:tcPr>
          <w:p w14:paraId="4E580FC9" w14:textId="77777777" w:rsidR="00C462E5" w:rsidRPr="00AD7B8F" w:rsidRDefault="00C462E5" w:rsidP="00523DB8">
            <w:pPr>
              <w:spacing w:line="360" w:lineRule="auto"/>
              <w:rPr>
                <w:rFonts w:ascii="宋体" w:hAnsi="宋体"/>
                <w:szCs w:val="21"/>
              </w:rPr>
            </w:pPr>
          </w:p>
        </w:tc>
      </w:tr>
      <w:tr w:rsidR="00AD7B8F" w:rsidRPr="00AD7B8F" w14:paraId="7BDD3A4C" w14:textId="77777777" w:rsidTr="00523DB8">
        <w:trPr>
          <w:jc w:val="center"/>
        </w:trPr>
        <w:tc>
          <w:tcPr>
            <w:tcW w:w="2517" w:type="dxa"/>
          </w:tcPr>
          <w:p w14:paraId="10A895EB"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BOM说明</w:t>
            </w:r>
          </w:p>
        </w:tc>
        <w:tc>
          <w:tcPr>
            <w:tcW w:w="3418" w:type="dxa"/>
          </w:tcPr>
          <w:p w14:paraId="2E8C0DDF" w14:textId="77777777" w:rsidR="00C462E5" w:rsidRPr="00AD7B8F" w:rsidRDefault="00C462E5" w:rsidP="00523DB8">
            <w:pPr>
              <w:spacing w:line="360" w:lineRule="auto"/>
              <w:rPr>
                <w:rFonts w:ascii="宋体" w:hAnsi="宋体"/>
                <w:szCs w:val="21"/>
              </w:rPr>
            </w:pPr>
          </w:p>
        </w:tc>
        <w:tc>
          <w:tcPr>
            <w:tcW w:w="2678" w:type="dxa"/>
          </w:tcPr>
          <w:p w14:paraId="4DFCF203" w14:textId="77777777" w:rsidR="00C462E5" w:rsidRPr="00AD7B8F" w:rsidRDefault="00C462E5" w:rsidP="00523DB8">
            <w:pPr>
              <w:spacing w:line="360" w:lineRule="auto"/>
              <w:rPr>
                <w:rFonts w:ascii="宋体" w:hAnsi="宋体"/>
                <w:szCs w:val="21"/>
              </w:rPr>
            </w:pPr>
          </w:p>
        </w:tc>
      </w:tr>
      <w:tr w:rsidR="00AD7B8F" w:rsidRPr="00AD7B8F" w14:paraId="7E570E71" w14:textId="77777777" w:rsidTr="00523DB8">
        <w:trPr>
          <w:jc w:val="center"/>
        </w:trPr>
        <w:tc>
          <w:tcPr>
            <w:tcW w:w="2517" w:type="dxa"/>
          </w:tcPr>
          <w:p w14:paraId="7112744F"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工艺版本</w:t>
            </w:r>
          </w:p>
        </w:tc>
        <w:tc>
          <w:tcPr>
            <w:tcW w:w="3418" w:type="dxa"/>
          </w:tcPr>
          <w:p w14:paraId="6C0500E5" w14:textId="77777777" w:rsidR="00C462E5" w:rsidRPr="00AD7B8F" w:rsidRDefault="00C462E5" w:rsidP="00523DB8">
            <w:pPr>
              <w:spacing w:line="360" w:lineRule="auto"/>
              <w:rPr>
                <w:rFonts w:ascii="宋体" w:hAnsi="宋体"/>
                <w:szCs w:val="21"/>
              </w:rPr>
            </w:pPr>
          </w:p>
        </w:tc>
        <w:tc>
          <w:tcPr>
            <w:tcW w:w="2678" w:type="dxa"/>
          </w:tcPr>
          <w:p w14:paraId="17003752" w14:textId="77777777" w:rsidR="00C462E5" w:rsidRPr="00AD7B8F" w:rsidRDefault="00C462E5" w:rsidP="00523DB8">
            <w:pPr>
              <w:spacing w:line="360" w:lineRule="auto"/>
              <w:rPr>
                <w:rFonts w:ascii="宋体" w:hAnsi="宋体"/>
                <w:szCs w:val="21"/>
              </w:rPr>
            </w:pPr>
          </w:p>
        </w:tc>
      </w:tr>
      <w:tr w:rsidR="00AD7B8F" w:rsidRPr="00AD7B8F" w14:paraId="54411316" w14:textId="77777777" w:rsidTr="00523DB8">
        <w:trPr>
          <w:jc w:val="center"/>
        </w:trPr>
        <w:tc>
          <w:tcPr>
            <w:tcW w:w="2517" w:type="dxa"/>
          </w:tcPr>
          <w:p w14:paraId="6CD1F418"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工艺说明</w:t>
            </w:r>
          </w:p>
        </w:tc>
        <w:tc>
          <w:tcPr>
            <w:tcW w:w="3418" w:type="dxa"/>
          </w:tcPr>
          <w:p w14:paraId="4D8E1E0D" w14:textId="77777777" w:rsidR="00C462E5" w:rsidRPr="00AD7B8F" w:rsidRDefault="00C462E5" w:rsidP="00523DB8">
            <w:pPr>
              <w:spacing w:line="360" w:lineRule="auto"/>
              <w:rPr>
                <w:rFonts w:ascii="宋体" w:hAnsi="宋体"/>
                <w:szCs w:val="21"/>
              </w:rPr>
            </w:pPr>
          </w:p>
        </w:tc>
        <w:tc>
          <w:tcPr>
            <w:tcW w:w="2678" w:type="dxa"/>
          </w:tcPr>
          <w:p w14:paraId="6023B0C3" w14:textId="77777777" w:rsidR="00C462E5" w:rsidRPr="00AD7B8F" w:rsidRDefault="00C462E5" w:rsidP="00523DB8">
            <w:pPr>
              <w:spacing w:line="360" w:lineRule="auto"/>
              <w:rPr>
                <w:rFonts w:ascii="宋体" w:hAnsi="宋体"/>
                <w:szCs w:val="21"/>
              </w:rPr>
            </w:pPr>
          </w:p>
        </w:tc>
      </w:tr>
      <w:tr w:rsidR="00AD7B8F" w:rsidRPr="00AD7B8F" w14:paraId="39D3BE90" w14:textId="77777777" w:rsidTr="00523DB8">
        <w:trPr>
          <w:jc w:val="center"/>
        </w:trPr>
        <w:tc>
          <w:tcPr>
            <w:tcW w:w="2517" w:type="dxa"/>
          </w:tcPr>
          <w:p w14:paraId="5F86228F"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合格数量</w:t>
            </w:r>
          </w:p>
        </w:tc>
        <w:tc>
          <w:tcPr>
            <w:tcW w:w="3418" w:type="dxa"/>
          </w:tcPr>
          <w:p w14:paraId="37E8B38C" w14:textId="77777777" w:rsidR="00C462E5" w:rsidRPr="00AD7B8F" w:rsidRDefault="00C462E5" w:rsidP="00523DB8">
            <w:pPr>
              <w:spacing w:line="360" w:lineRule="auto"/>
              <w:rPr>
                <w:rFonts w:ascii="宋体" w:hAnsi="宋体"/>
                <w:szCs w:val="21"/>
              </w:rPr>
            </w:pPr>
          </w:p>
        </w:tc>
        <w:tc>
          <w:tcPr>
            <w:tcW w:w="2678" w:type="dxa"/>
          </w:tcPr>
          <w:p w14:paraId="753CD567"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质检提交，不可更改</w:t>
            </w:r>
          </w:p>
        </w:tc>
      </w:tr>
      <w:tr w:rsidR="00AD7B8F" w:rsidRPr="00AD7B8F" w14:paraId="23BF79FC" w14:textId="77777777" w:rsidTr="00523DB8">
        <w:trPr>
          <w:jc w:val="center"/>
        </w:trPr>
        <w:tc>
          <w:tcPr>
            <w:tcW w:w="2517" w:type="dxa"/>
          </w:tcPr>
          <w:p w14:paraId="0B4274C1"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返修数量</w:t>
            </w:r>
          </w:p>
        </w:tc>
        <w:tc>
          <w:tcPr>
            <w:tcW w:w="3418" w:type="dxa"/>
          </w:tcPr>
          <w:p w14:paraId="0F85CCCF" w14:textId="77777777" w:rsidR="00C462E5" w:rsidRPr="00AD7B8F" w:rsidRDefault="00C462E5" w:rsidP="00523DB8">
            <w:pPr>
              <w:spacing w:line="360" w:lineRule="auto"/>
              <w:rPr>
                <w:rFonts w:ascii="宋体" w:hAnsi="宋体"/>
                <w:szCs w:val="21"/>
              </w:rPr>
            </w:pPr>
          </w:p>
        </w:tc>
        <w:tc>
          <w:tcPr>
            <w:tcW w:w="2678" w:type="dxa"/>
          </w:tcPr>
          <w:p w14:paraId="1B0ED99F" w14:textId="77777777" w:rsidR="00C462E5" w:rsidRPr="00AD7B8F" w:rsidRDefault="00C462E5" w:rsidP="00523DB8">
            <w:pPr>
              <w:spacing w:line="360" w:lineRule="auto"/>
              <w:rPr>
                <w:rFonts w:ascii="宋体" w:hAnsi="宋体"/>
                <w:szCs w:val="21"/>
              </w:rPr>
            </w:pPr>
            <w:r w:rsidRPr="00AD7B8F">
              <w:rPr>
                <w:rFonts w:ascii="宋体" w:hAnsi="宋体" w:hint="eastAsia"/>
                <w:szCs w:val="21"/>
              </w:rPr>
              <w:t>质检提交，不可更改</w:t>
            </w:r>
          </w:p>
        </w:tc>
      </w:tr>
      <w:tr w:rsidR="00AD7B8F" w:rsidRPr="00AD7B8F" w14:paraId="733924FD" w14:textId="77777777" w:rsidTr="00523DB8">
        <w:trPr>
          <w:jc w:val="center"/>
        </w:trPr>
        <w:tc>
          <w:tcPr>
            <w:tcW w:w="2517" w:type="dxa"/>
          </w:tcPr>
          <w:p w14:paraId="03B78E7E" w14:textId="77777777" w:rsidR="00C462E5" w:rsidRPr="00AD7B8F" w:rsidRDefault="00C462E5" w:rsidP="00523DB8">
            <w:pPr>
              <w:spacing w:line="360" w:lineRule="auto"/>
              <w:rPr>
                <w:szCs w:val="21"/>
              </w:rPr>
            </w:pPr>
            <w:r w:rsidRPr="00AD7B8F">
              <w:rPr>
                <w:rFonts w:hint="eastAsia"/>
                <w:szCs w:val="21"/>
              </w:rPr>
              <w:t>检验人</w:t>
            </w:r>
          </w:p>
        </w:tc>
        <w:tc>
          <w:tcPr>
            <w:tcW w:w="3418" w:type="dxa"/>
          </w:tcPr>
          <w:p w14:paraId="33E2385D" w14:textId="77777777" w:rsidR="00C462E5" w:rsidRPr="00AD7B8F" w:rsidRDefault="00C462E5" w:rsidP="00523DB8">
            <w:pPr>
              <w:spacing w:line="360" w:lineRule="auto"/>
              <w:rPr>
                <w:szCs w:val="21"/>
              </w:rPr>
            </w:pPr>
          </w:p>
        </w:tc>
        <w:tc>
          <w:tcPr>
            <w:tcW w:w="2678" w:type="dxa"/>
          </w:tcPr>
          <w:p w14:paraId="0899114B" w14:textId="77777777" w:rsidR="00C462E5" w:rsidRPr="00AD7B8F" w:rsidRDefault="00C462E5" w:rsidP="00523DB8">
            <w:pPr>
              <w:spacing w:line="360" w:lineRule="auto"/>
              <w:rPr>
                <w:szCs w:val="21"/>
              </w:rPr>
            </w:pPr>
          </w:p>
        </w:tc>
      </w:tr>
      <w:tr w:rsidR="00AD7B8F" w:rsidRPr="00AD7B8F" w14:paraId="09C5E64A" w14:textId="77777777" w:rsidTr="00523DB8">
        <w:trPr>
          <w:jc w:val="center"/>
        </w:trPr>
        <w:tc>
          <w:tcPr>
            <w:tcW w:w="2517" w:type="dxa"/>
          </w:tcPr>
          <w:p w14:paraId="724CE755" w14:textId="77777777" w:rsidR="00C462E5" w:rsidRPr="00AD7B8F" w:rsidRDefault="00C462E5" w:rsidP="00523DB8">
            <w:pPr>
              <w:spacing w:line="360" w:lineRule="auto"/>
              <w:rPr>
                <w:szCs w:val="21"/>
              </w:rPr>
            </w:pPr>
            <w:r w:rsidRPr="00AD7B8F">
              <w:rPr>
                <w:rFonts w:hint="eastAsia"/>
                <w:szCs w:val="21"/>
              </w:rPr>
              <w:t>检验时间</w:t>
            </w:r>
          </w:p>
        </w:tc>
        <w:tc>
          <w:tcPr>
            <w:tcW w:w="3418" w:type="dxa"/>
          </w:tcPr>
          <w:p w14:paraId="0B53979A" w14:textId="77777777" w:rsidR="00C462E5" w:rsidRPr="00AD7B8F" w:rsidRDefault="00C462E5" w:rsidP="00523DB8">
            <w:pPr>
              <w:spacing w:line="360" w:lineRule="auto"/>
              <w:rPr>
                <w:szCs w:val="21"/>
              </w:rPr>
            </w:pPr>
          </w:p>
        </w:tc>
        <w:tc>
          <w:tcPr>
            <w:tcW w:w="2678" w:type="dxa"/>
          </w:tcPr>
          <w:p w14:paraId="20EB9BD4" w14:textId="77777777" w:rsidR="00C462E5" w:rsidRPr="00AD7B8F" w:rsidRDefault="00C462E5" w:rsidP="00523DB8">
            <w:pPr>
              <w:spacing w:line="360" w:lineRule="auto"/>
              <w:rPr>
                <w:szCs w:val="21"/>
              </w:rPr>
            </w:pPr>
          </w:p>
        </w:tc>
      </w:tr>
      <w:tr w:rsidR="00C462E5" w:rsidRPr="00AD7B8F" w14:paraId="5109A339" w14:textId="77777777" w:rsidTr="00523DB8">
        <w:trPr>
          <w:jc w:val="center"/>
        </w:trPr>
        <w:tc>
          <w:tcPr>
            <w:tcW w:w="2517" w:type="dxa"/>
          </w:tcPr>
          <w:p w14:paraId="0820694C" w14:textId="77777777" w:rsidR="00C462E5" w:rsidRPr="00AD7B8F" w:rsidRDefault="00C462E5" w:rsidP="00523DB8">
            <w:pPr>
              <w:spacing w:line="360" w:lineRule="auto"/>
              <w:rPr>
                <w:szCs w:val="21"/>
              </w:rPr>
            </w:pPr>
            <w:r w:rsidRPr="00AD7B8F">
              <w:rPr>
                <w:rFonts w:hint="eastAsia"/>
                <w:szCs w:val="21"/>
              </w:rPr>
              <w:t>备注</w:t>
            </w:r>
          </w:p>
        </w:tc>
        <w:tc>
          <w:tcPr>
            <w:tcW w:w="3418" w:type="dxa"/>
          </w:tcPr>
          <w:p w14:paraId="5E7435DD" w14:textId="77777777" w:rsidR="00C462E5" w:rsidRPr="00AD7B8F" w:rsidRDefault="00C462E5" w:rsidP="00523DB8">
            <w:pPr>
              <w:spacing w:line="360" w:lineRule="auto"/>
              <w:rPr>
                <w:szCs w:val="21"/>
              </w:rPr>
            </w:pPr>
          </w:p>
        </w:tc>
        <w:tc>
          <w:tcPr>
            <w:tcW w:w="2678" w:type="dxa"/>
          </w:tcPr>
          <w:p w14:paraId="2B435466" w14:textId="77777777" w:rsidR="00C462E5" w:rsidRPr="00AD7B8F" w:rsidRDefault="00C462E5" w:rsidP="00523DB8">
            <w:pPr>
              <w:spacing w:line="360" w:lineRule="auto"/>
              <w:rPr>
                <w:szCs w:val="21"/>
              </w:rPr>
            </w:pPr>
          </w:p>
        </w:tc>
      </w:tr>
    </w:tbl>
    <w:p w14:paraId="6AE09385" w14:textId="77777777" w:rsidR="00F65DE9" w:rsidRPr="00AD7B8F" w:rsidRDefault="00F65DE9">
      <w:pPr>
        <w:spacing w:line="360" w:lineRule="auto"/>
        <w:rPr>
          <w:b/>
        </w:rPr>
      </w:pPr>
    </w:p>
    <w:p w14:paraId="10347F63" w14:textId="133CE459" w:rsidR="004A79B8" w:rsidRPr="00AD7B8F" w:rsidRDefault="004A79B8" w:rsidP="002E6779">
      <w:pPr>
        <w:pStyle w:val="3"/>
      </w:pPr>
      <w:bookmarkStart w:id="120" w:name="_Toc58576880"/>
      <w:r w:rsidRPr="00AD7B8F">
        <w:t>5.</w:t>
      </w:r>
      <w:r w:rsidR="007D0906" w:rsidRPr="00AD7B8F">
        <w:rPr>
          <w:rFonts w:hint="eastAsia"/>
        </w:rPr>
        <w:t>3</w:t>
      </w:r>
      <w:r w:rsidRPr="00AD7B8F">
        <w:t>.</w:t>
      </w:r>
      <w:r w:rsidR="001A5D31" w:rsidRPr="00AD7B8F">
        <w:rPr>
          <w:rFonts w:hint="eastAsia"/>
        </w:rPr>
        <w:t>5</w:t>
      </w:r>
      <w:r w:rsidRPr="00AD7B8F">
        <w:t>报工记录单</w:t>
      </w:r>
      <w:bookmarkEnd w:id="120"/>
    </w:p>
    <w:p w14:paraId="4840E7C6" w14:textId="03A17F66" w:rsidR="004A79B8" w:rsidRPr="00AD7B8F" w:rsidRDefault="00FD2314">
      <w:pPr>
        <w:spacing w:line="360" w:lineRule="auto"/>
        <w:rPr>
          <w:bCs/>
          <w:sz w:val="24"/>
          <w:szCs w:val="24"/>
        </w:rPr>
      </w:pPr>
      <w:r w:rsidRPr="00AD7B8F">
        <w:rPr>
          <w:b/>
        </w:rPr>
        <w:tab/>
      </w:r>
      <w:r w:rsidRPr="00AD7B8F">
        <w:rPr>
          <w:rFonts w:hint="eastAsia"/>
          <w:bCs/>
          <w:sz w:val="24"/>
          <w:szCs w:val="24"/>
        </w:rPr>
        <w:t>报工记录单是工序任务完工记录信息的载体。</w:t>
      </w:r>
    </w:p>
    <w:p w14:paraId="7331DFD5" w14:textId="31C1D807" w:rsidR="00FD2314" w:rsidRPr="00AD7B8F" w:rsidRDefault="00D26395" w:rsidP="00FD2314">
      <w:pPr>
        <w:rPr>
          <w:b/>
        </w:rPr>
      </w:pPr>
      <w:r w:rsidRPr="00AD7B8F">
        <w:rPr>
          <w:rFonts w:hint="eastAsia"/>
          <w:b/>
          <w:highlight w:val="lightGray"/>
        </w:rPr>
        <w:t>1</w:t>
      </w:r>
      <w:r w:rsidRPr="00AD7B8F">
        <w:rPr>
          <w:rFonts w:hint="eastAsia"/>
          <w:b/>
          <w:highlight w:val="lightGray"/>
        </w:rPr>
        <w:t>）</w:t>
      </w:r>
      <w:r w:rsidR="00FD2314" w:rsidRPr="00AD7B8F">
        <w:rPr>
          <w:rFonts w:hint="eastAsia"/>
          <w:b/>
        </w:rPr>
        <w:t>业务功能描述</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6983"/>
      </w:tblGrid>
      <w:tr w:rsidR="00AD7B8F" w:rsidRPr="00AD7B8F" w14:paraId="4C07A89D" w14:textId="77777777" w:rsidTr="00DE286E">
        <w:trPr>
          <w:jc w:val="center"/>
        </w:trPr>
        <w:tc>
          <w:tcPr>
            <w:tcW w:w="1814" w:type="dxa"/>
            <w:shd w:val="clear" w:color="auto" w:fill="D9D9D9"/>
            <w:vAlign w:val="center"/>
          </w:tcPr>
          <w:p w14:paraId="7017C5DA" w14:textId="77777777" w:rsidR="00FD2314" w:rsidRPr="00AD7B8F" w:rsidRDefault="00FD2314"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名称、标识符</w:t>
            </w:r>
          </w:p>
        </w:tc>
        <w:tc>
          <w:tcPr>
            <w:tcW w:w="6983" w:type="dxa"/>
          </w:tcPr>
          <w:p w14:paraId="5B0E3B59" w14:textId="0A6EE016" w:rsidR="00FD2314" w:rsidRPr="00AD7B8F" w:rsidRDefault="00FD2314" w:rsidP="00DE286E">
            <w:pPr>
              <w:spacing w:line="360" w:lineRule="auto"/>
              <w:rPr>
                <w:szCs w:val="21"/>
              </w:rPr>
            </w:pPr>
            <w:r w:rsidRPr="00AD7B8F">
              <w:rPr>
                <w:rFonts w:hint="eastAsia"/>
                <w:szCs w:val="21"/>
              </w:rPr>
              <w:t>报工记录单</w:t>
            </w:r>
          </w:p>
        </w:tc>
      </w:tr>
      <w:tr w:rsidR="00AD7B8F" w:rsidRPr="00AD7B8F" w14:paraId="27813103" w14:textId="77777777" w:rsidTr="00DE286E">
        <w:trPr>
          <w:jc w:val="center"/>
        </w:trPr>
        <w:tc>
          <w:tcPr>
            <w:tcW w:w="1814" w:type="dxa"/>
            <w:shd w:val="clear" w:color="auto" w:fill="D9D9D9"/>
            <w:vAlign w:val="center"/>
          </w:tcPr>
          <w:p w14:paraId="5CDC5C5C" w14:textId="77777777" w:rsidR="00FD2314" w:rsidRPr="00AD7B8F" w:rsidRDefault="00FD2314"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0CD020A6" w14:textId="20080829" w:rsidR="00FD2314" w:rsidRPr="00AD7B8F" w:rsidRDefault="00FD2314" w:rsidP="00FD2314">
            <w:pPr>
              <w:spacing w:line="360" w:lineRule="auto"/>
              <w:rPr>
                <w:szCs w:val="21"/>
              </w:rPr>
            </w:pPr>
            <w:r w:rsidRPr="00AD7B8F">
              <w:rPr>
                <w:rFonts w:hint="eastAsia"/>
                <w:szCs w:val="21"/>
                <w:highlight w:val="lightGray"/>
              </w:rPr>
              <w:t>1</w:t>
            </w:r>
            <w:r w:rsidRPr="00AD7B8F">
              <w:rPr>
                <w:rFonts w:hint="eastAsia"/>
                <w:szCs w:val="21"/>
                <w:highlight w:val="lightGray"/>
              </w:rPr>
              <w:t>、</w:t>
            </w:r>
            <w:r w:rsidR="00C91CA2" w:rsidRPr="00AD7B8F">
              <w:rPr>
                <w:rFonts w:hint="eastAsia"/>
                <w:szCs w:val="21"/>
                <w:highlight w:val="lightGray"/>
              </w:rPr>
              <w:t>班组负责人可查看工序报工情况，进行报工调整</w:t>
            </w:r>
            <w:r w:rsidRPr="00AD7B8F">
              <w:rPr>
                <w:rFonts w:hint="eastAsia"/>
                <w:szCs w:val="21"/>
              </w:rPr>
              <w:t>。</w:t>
            </w:r>
          </w:p>
        </w:tc>
      </w:tr>
      <w:tr w:rsidR="00AD7B8F" w:rsidRPr="00AD7B8F" w14:paraId="1FF7E702" w14:textId="77777777" w:rsidTr="00DE286E">
        <w:trPr>
          <w:jc w:val="center"/>
        </w:trPr>
        <w:tc>
          <w:tcPr>
            <w:tcW w:w="1814" w:type="dxa"/>
            <w:shd w:val="clear" w:color="auto" w:fill="D9D9D9"/>
            <w:vAlign w:val="center"/>
          </w:tcPr>
          <w:p w14:paraId="2241F61E" w14:textId="77777777" w:rsidR="00FD2314" w:rsidRPr="00AD7B8F" w:rsidRDefault="00FD2314"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578B8EF3" w14:textId="714B7EF8" w:rsidR="00FD2314" w:rsidRPr="00AD7B8F" w:rsidRDefault="00FD2314" w:rsidP="00DE286E">
            <w:pPr>
              <w:spacing w:line="360" w:lineRule="auto"/>
              <w:rPr>
                <w:szCs w:val="21"/>
              </w:rPr>
            </w:pPr>
            <w:r w:rsidRPr="00AD7B8F">
              <w:rPr>
                <w:rFonts w:hint="eastAsia"/>
                <w:szCs w:val="21"/>
              </w:rPr>
              <w:t>查询报工记录、报工调整</w:t>
            </w:r>
          </w:p>
        </w:tc>
      </w:tr>
      <w:tr w:rsidR="00AD7B8F" w:rsidRPr="00AD7B8F" w14:paraId="7E6BD10F" w14:textId="77777777" w:rsidTr="00DE286E">
        <w:trPr>
          <w:jc w:val="center"/>
        </w:trPr>
        <w:tc>
          <w:tcPr>
            <w:tcW w:w="1814" w:type="dxa"/>
            <w:shd w:val="clear" w:color="auto" w:fill="D9D9D9"/>
            <w:vAlign w:val="center"/>
          </w:tcPr>
          <w:p w14:paraId="0465EC55" w14:textId="77777777" w:rsidR="00FD2314" w:rsidRPr="00AD7B8F" w:rsidRDefault="00FD2314"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5528199F" w14:textId="77777777" w:rsidR="00FD2314" w:rsidRPr="00AD7B8F" w:rsidRDefault="00FD2314" w:rsidP="00DE286E">
            <w:pPr>
              <w:spacing w:line="360" w:lineRule="auto"/>
              <w:rPr>
                <w:szCs w:val="21"/>
              </w:rPr>
            </w:pPr>
            <w:r w:rsidRPr="00AD7B8F">
              <w:rPr>
                <w:rFonts w:hint="eastAsia"/>
                <w:szCs w:val="21"/>
              </w:rPr>
              <w:t>高</w:t>
            </w:r>
          </w:p>
        </w:tc>
      </w:tr>
      <w:tr w:rsidR="00AD7B8F" w:rsidRPr="00AD7B8F" w14:paraId="17C9AF9E" w14:textId="77777777" w:rsidTr="00DE286E">
        <w:trPr>
          <w:jc w:val="center"/>
        </w:trPr>
        <w:tc>
          <w:tcPr>
            <w:tcW w:w="1814" w:type="dxa"/>
            <w:shd w:val="clear" w:color="auto" w:fill="D9D9D9"/>
            <w:vAlign w:val="center"/>
          </w:tcPr>
          <w:p w14:paraId="094026A9" w14:textId="77777777" w:rsidR="00FD2314" w:rsidRPr="00AD7B8F" w:rsidRDefault="00FD2314"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7D17DEC2" w14:textId="5C66127D" w:rsidR="00FD2314" w:rsidRPr="00AD7B8F" w:rsidRDefault="00FD2314" w:rsidP="00DE286E">
            <w:pPr>
              <w:spacing w:line="360" w:lineRule="auto"/>
              <w:rPr>
                <w:bCs/>
                <w:szCs w:val="21"/>
              </w:rPr>
            </w:pPr>
            <w:r w:rsidRPr="00AD7B8F">
              <w:rPr>
                <w:rFonts w:hint="eastAsia"/>
                <w:bCs/>
                <w:szCs w:val="21"/>
              </w:rPr>
              <w:t>班组负责人</w:t>
            </w:r>
          </w:p>
        </w:tc>
      </w:tr>
      <w:tr w:rsidR="00AD7B8F" w:rsidRPr="00AD7B8F" w14:paraId="124AB240" w14:textId="77777777" w:rsidTr="00DE286E">
        <w:trPr>
          <w:jc w:val="center"/>
        </w:trPr>
        <w:tc>
          <w:tcPr>
            <w:tcW w:w="1814" w:type="dxa"/>
            <w:shd w:val="clear" w:color="auto" w:fill="D9D9D9"/>
            <w:vAlign w:val="center"/>
          </w:tcPr>
          <w:p w14:paraId="2F62ECAF" w14:textId="77777777" w:rsidR="00FD2314" w:rsidRPr="00AD7B8F" w:rsidRDefault="00FD2314"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011EB677" w14:textId="77777777" w:rsidR="00FD2314" w:rsidRPr="00AD7B8F" w:rsidRDefault="00FD2314" w:rsidP="00DE286E">
            <w:pPr>
              <w:spacing w:line="360" w:lineRule="auto"/>
              <w:rPr>
                <w:szCs w:val="21"/>
              </w:rPr>
            </w:pPr>
          </w:p>
        </w:tc>
      </w:tr>
      <w:tr w:rsidR="00AD7B8F" w:rsidRPr="00AD7B8F" w14:paraId="5D74B871" w14:textId="77777777" w:rsidTr="00DE286E">
        <w:trPr>
          <w:cantSplit/>
          <w:trHeight w:val="1055"/>
          <w:jc w:val="center"/>
        </w:trPr>
        <w:tc>
          <w:tcPr>
            <w:tcW w:w="1814" w:type="dxa"/>
            <w:tcBorders>
              <w:bottom w:val="single" w:sz="4" w:space="0" w:color="auto"/>
            </w:tcBorders>
            <w:shd w:val="clear" w:color="auto" w:fill="D9D9D9"/>
            <w:vAlign w:val="center"/>
          </w:tcPr>
          <w:p w14:paraId="56A4EB82" w14:textId="77777777" w:rsidR="00FD2314" w:rsidRPr="00AD7B8F" w:rsidRDefault="00FD2314" w:rsidP="00DE286E">
            <w:pPr>
              <w:spacing w:line="360" w:lineRule="auto"/>
              <w:jc w:val="center"/>
              <w:rPr>
                <w:szCs w:val="21"/>
              </w:rPr>
            </w:pPr>
            <w:r w:rsidRPr="00AD7B8F">
              <w:rPr>
                <w:rFonts w:hint="eastAsia"/>
                <w:szCs w:val="21"/>
              </w:rPr>
              <w:t>输入输出</w:t>
            </w:r>
          </w:p>
          <w:p w14:paraId="0FEBD0A7" w14:textId="77777777" w:rsidR="00FD2314" w:rsidRPr="00AD7B8F" w:rsidRDefault="00FD2314" w:rsidP="00DE286E">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64B0608C" w14:textId="77777777" w:rsidR="00FD2314" w:rsidRPr="00AD7B8F" w:rsidRDefault="00FD2314" w:rsidP="00DE286E">
            <w:pPr>
              <w:spacing w:line="360" w:lineRule="auto"/>
              <w:rPr>
                <w:szCs w:val="21"/>
              </w:rPr>
            </w:pPr>
          </w:p>
        </w:tc>
      </w:tr>
      <w:tr w:rsidR="00AD7B8F" w:rsidRPr="00AD7B8F" w14:paraId="4F11453C" w14:textId="77777777" w:rsidTr="00DE286E">
        <w:trPr>
          <w:cantSplit/>
          <w:trHeight w:val="500"/>
          <w:jc w:val="center"/>
        </w:trPr>
        <w:tc>
          <w:tcPr>
            <w:tcW w:w="1814" w:type="dxa"/>
            <w:tcBorders>
              <w:bottom w:val="single" w:sz="4" w:space="0" w:color="auto"/>
            </w:tcBorders>
            <w:shd w:val="clear" w:color="auto" w:fill="D9D9D9"/>
            <w:vAlign w:val="center"/>
          </w:tcPr>
          <w:p w14:paraId="61D4C23B" w14:textId="77777777" w:rsidR="00FD2314" w:rsidRPr="00AD7B8F" w:rsidRDefault="00FD2314" w:rsidP="00DE286E">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3A2C42F3" w14:textId="48D1F16E" w:rsidR="00FD2314" w:rsidRPr="00AD7B8F" w:rsidRDefault="00FD2314" w:rsidP="00DE286E">
            <w:pPr>
              <w:spacing w:line="360" w:lineRule="auto"/>
              <w:rPr>
                <w:szCs w:val="21"/>
              </w:rPr>
            </w:pPr>
          </w:p>
        </w:tc>
      </w:tr>
    </w:tbl>
    <w:p w14:paraId="724D4326" w14:textId="6D946D37" w:rsidR="00FD2314" w:rsidRPr="00AD7B8F" w:rsidRDefault="00996460">
      <w:pPr>
        <w:spacing w:line="360" w:lineRule="auto"/>
        <w:rPr>
          <w:b/>
        </w:rPr>
      </w:pPr>
      <w:r w:rsidRPr="00AD7B8F">
        <w:rPr>
          <w:rFonts w:hint="eastAsia"/>
          <w:b/>
        </w:rPr>
        <w:t>2</w:t>
      </w:r>
      <w:r w:rsidRPr="00AD7B8F">
        <w:rPr>
          <w:rFonts w:hint="eastAsia"/>
          <w:b/>
        </w:rPr>
        <w:t>）</w:t>
      </w:r>
      <w:r w:rsidR="002179BD" w:rsidRPr="00AD7B8F">
        <w:rPr>
          <w:rFonts w:hint="eastAsia"/>
          <w:b/>
        </w:rPr>
        <w:t>数据项</w:t>
      </w:r>
      <w:r w:rsidRPr="00AD7B8F">
        <w:rPr>
          <w:rFonts w:hint="eastAsia"/>
          <w:b/>
        </w:rPr>
        <w:t>描述</w:t>
      </w:r>
    </w:p>
    <w:tbl>
      <w:tblPr>
        <w:tblW w:w="8804" w:type="dxa"/>
        <w:jc w:val="center"/>
        <w:tblLayout w:type="fixed"/>
        <w:tblCellMar>
          <w:top w:w="15" w:type="dxa"/>
          <w:left w:w="15" w:type="dxa"/>
          <w:bottom w:w="15" w:type="dxa"/>
          <w:right w:w="15" w:type="dxa"/>
        </w:tblCellMar>
        <w:tblLook w:val="04A0" w:firstRow="1" w:lastRow="0" w:firstColumn="1" w:lastColumn="0" w:noHBand="0" w:noVBand="1"/>
      </w:tblPr>
      <w:tblGrid>
        <w:gridCol w:w="2295"/>
        <w:gridCol w:w="2295"/>
        <w:gridCol w:w="4214"/>
      </w:tblGrid>
      <w:tr w:rsidR="00AD7B8F" w:rsidRPr="00AD7B8F" w14:paraId="3BFEC54E" w14:textId="77777777" w:rsidTr="00DE286E">
        <w:trPr>
          <w:trHeight w:val="555"/>
          <w:jc w:val="center"/>
        </w:trPr>
        <w:tc>
          <w:tcPr>
            <w:tcW w:w="2295" w:type="dxa"/>
            <w:tcBorders>
              <w:top w:val="single" w:sz="4" w:space="0" w:color="000000"/>
              <w:left w:val="single" w:sz="4" w:space="0" w:color="000000"/>
              <w:bottom w:val="single" w:sz="4" w:space="0" w:color="000000"/>
              <w:right w:val="single" w:sz="4" w:space="0" w:color="000000"/>
            </w:tcBorders>
            <w:vAlign w:val="center"/>
          </w:tcPr>
          <w:p w14:paraId="1567531F" w14:textId="77777777" w:rsidR="002179BD" w:rsidRPr="00AD7B8F" w:rsidRDefault="002179BD" w:rsidP="00DE286E">
            <w:pPr>
              <w:widowControl/>
              <w:jc w:val="center"/>
              <w:textAlignment w:val="center"/>
              <w:rPr>
                <w:rFonts w:ascii="宋体" w:hAnsi="宋体" w:cs="宋体"/>
                <w:b/>
                <w:sz w:val="22"/>
              </w:rPr>
            </w:pPr>
            <w:r w:rsidRPr="00AD7B8F">
              <w:rPr>
                <w:rFonts w:ascii="宋体" w:hAnsi="宋体" w:cs="宋体" w:hint="eastAsia"/>
                <w:b/>
                <w:kern w:val="0"/>
                <w:sz w:val="22"/>
                <w:lang w:bidi="ar"/>
              </w:rPr>
              <w:t>数据项</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8AAE" w14:textId="77777777" w:rsidR="002179BD" w:rsidRPr="00AD7B8F" w:rsidRDefault="002179BD" w:rsidP="00DE286E">
            <w:pPr>
              <w:widowControl/>
              <w:jc w:val="center"/>
              <w:textAlignment w:val="center"/>
              <w:rPr>
                <w:rFonts w:ascii="宋体" w:hAnsi="宋体" w:cs="宋体"/>
                <w:b/>
                <w:sz w:val="22"/>
              </w:rPr>
            </w:pPr>
            <w:r w:rsidRPr="00AD7B8F">
              <w:rPr>
                <w:rFonts w:ascii="宋体" w:hAnsi="宋体" w:cs="宋体" w:hint="eastAsia"/>
                <w:b/>
                <w:kern w:val="0"/>
                <w:sz w:val="22"/>
                <w:lang w:bidi="ar"/>
              </w:rPr>
              <w:t>描述</w:t>
            </w: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0F474" w14:textId="77777777" w:rsidR="002179BD" w:rsidRPr="00AD7B8F" w:rsidRDefault="002179BD" w:rsidP="00DE286E">
            <w:pPr>
              <w:widowControl/>
              <w:jc w:val="center"/>
              <w:textAlignment w:val="center"/>
              <w:rPr>
                <w:rFonts w:ascii="宋体" w:hAnsi="宋体" w:cs="宋体"/>
                <w:b/>
                <w:sz w:val="22"/>
              </w:rPr>
            </w:pPr>
            <w:r w:rsidRPr="00AD7B8F">
              <w:rPr>
                <w:rFonts w:ascii="宋体" w:hAnsi="宋体" w:cs="宋体" w:hint="eastAsia"/>
                <w:b/>
                <w:kern w:val="0"/>
                <w:sz w:val="22"/>
                <w:lang w:bidi="ar"/>
              </w:rPr>
              <w:t>备注</w:t>
            </w:r>
          </w:p>
        </w:tc>
      </w:tr>
      <w:tr w:rsidR="00AD7B8F" w:rsidRPr="00AD7B8F" w14:paraId="5E3299C2"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37E41FE5" w14:textId="4DA54FAF" w:rsidR="002179BD" w:rsidRPr="00AD7B8F" w:rsidRDefault="0014312A" w:rsidP="00DE286E">
            <w:pPr>
              <w:widowControl/>
              <w:jc w:val="left"/>
              <w:textAlignment w:val="bottom"/>
              <w:rPr>
                <w:rFonts w:ascii="宋体" w:hAnsi="宋体" w:cs="宋体"/>
                <w:szCs w:val="21"/>
              </w:rPr>
            </w:pPr>
            <w:r w:rsidRPr="00AD7B8F">
              <w:rPr>
                <w:rFonts w:ascii="宋体" w:hAnsi="宋体" w:cs="宋体" w:hint="eastAsia"/>
                <w:szCs w:val="21"/>
              </w:rPr>
              <w:t>报工单编号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A876DF" w14:textId="77777777" w:rsidR="002179BD" w:rsidRPr="00AD7B8F" w:rsidRDefault="002179BD" w:rsidP="00DE286E">
            <w:pPr>
              <w:widowControl/>
              <w:jc w:val="left"/>
              <w:textAlignment w:val="bottom"/>
              <w:rPr>
                <w:rFonts w:ascii="宋体" w:hAnsi="宋体" w:cs="宋体"/>
                <w:sz w:val="22"/>
              </w:rPr>
            </w:pPr>
          </w:p>
        </w:tc>
        <w:tc>
          <w:tcPr>
            <w:tcW w:w="4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E52B51" w14:textId="77777777" w:rsidR="002179BD" w:rsidRPr="00AD7B8F" w:rsidRDefault="002179BD" w:rsidP="00DE286E">
            <w:pPr>
              <w:widowControl/>
              <w:jc w:val="center"/>
              <w:textAlignment w:val="center"/>
              <w:rPr>
                <w:rFonts w:ascii="宋体" w:hAnsi="宋体" w:cs="宋体"/>
                <w:kern w:val="0"/>
                <w:szCs w:val="21"/>
                <w:lang w:bidi="ar"/>
              </w:rPr>
            </w:pPr>
            <w:r w:rsidRPr="00AD7B8F">
              <w:rPr>
                <w:rFonts w:ascii="宋体" w:hAnsi="宋体" w:cs="宋体" w:hint="eastAsia"/>
                <w:kern w:val="0"/>
                <w:szCs w:val="21"/>
                <w:lang w:bidi="ar"/>
              </w:rPr>
              <w:t>为表头项目</w:t>
            </w:r>
          </w:p>
          <w:p w14:paraId="74BBA840" w14:textId="77777777" w:rsidR="002179BD" w:rsidRPr="00AD7B8F" w:rsidRDefault="002179BD" w:rsidP="00DE286E">
            <w:pPr>
              <w:widowControl/>
              <w:jc w:val="center"/>
              <w:textAlignment w:val="center"/>
              <w:rPr>
                <w:rFonts w:ascii="宋体" w:hAnsi="宋体" w:cs="宋体"/>
                <w:kern w:val="0"/>
                <w:szCs w:val="21"/>
                <w:lang w:bidi="ar"/>
              </w:rPr>
            </w:pPr>
            <w:r w:rsidRPr="00AD7B8F">
              <w:rPr>
                <w:rFonts w:ascii="宋体" w:hAnsi="宋体" w:cs="宋体" w:hint="eastAsia"/>
                <w:szCs w:val="21"/>
              </w:rPr>
              <w:t>系统自动生成，不可更改</w:t>
            </w:r>
          </w:p>
        </w:tc>
      </w:tr>
      <w:tr w:rsidR="00AD7B8F" w:rsidRPr="00AD7B8F" w14:paraId="79DC888F"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564180B7" w14:textId="3FB8226F" w:rsidR="002179BD" w:rsidRPr="00AD7B8F" w:rsidRDefault="0014312A" w:rsidP="00DE286E">
            <w:pPr>
              <w:widowControl/>
              <w:jc w:val="left"/>
              <w:textAlignment w:val="bottom"/>
              <w:rPr>
                <w:rFonts w:ascii="宋体" w:hAnsi="宋体" w:cs="宋体"/>
                <w:szCs w:val="21"/>
              </w:rPr>
            </w:pPr>
            <w:r w:rsidRPr="00AD7B8F">
              <w:rPr>
                <w:rFonts w:ascii="宋体" w:hAnsi="宋体" w:cs="宋体" w:hint="eastAsia"/>
                <w:szCs w:val="21"/>
              </w:rPr>
              <w:t>报工单日期</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F3D322" w14:textId="77777777" w:rsidR="002179BD" w:rsidRPr="00AD7B8F" w:rsidRDefault="002179BD" w:rsidP="00DE286E">
            <w:pPr>
              <w:widowControl/>
              <w:jc w:val="left"/>
              <w:textAlignment w:val="bottom"/>
              <w:rPr>
                <w:rFonts w:ascii="宋体" w:hAnsi="宋体" w:cs="宋体"/>
                <w:sz w:val="22"/>
              </w:rPr>
            </w:pPr>
          </w:p>
        </w:tc>
        <w:tc>
          <w:tcPr>
            <w:tcW w:w="4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F7935A" w14:textId="77777777" w:rsidR="002179BD" w:rsidRPr="00AD7B8F" w:rsidRDefault="002179BD" w:rsidP="00DE286E">
            <w:pPr>
              <w:jc w:val="center"/>
              <w:rPr>
                <w:rFonts w:ascii="宋体" w:hAnsi="宋体" w:cs="宋体"/>
                <w:szCs w:val="21"/>
              </w:rPr>
            </w:pPr>
          </w:p>
        </w:tc>
      </w:tr>
      <w:tr w:rsidR="00AD7B8F" w:rsidRPr="00AD7B8F" w14:paraId="31B956FF"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3D639B45" w14:textId="4A1C2994" w:rsidR="002179BD" w:rsidRPr="00AD7B8F" w:rsidRDefault="0014312A" w:rsidP="0014312A">
            <w:pPr>
              <w:widowControl/>
              <w:textAlignment w:val="bottom"/>
              <w:rPr>
                <w:rFonts w:ascii="宋体" w:hAnsi="宋体" w:cs="宋体"/>
                <w:szCs w:val="21"/>
              </w:rPr>
            </w:pPr>
            <w:r w:rsidRPr="00AD7B8F">
              <w:rPr>
                <w:rFonts w:ascii="宋体" w:hAnsi="宋体" w:cs="宋体" w:hint="eastAsia"/>
                <w:szCs w:val="21"/>
              </w:rPr>
              <w:t>工艺流转卡</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4879C3" w14:textId="77777777" w:rsidR="002179BD" w:rsidRPr="00AD7B8F" w:rsidRDefault="002179BD"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4038F" w14:textId="32857FA2" w:rsidR="002179BD" w:rsidRPr="00AD7B8F" w:rsidRDefault="002179BD" w:rsidP="00DE286E">
            <w:pPr>
              <w:rPr>
                <w:rFonts w:ascii="宋体" w:hAnsi="宋体" w:cs="宋体"/>
                <w:szCs w:val="21"/>
              </w:rPr>
            </w:pPr>
            <w:r w:rsidRPr="00AD7B8F">
              <w:rPr>
                <w:rFonts w:ascii="宋体" w:hAnsi="宋体" w:cs="宋体" w:hint="eastAsia"/>
                <w:szCs w:val="21"/>
              </w:rPr>
              <w:t>系统自动生成，不可更改</w:t>
            </w:r>
            <w:r w:rsidR="00DE3DAF" w:rsidRPr="00AD7B8F">
              <w:rPr>
                <w:rFonts w:ascii="宋体" w:hAnsi="宋体" w:cs="宋体" w:hint="eastAsia"/>
                <w:szCs w:val="21"/>
              </w:rPr>
              <w:t>。下同</w:t>
            </w:r>
          </w:p>
        </w:tc>
      </w:tr>
      <w:tr w:rsidR="00AD7B8F" w:rsidRPr="00AD7B8F" w14:paraId="2A722DF1"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F3BAC11" w14:textId="5E707C5B" w:rsidR="0014312A" w:rsidRPr="00AD7B8F" w:rsidRDefault="0014312A"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流转卡数量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44CC23" w14:textId="77777777" w:rsidR="0014312A" w:rsidRPr="00AD7B8F" w:rsidRDefault="0014312A"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82AE4" w14:textId="7314C4B2" w:rsidR="0014312A" w:rsidRPr="00AD7B8F" w:rsidRDefault="0014312A" w:rsidP="00DE286E">
            <w:pPr>
              <w:rPr>
                <w:rFonts w:ascii="宋体" w:hAnsi="宋体" w:cs="宋体"/>
                <w:sz w:val="22"/>
              </w:rPr>
            </w:pPr>
          </w:p>
        </w:tc>
      </w:tr>
      <w:tr w:rsidR="00AD7B8F" w:rsidRPr="00AD7B8F" w14:paraId="27C6E25E"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79F5564B" w14:textId="036AFC76" w:rsidR="0014312A" w:rsidRPr="00AD7B8F" w:rsidRDefault="0014312A"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物料</w:t>
            </w:r>
            <w:r w:rsidR="00B45D7C" w:rsidRPr="00AD7B8F">
              <w:rPr>
                <w:rFonts w:ascii="宋体" w:hAnsi="宋体" w:cs="宋体" w:hint="eastAsia"/>
                <w:kern w:val="0"/>
                <w:szCs w:val="21"/>
                <w:lang w:bidi="ar"/>
              </w:rPr>
              <w:t>编码</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FC7108" w14:textId="77777777" w:rsidR="0014312A" w:rsidRPr="00AD7B8F" w:rsidRDefault="0014312A"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2E6E" w14:textId="77777777" w:rsidR="0014312A" w:rsidRPr="00AD7B8F" w:rsidRDefault="0014312A" w:rsidP="00DE286E">
            <w:pPr>
              <w:rPr>
                <w:rFonts w:ascii="宋体" w:hAnsi="宋体" w:cs="宋体"/>
                <w:sz w:val="22"/>
              </w:rPr>
            </w:pPr>
          </w:p>
        </w:tc>
      </w:tr>
      <w:tr w:rsidR="00AD7B8F" w:rsidRPr="00AD7B8F" w14:paraId="067004C8" w14:textId="77777777" w:rsidTr="00367FD8">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761B2F7F" w14:textId="105C691D" w:rsidR="00ED6880" w:rsidRPr="00AD7B8F" w:rsidRDefault="00ED6880" w:rsidP="00ED6880">
            <w:pPr>
              <w:widowControl/>
              <w:textAlignment w:val="bottom"/>
              <w:rPr>
                <w:rFonts w:ascii="宋体" w:hAnsi="宋体" w:cs="宋体"/>
                <w:kern w:val="0"/>
                <w:szCs w:val="21"/>
                <w:lang w:bidi="ar"/>
              </w:rPr>
            </w:pPr>
            <w:r w:rsidRPr="00AD7B8F">
              <w:rPr>
                <w:rFonts w:hint="eastAsia"/>
              </w:rPr>
              <w:t>物料名称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BFA107A" w14:textId="6CFD1C6B" w:rsidR="00ED6880" w:rsidRPr="00AD7B8F" w:rsidRDefault="00ED6880" w:rsidP="00ED6880">
            <w:pPr>
              <w:widowControl/>
              <w:jc w:val="left"/>
              <w:textAlignment w:val="bottom"/>
              <w:rPr>
                <w:rFonts w:ascii="宋体" w:hAnsi="宋体" w:cs="宋体"/>
                <w:sz w:val="22"/>
              </w:rPr>
            </w:pPr>
            <w:r w:rsidRPr="00AD7B8F">
              <w:rPr>
                <w:rFonts w:hint="eastAsia"/>
              </w:rPr>
              <w:t>构件号或零件件号</w:t>
            </w: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DD2F" w14:textId="77777777" w:rsidR="00ED6880" w:rsidRPr="00AD7B8F" w:rsidRDefault="00ED6880" w:rsidP="00ED6880">
            <w:pPr>
              <w:rPr>
                <w:rFonts w:ascii="宋体" w:hAnsi="宋体" w:cs="宋体"/>
                <w:sz w:val="22"/>
              </w:rPr>
            </w:pPr>
          </w:p>
        </w:tc>
      </w:tr>
      <w:tr w:rsidR="00AD7B8F" w:rsidRPr="00AD7B8F" w14:paraId="43D76132" w14:textId="77777777" w:rsidTr="00367FD8">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647C4283" w14:textId="53CA2B93" w:rsidR="00ED6880" w:rsidRPr="00AD7B8F" w:rsidRDefault="00ED6880" w:rsidP="00ED6880">
            <w:pPr>
              <w:widowControl/>
              <w:textAlignment w:val="bottom"/>
              <w:rPr>
                <w:rFonts w:ascii="宋体" w:hAnsi="宋体" w:cs="宋体"/>
                <w:kern w:val="0"/>
                <w:szCs w:val="21"/>
                <w:lang w:bidi="ar"/>
              </w:rPr>
            </w:pPr>
            <w:r w:rsidRPr="00AD7B8F">
              <w:rPr>
                <w:rFonts w:hint="eastAsia"/>
              </w:rPr>
              <w:t>物料规格</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E10944D" w14:textId="4538360C" w:rsidR="00ED6880" w:rsidRPr="00AD7B8F" w:rsidRDefault="00ED6880" w:rsidP="00ED6880">
            <w:pPr>
              <w:widowControl/>
              <w:jc w:val="left"/>
              <w:textAlignment w:val="bottom"/>
              <w:rPr>
                <w:rFonts w:ascii="宋体" w:hAnsi="宋体" w:cs="宋体"/>
                <w:sz w:val="22"/>
              </w:rPr>
            </w:pPr>
            <w:r w:rsidRPr="00AD7B8F">
              <w:rPr>
                <w:rFonts w:hint="eastAsia"/>
              </w:rPr>
              <w:t>型材规格</w:t>
            </w: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195A" w14:textId="77777777" w:rsidR="00ED6880" w:rsidRPr="00AD7B8F" w:rsidRDefault="00ED6880" w:rsidP="00ED6880">
            <w:pPr>
              <w:rPr>
                <w:rFonts w:ascii="宋体" w:hAnsi="宋体" w:cs="宋体"/>
                <w:sz w:val="22"/>
              </w:rPr>
            </w:pPr>
          </w:p>
        </w:tc>
      </w:tr>
      <w:tr w:rsidR="00AD7B8F" w:rsidRPr="00AD7B8F" w14:paraId="23D80F42"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A631FA0" w14:textId="3F3D6882" w:rsidR="001913E2" w:rsidRPr="00AD7B8F" w:rsidRDefault="001913E2"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长度</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10DC0" w14:textId="77777777" w:rsidR="001913E2" w:rsidRPr="00AD7B8F" w:rsidRDefault="001913E2"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4350" w14:textId="77777777" w:rsidR="001913E2" w:rsidRPr="00AD7B8F" w:rsidRDefault="001913E2" w:rsidP="00DE286E">
            <w:pPr>
              <w:rPr>
                <w:rFonts w:ascii="宋体" w:hAnsi="宋体" w:cs="宋体"/>
                <w:sz w:val="22"/>
              </w:rPr>
            </w:pPr>
          </w:p>
        </w:tc>
      </w:tr>
      <w:tr w:rsidR="00AD7B8F" w:rsidRPr="00AD7B8F" w14:paraId="1A68A98D"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726ABE3D" w14:textId="3F2064DF" w:rsidR="001913E2" w:rsidRPr="00AD7B8F" w:rsidRDefault="001913E2"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材质</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11D67" w14:textId="77777777" w:rsidR="001913E2" w:rsidRPr="00AD7B8F" w:rsidRDefault="001913E2"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B9FC" w14:textId="77777777" w:rsidR="001913E2" w:rsidRPr="00AD7B8F" w:rsidRDefault="001913E2" w:rsidP="00DE286E">
            <w:pPr>
              <w:rPr>
                <w:rFonts w:ascii="宋体" w:hAnsi="宋体" w:cs="宋体"/>
                <w:sz w:val="22"/>
              </w:rPr>
            </w:pPr>
          </w:p>
        </w:tc>
      </w:tr>
      <w:tr w:rsidR="00AD7B8F" w:rsidRPr="00AD7B8F" w14:paraId="7009C2D4"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3DBBA1C" w14:textId="73A58B2A" w:rsidR="001913E2" w:rsidRPr="00AD7B8F" w:rsidRDefault="001913E2"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单重</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F8D27" w14:textId="77777777" w:rsidR="001913E2" w:rsidRPr="00AD7B8F" w:rsidRDefault="001913E2"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E7DD" w14:textId="77777777" w:rsidR="001913E2" w:rsidRPr="00AD7B8F" w:rsidRDefault="001913E2" w:rsidP="00DE286E">
            <w:pPr>
              <w:rPr>
                <w:rFonts w:ascii="宋体" w:hAnsi="宋体" w:cs="宋体"/>
                <w:sz w:val="22"/>
              </w:rPr>
            </w:pPr>
          </w:p>
        </w:tc>
      </w:tr>
      <w:tr w:rsidR="00AD7B8F" w:rsidRPr="00AD7B8F" w14:paraId="797D02F1"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AD2C72C" w14:textId="6EA26CF6" w:rsidR="0014312A" w:rsidRPr="00AD7B8F" w:rsidRDefault="0014312A"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物料分类</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FB660" w14:textId="77777777" w:rsidR="0014312A" w:rsidRPr="00AD7B8F" w:rsidRDefault="0014312A"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48773" w14:textId="77777777" w:rsidR="0014312A" w:rsidRPr="00AD7B8F" w:rsidRDefault="0014312A" w:rsidP="00DE286E">
            <w:pPr>
              <w:rPr>
                <w:rFonts w:ascii="宋体" w:hAnsi="宋体" w:cs="宋体"/>
                <w:sz w:val="22"/>
              </w:rPr>
            </w:pPr>
          </w:p>
        </w:tc>
      </w:tr>
      <w:tr w:rsidR="00AD7B8F" w:rsidRPr="00AD7B8F" w14:paraId="348B4D55"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126A1304" w14:textId="5D482490" w:rsidR="0014312A" w:rsidRPr="00AD7B8F" w:rsidRDefault="0014312A"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工艺版本</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684817" w14:textId="77777777" w:rsidR="0014312A" w:rsidRPr="00AD7B8F" w:rsidRDefault="0014312A"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24058" w14:textId="77777777" w:rsidR="0014312A" w:rsidRPr="00AD7B8F" w:rsidRDefault="0014312A" w:rsidP="00DE286E">
            <w:pPr>
              <w:rPr>
                <w:rFonts w:ascii="宋体" w:hAnsi="宋体" w:cs="宋体"/>
                <w:sz w:val="22"/>
              </w:rPr>
            </w:pPr>
          </w:p>
        </w:tc>
      </w:tr>
      <w:tr w:rsidR="00AD7B8F" w:rsidRPr="00AD7B8F" w14:paraId="7BC9F26F"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0252214F" w14:textId="6245A033" w:rsidR="0014312A" w:rsidRPr="00AD7B8F" w:rsidRDefault="0014312A"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工序行</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47E1C" w14:textId="77777777" w:rsidR="0014312A" w:rsidRPr="00AD7B8F" w:rsidRDefault="0014312A"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6CAAC" w14:textId="77777777" w:rsidR="0014312A" w:rsidRPr="00AD7B8F" w:rsidRDefault="0014312A" w:rsidP="00DE286E">
            <w:pPr>
              <w:rPr>
                <w:rFonts w:ascii="宋体" w:hAnsi="宋体" w:cs="宋体"/>
                <w:sz w:val="22"/>
              </w:rPr>
            </w:pPr>
          </w:p>
        </w:tc>
      </w:tr>
      <w:tr w:rsidR="00AD7B8F" w:rsidRPr="00AD7B8F" w14:paraId="214BBD07"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7843171B" w14:textId="0211AAC1" w:rsidR="0014312A" w:rsidRPr="00AD7B8F" w:rsidRDefault="0014312A"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工序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DA5122" w14:textId="77777777" w:rsidR="0014312A" w:rsidRPr="00AD7B8F" w:rsidRDefault="0014312A"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559A" w14:textId="77777777" w:rsidR="0014312A" w:rsidRPr="00AD7B8F" w:rsidRDefault="0014312A" w:rsidP="00DE286E">
            <w:pPr>
              <w:rPr>
                <w:rFonts w:ascii="宋体" w:hAnsi="宋体" w:cs="宋体"/>
                <w:sz w:val="22"/>
              </w:rPr>
            </w:pPr>
          </w:p>
        </w:tc>
      </w:tr>
      <w:tr w:rsidR="00AD7B8F" w:rsidRPr="00AD7B8F" w14:paraId="6639AA0D"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6FD7FA2A" w14:textId="7BE15910" w:rsidR="0014312A" w:rsidRPr="00AD7B8F" w:rsidRDefault="0014312A"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外协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521CE" w14:textId="77777777" w:rsidR="0014312A" w:rsidRPr="00AD7B8F" w:rsidRDefault="0014312A"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C21E" w14:textId="77777777" w:rsidR="0014312A" w:rsidRPr="00AD7B8F" w:rsidRDefault="0014312A" w:rsidP="00DE286E">
            <w:pPr>
              <w:rPr>
                <w:rFonts w:ascii="宋体" w:hAnsi="宋体" w:cs="宋体"/>
                <w:sz w:val="22"/>
              </w:rPr>
            </w:pPr>
          </w:p>
        </w:tc>
      </w:tr>
      <w:tr w:rsidR="00AD7B8F" w:rsidRPr="00AD7B8F" w14:paraId="13D2CBA0"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5DA83FB" w14:textId="393F0DF1" w:rsidR="0014312A" w:rsidRPr="00AD7B8F" w:rsidRDefault="0014312A"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报工时间</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5F811" w14:textId="77777777" w:rsidR="0014312A" w:rsidRPr="00AD7B8F" w:rsidRDefault="0014312A"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A93BF" w14:textId="77777777" w:rsidR="0014312A" w:rsidRPr="00AD7B8F" w:rsidRDefault="0014312A" w:rsidP="00DE286E">
            <w:pPr>
              <w:rPr>
                <w:rFonts w:ascii="宋体" w:hAnsi="宋体" w:cs="宋体"/>
                <w:sz w:val="22"/>
              </w:rPr>
            </w:pPr>
          </w:p>
        </w:tc>
      </w:tr>
      <w:tr w:rsidR="00AD7B8F" w:rsidRPr="00AD7B8F" w14:paraId="2B376B86"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9F84B79" w14:textId="74969710" w:rsidR="0014312A" w:rsidRPr="00AD7B8F" w:rsidRDefault="0014312A" w:rsidP="0014312A">
            <w:pPr>
              <w:widowControl/>
              <w:textAlignment w:val="bottom"/>
              <w:rPr>
                <w:rFonts w:ascii="宋体" w:hAnsi="宋体" w:cs="宋体"/>
                <w:kern w:val="0"/>
                <w:szCs w:val="21"/>
                <w:lang w:bidi="ar"/>
              </w:rPr>
            </w:pPr>
            <w:r w:rsidRPr="00AD7B8F">
              <w:rPr>
                <w:rFonts w:ascii="宋体" w:hAnsi="宋体" w:cs="宋体" w:hint="eastAsia"/>
                <w:kern w:val="0"/>
                <w:szCs w:val="21"/>
                <w:lang w:bidi="ar"/>
              </w:rPr>
              <w:t>生产班组</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742E22" w14:textId="77777777" w:rsidR="0014312A" w:rsidRPr="00AD7B8F" w:rsidRDefault="0014312A"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AABA3" w14:textId="77777777" w:rsidR="0014312A" w:rsidRPr="00AD7B8F" w:rsidRDefault="0014312A" w:rsidP="00DE286E">
            <w:pPr>
              <w:rPr>
                <w:rFonts w:ascii="宋体" w:hAnsi="宋体" w:cs="宋体"/>
                <w:sz w:val="22"/>
              </w:rPr>
            </w:pPr>
          </w:p>
        </w:tc>
      </w:tr>
      <w:tr w:rsidR="00AD7B8F" w:rsidRPr="00AD7B8F" w14:paraId="4AB6793C"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E4B4A82" w14:textId="2FEB4F0E" w:rsidR="002179BD" w:rsidRPr="00AD7B8F" w:rsidRDefault="0014312A" w:rsidP="00DE286E">
            <w:pPr>
              <w:widowControl/>
              <w:jc w:val="left"/>
              <w:textAlignment w:val="bottom"/>
              <w:rPr>
                <w:rFonts w:ascii="宋体" w:hAnsi="宋体" w:cs="宋体"/>
                <w:szCs w:val="21"/>
              </w:rPr>
            </w:pPr>
            <w:r w:rsidRPr="00AD7B8F">
              <w:rPr>
                <w:rFonts w:ascii="宋体" w:hAnsi="宋体" w:cs="宋体" w:hint="eastAsia"/>
                <w:kern w:val="0"/>
                <w:szCs w:val="21"/>
                <w:lang w:bidi="ar"/>
              </w:rPr>
              <w:t>工序任务量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7616D9" w14:textId="77777777" w:rsidR="002179BD" w:rsidRPr="00AD7B8F" w:rsidRDefault="002179BD" w:rsidP="00DE286E">
            <w:pPr>
              <w:widowControl/>
              <w:jc w:val="left"/>
              <w:textAlignment w:val="bottom"/>
              <w:rPr>
                <w:rFonts w:ascii="宋体" w:hAnsi="宋体" w:cs="宋体"/>
                <w:sz w:val="22"/>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75075" w14:textId="77777777" w:rsidR="002179BD" w:rsidRPr="00AD7B8F" w:rsidRDefault="002179BD" w:rsidP="00DE286E">
            <w:pPr>
              <w:rPr>
                <w:rFonts w:ascii="宋体" w:hAnsi="宋体" w:cs="宋体"/>
                <w:sz w:val="22"/>
              </w:rPr>
            </w:pPr>
            <w:r w:rsidRPr="00AD7B8F">
              <w:rPr>
                <w:rFonts w:ascii="宋体" w:hAnsi="宋体" w:cs="宋体" w:hint="eastAsia"/>
                <w:sz w:val="22"/>
              </w:rPr>
              <w:t>系统自动生成，不可更改</w:t>
            </w:r>
          </w:p>
        </w:tc>
      </w:tr>
      <w:tr w:rsidR="00AD7B8F" w:rsidRPr="00AD7B8F" w14:paraId="2016767E"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5555DFBE" w14:textId="3FEB6A8F" w:rsidR="002179BD" w:rsidRPr="00AD7B8F" w:rsidRDefault="0014312A" w:rsidP="00DE286E">
            <w:pPr>
              <w:widowControl/>
              <w:jc w:val="left"/>
              <w:textAlignment w:val="bottom"/>
              <w:rPr>
                <w:rFonts w:ascii="宋体" w:hAnsi="宋体" w:cs="宋体"/>
                <w:szCs w:val="21"/>
              </w:rPr>
            </w:pPr>
            <w:r w:rsidRPr="00AD7B8F">
              <w:rPr>
                <w:rFonts w:ascii="宋体" w:hAnsi="宋体" w:cs="宋体" w:hint="eastAsia"/>
                <w:szCs w:val="21"/>
              </w:rPr>
              <w:lastRenderedPageBreak/>
              <w:t>完工数量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7559E8" w14:textId="77777777" w:rsidR="002179BD" w:rsidRPr="00AD7B8F" w:rsidRDefault="002179BD"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709F9" w14:textId="77777777" w:rsidR="002179BD" w:rsidRPr="00AD7B8F" w:rsidRDefault="002179BD" w:rsidP="00DE286E">
            <w:pPr>
              <w:rPr>
                <w:rFonts w:ascii="宋体" w:hAnsi="宋体" w:cs="宋体"/>
                <w:szCs w:val="21"/>
              </w:rPr>
            </w:pPr>
            <w:r w:rsidRPr="00AD7B8F">
              <w:rPr>
                <w:rFonts w:ascii="宋体" w:hAnsi="宋体" w:cs="宋体" w:hint="eastAsia"/>
                <w:szCs w:val="21"/>
              </w:rPr>
              <w:t>系统自动生成，不可更改</w:t>
            </w:r>
          </w:p>
        </w:tc>
      </w:tr>
      <w:tr w:rsidR="00AD7B8F" w:rsidRPr="00AD7B8F" w14:paraId="053D832C"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18CC7BDE" w14:textId="0D085FCB" w:rsidR="002179BD" w:rsidRPr="00AD7B8F" w:rsidRDefault="0014312A" w:rsidP="00DE286E">
            <w:pPr>
              <w:widowControl/>
              <w:jc w:val="left"/>
              <w:textAlignment w:val="bottom"/>
              <w:rPr>
                <w:rFonts w:ascii="宋体" w:hAnsi="宋体" w:cs="宋体"/>
                <w:szCs w:val="21"/>
              </w:rPr>
            </w:pPr>
            <w:r w:rsidRPr="00AD7B8F">
              <w:rPr>
                <w:rFonts w:ascii="宋体" w:hAnsi="宋体" w:cs="宋体" w:hint="eastAsia"/>
                <w:szCs w:val="21"/>
              </w:rPr>
              <w:t>合格数量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B8C10C" w14:textId="77777777" w:rsidR="002179BD" w:rsidRPr="00AD7B8F" w:rsidRDefault="002179BD"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DB8E" w14:textId="77777777" w:rsidR="002179BD" w:rsidRPr="00AD7B8F" w:rsidRDefault="002179BD" w:rsidP="00DE286E">
            <w:pPr>
              <w:rPr>
                <w:rFonts w:ascii="宋体" w:hAnsi="宋体" w:cs="宋体"/>
                <w:szCs w:val="21"/>
              </w:rPr>
            </w:pPr>
            <w:r w:rsidRPr="00AD7B8F">
              <w:rPr>
                <w:rFonts w:ascii="宋体" w:hAnsi="宋体" w:cs="宋体" w:hint="eastAsia"/>
                <w:szCs w:val="21"/>
              </w:rPr>
              <w:t>系统自动生成，不可更改</w:t>
            </w:r>
          </w:p>
        </w:tc>
      </w:tr>
      <w:tr w:rsidR="00AD7B8F" w:rsidRPr="00AD7B8F" w14:paraId="12510FD1"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3DDE562" w14:textId="591A2A40" w:rsidR="002179BD" w:rsidRPr="00AD7B8F" w:rsidRDefault="0014312A" w:rsidP="00DE286E">
            <w:pPr>
              <w:widowControl/>
              <w:jc w:val="left"/>
              <w:textAlignment w:val="bottom"/>
              <w:rPr>
                <w:rFonts w:ascii="宋体" w:hAnsi="宋体" w:cs="宋体"/>
                <w:szCs w:val="21"/>
              </w:rPr>
            </w:pPr>
            <w:r w:rsidRPr="00AD7B8F">
              <w:rPr>
                <w:rFonts w:ascii="宋体" w:hAnsi="宋体" w:cs="宋体" w:hint="eastAsia"/>
                <w:szCs w:val="21"/>
              </w:rPr>
              <w:t>设备</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5B580" w14:textId="77777777" w:rsidR="002179BD" w:rsidRPr="00AD7B8F" w:rsidRDefault="002179BD"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9B42" w14:textId="77777777" w:rsidR="002179BD" w:rsidRPr="00AD7B8F" w:rsidRDefault="002179BD" w:rsidP="00DE286E">
            <w:pPr>
              <w:rPr>
                <w:rFonts w:ascii="宋体" w:hAnsi="宋体" w:cs="宋体"/>
                <w:szCs w:val="21"/>
              </w:rPr>
            </w:pPr>
            <w:r w:rsidRPr="00AD7B8F">
              <w:rPr>
                <w:rFonts w:ascii="宋体" w:hAnsi="宋体" w:cs="宋体" w:hint="eastAsia"/>
                <w:szCs w:val="21"/>
              </w:rPr>
              <w:t>系统自动生成，不可更改</w:t>
            </w:r>
          </w:p>
        </w:tc>
      </w:tr>
      <w:tr w:rsidR="00AD7B8F" w:rsidRPr="00AD7B8F" w14:paraId="54698316"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4AD87A6D" w14:textId="748018C3" w:rsidR="002179BD" w:rsidRPr="00AD7B8F" w:rsidRDefault="0014312A" w:rsidP="00DE286E">
            <w:pPr>
              <w:widowControl/>
              <w:jc w:val="left"/>
              <w:textAlignment w:val="bottom"/>
              <w:rPr>
                <w:rFonts w:ascii="宋体" w:hAnsi="宋体" w:cs="宋体"/>
                <w:szCs w:val="21"/>
              </w:rPr>
            </w:pPr>
            <w:r w:rsidRPr="00AD7B8F">
              <w:rPr>
                <w:rFonts w:ascii="宋体" w:hAnsi="宋体" w:cs="宋体" w:hint="eastAsia"/>
                <w:szCs w:val="21"/>
              </w:rPr>
              <w:t>录入人</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D7598" w14:textId="77777777" w:rsidR="002179BD" w:rsidRPr="00AD7B8F" w:rsidRDefault="002179BD"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4BCA" w14:textId="77777777" w:rsidR="002179BD" w:rsidRPr="00AD7B8F" w:rsidRDefault="002179BD" w:rsidP="00DE286E">
            <w:pPr>
              <w:rPr>
                <w:rFonts w:ascii="宋体" w:hAnsi="宋体" w:cs="宋体"/>
                <w:szCs w:val="21"/>
              </w:rPr>
            </w:pPr>
            <w:r w:rsidRPr="00AD7B8F">
              <w:rPr>
                <w:rFonts w:ascii="宋体" w:hAnsi="宋体" w:cs="宋体" w:hint="eastAsia"/>
                <w:szCs w:val="21"/>
              </w:rPr>
              <w:t>系统自动生成，不可更改</w:t>
            </w:r>
          </w:p>
        </w:tc>
      </w:tr>
    </w:tbl>
    <w:p w14:paraId="5048256A" w14:textId="7CCC57D9" w:rsidR="00A25140" w:rsidRPr="00AD7B8F" w:rsidRDefault="00A25140" w:rsidP="00A25140">
      <w:pPr>
        <w:pStyle w:val="3"/>
      </w:pPr>
      <w:bookmarkStart w:id="121" w:name="_Toc58576881"/>
      <w:r w:rsidRPr="00AD7B8F">
        <w:rPr>
          <w:rFonts w:hint="eastAsia"/>
        </w:rPr>
        <w:t>5.</w:t>
      </w:r>
      <w:r w:rsidR="001D342F" w:rsidRPr="00AD7B8F">
        <w:rPr>
          <w:rFonts w:hint="eastAsia"/>
        </w:rPr>
        <w:t>3</w:t>
      </w:r>
      <w:r w:rsidRPr="00AD7B8F">
        <w:rPr>
          <w:rFonts w:hint="eastAsia"/>
        </w:rPr>
        <w:t>.</w:t>
      </w:r>
      <w:r w:rsidR="001A5D31" w:rsidRPr="00AD7B8F">
        <w:rPr>
          <w:rFonts w:hint="eastAsia"/>
        </w:rPr>
        <w:t>6</w:t>
      </w:r>
      <w:r w:rsidRPr="00AD7B8F">
        <w:rPr>
          <w:rFonts w:hint="eastAsia"/>
        </w:rPr>
        <w:t>生产收库</w:t>
      </w:r>
      <w:bookmarkEnd w:id="121"/>
    </w:p>
    <w:p w14:paraId="211EC1EC" w14:textId="22FFD17C" w:rsidR="00A25140" w:rsidRPr="00AD7B8F" w:rsidRDefault="00F96687">
      <w:pPr>
        <w:spacing w:line="360" w:lineRule="auto"/>
        <w:rPr>
          <w:b/>
        </w:rPr>
      </w:pPr>
      <w:r w:rsidRPr="00AD7B8F">
        <w:rPr>
          <w:rFonts w:hint="eastAsia"/>
          <w:b/>
        </w:rPr>
        <w:t>1</w:t>
      </w:r>
      <w:r w:rsidRPr="00AD7B8F">
        <w:rPr>
          <w:rFonts w:hint="eastAsia"/>
          <w:b/>
        </w:rPr>
        <w:t>）业务功能描述</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7230"/>
      </w:tblGrid>
      <w:tr w:rsidR="00AD7B8F" w:rsidRPr="00AD7B8F" w14:paraId="06ACE4BD" w14:textId="77777777" w:rsidTr="00DE286E">
        <w:trPr>
          <w:jc w:val="center"/>
        </w:trPr>
        <w:tc>
          <w:tcPr>
            <w:tcW w:w="1595" w:type="dxa"/>
            <w:shd w:val="clear" w:color="auto" w:fill="D9D9D9"/>
            <w:vAlign w:val="center"/>
          </w:tcPr>
          <w:p w14:paraId="5B25CD38" w14:textId="77777777" w:rsidR="00F96687" w:rsidRPr="00AD7B8F" w:rsidRDefault="00F96687"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7230" w:type="dxa"/>
          </w:tcPr>
          <w:p w14:paraId="543EC232" w14:textId="49A9F3BC" w:rsidR="00F96687" w:rsidRPr="00AD7B8F" w:rsidRDefault="00F96687" w:rsidP="00DE286E">
            <w:pPr>
              <w:spacing w:line="360" w:lineRule="auto"/>
              <w:rPr>
                <w:szCs w:val="21"/>
              </w:rPr>
            </w:pPr>
            <w:r w:rsidRPr="00AD7B8F">
              <w:rPr>
                <w:rFonts w:hint="eastAsia"/>
                <w:szCs w:val="21"/>
              </w:rPr>
              <w:t>生产收库</w:t>
            </w:r>
            <w:r w:rsidR="007C0B06" w:rsidRPr="00AD7B8F">
              <w:rPr>
                <w:rFonts w:hint="eastAsia"/>
                <w:szCs w:val="21"/>
              </w:rPr>
              <w:t>单</w:t>
            </w:r>
          </w:p>
        </w:tc>
      </w:tr>
      <w:tr w:rsidR="00AD7B8F" w:rsidRPr="00AD7B8F" w14:paraId="561D00F5" w14:textId="77777777" w:rsidTr="00DE286E">
        <w:trPr>
          <w:jc w:val="center"/>
        </w:trPr>
        <w:tc>
          <w:tcPr>
            <w:tcW w:w="1595" w:type="dxa"/>
            <w:shd w:val="clear" w:color="auto" w:fill="D9D9D9"/>
            <w:vAlign w:val="center"/>
          </w:tcPr>
          <w:p w14:paraId="31CFE1B4" w14:textId="77777777" w:rsidR="00F96687" w:rsidRPr="00AD7B8F" w:rsidRDefault="00F96687"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7230" w:type="dxa"/>
          </w:tcPr>
          <w:p w14:paraId="271E728B" w14:textId="3F085E80" w:rsidR="00F96687" w:rsidRPr="00AD7B8F" w:rsidRDefault="00F96687" w:rsidP="00DE286E">
            <w:pPr>
              <w:spacing w:line="360" w:lineRule="auto"/>
              <w:rPr>
                <w:szCs w:val="21"/>
              </w:rPr>
            </w:pPr>
            <w:r w:rsidRPr="00AD7B8F">
              <w:rPr>
                <w:rFonts w:hint="eastAsia"/>
                <w:szCs w:val="21"/>
              </w:rPr>
              <w:t>1</w:t>
            </w:r>
            <w:r w:rsidRPr="00AD7B8F">
              <w:rPr>
                <w:rFonts w:hint="eastAsia"/>
                <w:szCs w:val="21"/>
              </w:rPr>
              <w:t>、</w:t>
            </w:r>
            <w:r w:rsidR="001A7007" w:rsidRPr="00AD7B8F">
              <w:rPr>
                <w:rFonts w:hint="eastAsia"/>
                <w:szCs w:val="21"/>
              </w:rPr>
              <w:t>工序报工结束</w:t>
            </w:r>
            <w:r w:rsidRPr="00AD7B8F">
              <w:rPr>
                <w:rFonts w:hint="eastAsia"/>
                <w:szCs w:val="21"/>
              </w:rPr>
              <w:t>工艺流转卡，可生成</w:t>
            </w:r>
            <w:r w:rsidR="001A7007" w:rsidRPr="00AD7B8F">
              <w:rPr>
                <w:rFonts w:hint="eastAsia"/>
                <w:szCs w:val="21"/>
              </w:rPr>
              <w:t>生产收库单</w:t>
            </w:r>
            <w:r w:rsidR="001A6DA1" w:rsidRPr="00AD7B8F">
              <w:rPr>
                <w:rFonts w:hint="eastAsia"/>
                <w:szCs w:val="21"/>
              </w:rPr>
              <w:t>，完工物件信息及数量入库</w:t>
            </w:r>
            <w:r w:rsidRPr="00AD7B8F">
              <w:rPr>
                <w:rFonts w:hint="eastAsia"/>
                <w:szCs w:val="21"/>
              </w:rPr>
              <w:t>。</w:t>
            </w:r>
          </w:p>
        </w:tc>
      </w:tr>
      <w:tr w:rsidR="00AD7B8F" w:rsidRPr="00AD7B8F" w14:paraId="17FD19D1" w14:textId="77777777" w:rsidTr="00DE286E">
        <w:trPr>
          <w:jc w:val="center"/>
        </w:trPr>
        <w:tc>
          <w:tcPr>
            <w:tcW w:w="1595" w:type="dxa"/>
            <w:shd w:val="clear" w:color="auto" w:fill="D9D9D9"/>
            <w:vAlign w:val="center"/>
          </w:tcPr>
          <w:p w14:paraId="31BA9544" w14:textId="77777777" w:rsidR="00F96687" w:rsidRPr="00AD7B8F" w:rsidRDefault="00F96687"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7230" w:type="dxa"/>
          </w:tcPr>
          <w:p w14:paraId="54994BC8" w14:textId="05508FF8" w:rsidR="00F96687" w:rsidRPr="00AD7B8F" w:rsidRDefault="00F96687" w:rsidP="00653A94">
            <w:pPr>
              <w:numPr>
                <w:ilvl w:val="0"/>
                <w:numId w:val="14"/>
              </w:numPr>
              <w:spacing w:line="360" w:lineRule="auto"/>
              <w:rPr>
                <w:szCs w:val="21"/>
              </w:rPr>
            </w:pPr>
            <w:r w:rsidRPr="00AD7B8F">
              <w:rPr>
                <w:rFonts w:hint="eastAsia"/>
                <w:szCs w:val="21"/>
              </w:rPr>
              <w:t>按检索条件查询一定范围内的生产</w:t>
            </w:r>
            <w:r w:rsidR="00BB62EB" w:rsidRPr="00AD7B8F">
              <w:rPr>
                <w:rFonts w:hint="eastAsia"/>
                <w:szCs w:val="21"/>
              </w:rPr>
              <w:t>收库</w:t>
            </w:r>
            <w:r w:rsidRPr="00AD7B8F">
              <w:rPr>
                <w:rFonts w:hint="eastAsia"/>
                <w:szCs w:val="21"/>
              </w:rPr>
              <w:t>单。</w:t>
            </w:r>
          </w:p>
        </w:tc>
      </w:tr>
      <w:tr w:rsidR="00AD7B8F" w:rsidRPr="00AD7B8F" w14:paraId="518D9196" w14:textId="77777777" w:rsidTr="00DE286E">
        <w:trPr>
          <w:jc w:val="center"/>
        </w:trPr>
        <w:tc>
          <w:tcPr>
            <w:tcW w:w="1595" w:type="dxa"/>
            <w:shd w:val="clear" w:color="auto" w:fill="D9D9D9"/>
            <w:vAlign w:val="center"/>
          </w:tcPr>
          <w:p w14:paraId="63D41874" w14:textId="77777777" w:rsidR="00F96687" w:rsidRPr="00AD7B8F" w:rsidRDefault="00F96687"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7230" w:type="dxa"/>
          </w:tcPr>
          <w:p w14:paraId="5ABAF673" w14:textId="77777777" w:rsidR="00F96687" w:rsidRPr="00AD7B8F" w:rsidRDefault="00F96687" w:rsidP="00DE286E">
            <w:pPr>
              <w:spacing w:line="360" w:lineRule="auto"/>
              <w:rPr>
                <w:szCs w:val="21"/>
              </w:rPr>
            </w:pPr>
            <w:r w:rsidRPr="00AD7B8F">
              <w:rPr>
                <w:rFonts w:hint="eastAsia"/>
                <w:szCs w:val="21"/>
              </w:rPr>
              <w:t>高</w:t>
            </w:r>
          </w:p>
        </w:tc>
      </w:tr>
      <w:tr w:rsidR="00AD7B8F" w:rsidRPr="00AD7B8F" w14:paraId="4ABB3ECB" w14:textId="77777777" w:rsidTr="00DE286E">
        <w:trPr>
          <w:jc w:val="center"/>
        </w:trPr>
        <w:tc>
          <w:tcPr>
            <w:tcW w:w="1595" w:type="dxa"/>
            <w:shd w:val="clear" w:color="auto" w:fill="D9D9D9"/>
            <w:vAlign w:val="center"/>
          </w:tcPr>
          <w:p w14:paraId="3F171257" w14:textId="77777777" w:rsidR="00F96687" w:rsidRPr="00AD7B8F" w:rsidRDefault="00F96687"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7230" w:type="dxa"/>
          </w:tcPr>
          <w:p w14:paraId="73276E31" w14:textId="48A6A19A" w:rsidR="00F96687" w:rsidRPr="00AD7B8F" w:rsidRDefault="002E147D" w:rsidP="00DE286E">
            <w:pPr>
              <w:spacing w:line="360" w:lineRule="auto"/>
              <w:rPr>
                <w:bCs/>
                <w:szCs w:val="21"/>
              </w:rPr>
            </w:pPr>
            <w:r w:rsidRPr="00AD7B8F">
              <w:rPr>
                <w:rFonts w:hint="eastAsia"/>
                <w:bCs/>
                <w:szCs w:val="21"/>
              </w:rPr>
              <w:t>生产管理人员、</w:t>
            </w:r>
            <w:r w:rsidR="00F96687" w:rsidRPr="00AD7B8F">
              <w:rPr>
                <w:rFonts w:hint="eastAsia"/>
                <w:bCs/>
                <w:szCs w:val="21"/>
              </w:rPr>
              <w:t>生产班组</w:t>
            </w:r>
          </w:p>
        </w:tc>
      </w:tr>
      <w:tr w:rsidR="00AD7B8F" w:rsidRPr="00AD7B8F" w14:paraId="5A15F075" w14:textId="77777777" w:rsidTr="00DE286E">
        <w:trPr>
          <w:jc w:val="center"/>
        </w:trPr>
        <w:tc>
          <w:tcPr>
            <w:tcW w:w="1595" w:type="dxa"/>
            <w:shd w:val="clear" w:color="auto" w:fill="D9D9D9"/>
            <w:vAlign w:val="center"/>
          </w:tcPr>
          <w:p w14:paraId="0C64C84B" w14:textId="77777777" w:rsidR="00F96687" w:rsidRPr="00AD7B8F" w:rsidRDefault="00F96687" w:rsidP="00DE286E">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7230" w:type="dxa"/>
          </w:tcPr>
          <w:p w14:paraId="116490DC" w14:textId="77777777" w:rsidR="00F96687" w:rsidRPr="00AD7B8F" w:rsidRDefault="00F96687" w:rsidP="00DE286E">
            <w:pPr>
              <w:spacing w:line="360" w:lineRule="auto"/>
              <w:rPr>
                <w:szCs w:val="21"/>
              </w:rPr>
            </w:pPr>
          </w:p>
        </w:tc>
      </w:tr>
      <w:tr w:rsidR="00AD7B8F" w:rsidRPr="00AD7B8F" w14:paraId="6C71C33F" w14:textId="77777777" w:rsidTr="00DE286E">
        <w:trPr>
          <w:cantSplit/>
          <w:trHeight w:val="1055"/>
          <w:jc w:val="center"/>
        </w:trPr>
        <w:tc>
          <w:tcPr>
            <w:tcW w:w="1595" w:type="dxa"/>
            <w:tcBorders>
              <w:bottom w:val="single" w:sz="4" w:space="0" w:color="auto"/>
            </w:tcBorders>
            <w:shd w:val="clear" w:color="auto" w:fill="D9D9D9"/>
            <w:vAlign w:val="center"/>
          </w:tcPr>
          <w:p w14:paraId="16B69C9C" w14:textId="77777777" w:rsidR="00F96687" w:rsidRPr="00AD7B8F" w:rsidRDefault="00F96687" w:rsidP="00DE286E">
            <w:pPr>
              <w:spacing w:line="360" w:lineRule="auto"/>
              <w:jc w:val="center"/>
              <w:rPr>
                <w:szCs w:val="21"/>
              </w:rPr>
            </w:pPr>
            <w:r w:rsidRPr="00AD7B8F">
              <w:rPr>
                <w:rFonts w:hint="eastAsia"/>
                <w:szCs w:val="21"/>
              </w:rPr>
              <w:t>输入输出</w:t>
            </w:r>
          </w:p>
          <w:p w14:paraId="76A2D9EC" w14:textId="77777777" w:rsidR="00F96687" w:rsidRPr="00AD7B8F" w:rsidRDefault="00F96687" w:rsidP="00DE286E">
            <w:pPr>
              <w:spacing w:line="360" w:lineRule="auto"/>
              <w:jc w:val="center"/>
              <w:rPr>
                <w:szCs w:val="21"/>
              </w:rPr>
            </w:pPr>
            <w:r w:rsidRPr="00AD7B8F">
              <w:rPr>
                <w:rFonts w:hint="eastAsia"/>
                <w:szCs w:val="21"/>
              </w:rPr>
              <w:t>操作序列</w:t>
            </w:r>
          </w:p>
        </w:tc>
        <w:tc>
          <w:tcPr>
            <w:tcW w:w="7230" w:type="dxa"/>
            <w:tcBorders>
              <w:bottom w:val="single" w:sz="4" w:space="0" w:color="auto"/>
            </w:tcBorders>
          </w:tcPr>
          <w:p w14:paraId="608F16FD" w14:textId="3129B32E" w:rsidR="00F96687" w:rsidRPr="00AD7B8F" w:rsidRDefault="006E5BF9" w:rsidP="00DE286E">
            <w:pPr>
              <w:spacing w:line="360" w:lineRule="auto"/>
              <w:rPr>
                <w:szCs w:val="21"/>
              </w:rPr>
            </w:pPr>
            <w:r w:rsidRPr="00AD7B8F">
              <w:rPr>
                <w:rFonts w:hint="eastAsia"/>
                <w:szCs w:val="21"/>
              </w:rPr>
              <w:t>生产收库</w:t>
            </w:r>
            <w:r w:rsidR="00F96687" w:rsidRPr="00AD7B8F">
              <w:rPr>
                <w:rFonts w:hint="eastAsia"/>
                <w:szCs w:val="21"/>
              </w:rPr>
              <w:t>单</w:t>
            </w:r>
          </w:p>
        </w:tc>
      </w:tr>
      <w:tr w:rsidR="00AD7B8F" w:rsidRPr="00AD7B8F" w14:paraId="47000826" w14:textId="77777777" w:rsidTr="00DE286E">
        <w:trPr>
          <w:cantSplit/>
          <w:trHeight w:val="500"/>
          <w:jc w:val="center"/>
        </w:trPr>
        <w:tc>
          <w:tcPr>
            <w:tcW w:w="1595" w:type="dxa"/>
            <w:tcBorders>
              <w:bottom w:val="single" w:sz="4" w:space="0" w:color="auto"/>
            </w:tcBorders>
            <w:shd w:val="clear" w:color="auto" w:fill="D9D9D9"/>
            <w:vAlign w:val="center"/>
          </w:tcPr>
          <w:p w14:paraId="635C31D5" w14:textId="77777777" w:rsidR="00F96687" w:rsidRPr="00AD7B8F" w:rsidRDefault="00F96687" w:rsidP="00DE286E">
            <w:pPr>
              <w:spacing w:line="360" w:lineRule="auto"/>
              <w:jc w:val="center"/>
              <w:rPr>
                <w:szCs w:val="21"/>
              </w:rPr>
            </w:pPr>
            <w:r w:rsidRPr="00AD7B8F">
              <w:rPr>
                <w:rFonts w:hint="eastAsia"/>
                <w:szCs w:val="21"/>
              </w:rPr>
              <w:t>相关表单</w:t>
            </w:r>
          </w:p>
        </w:tc>
        <w:tc>
          <w:tcPr>
            <w:tcW w:w="7230" w:type="dxa"/>
            <w:tcBorders>
              <w:bottom w:val="single" w:sz="4" w:space="0" w:color="auto"/>
            </w:tcBorders>
          </w:tcPr>
          <w:p w14:paraId="62F0B296" w14:textId="16B80E26" w:rsidR="00F96687" w:rsidRPr="00AD7B8F" w:rsidRDefault="00F96687" w:rsidP="00DE286E">
            <w:pPr>
              <w:spacing w:line="360" w:lineRule="auto"/>
              <w:rPr>
                <w:szCs w:val="21"/>
              </w:rPr>
            </w:pPr>
            <w:r w:rsidRPr="00AD7B8F">
              <w:rPr>
                <w:rFonts w:hint="eastAsia"/>
                <w:szCs w:val="21"/>
              </w:rPr>
              <w:t>《工艺流转卡》</w:t>
            </w:r>
          </w:p>
        </w:tc>
      </w:tr>
    </w:tbl>
    <w:p w14:paraId="3B4A97C1" w14:textId="4875DE13" w:rsidR="0039541D" w:rsidRPr="00AD7B8F" w:rsidRDefault="00C828E5">
      <w:pPr>
        <w:spacing w:line="360" w:lineRule="auto"/>
        <w:rPr>
          <w:b/>
        </w:rPr>
      </w:pPr>
      <w:r w:rsidRPr="00AD7B8F">
        <w:rPr>
          <w:rFonts w:hint="eastAsia"/>
          <w:b/>
        </w:rPr>
        <w:t>2</w:t>
      </w:r>
      <w:r w:rsidRPr="00AD7B8F">
        <w:rPr>
          <w:rFonts w:hint="eastAsia"/>
          <w:b/>
        </w:rPr>
        <w:t>）数据项描述</w:t>
      </w:r>
    </w:p>
    <w:tbl>
      <w:tblPr>
        <w:tblW w:w="8804" w:type="dxa"/>
        <w:jc w:val="center"/>
        <w:tblLayout w:type="fixed"/>
        <w:tblCellMar>
          <w:top w:w="15" w:type="dxa"/>
          <w:left w:w="15" w:type="dxa"/>
          <w:bottom w:w="15" w:type="dxa"/>
          <w:right w:w="15" w:type="dxa"/>
        </w:tblCellMar>
        <w:tblLook w:val="04A0" w:firstRow="1" w:lastRow="0" w:firstColumn="1" w:lastColumn="0" w:noHBand="0" w:noVBand="1"/>
      </w:tblPr>
      <w:tblGrid>
        <w:gridCol w:w="2295"/>
        <w:gridCol w:w="2295"/>
        <w:gridCol w:w="4214"/>
      </w:tblGrid>
      <w:tr w:rsidR="00AD7B8F" w:rsidRPr="00AD7B8F" w14:paraId="33631DE9" w14:textId="77777777" w:rsidTr="00DE286E">
        <w:trPr>
          <w:trHeight w:val="555"/>
          <w:jc w:val="center"/>
        </w:trPr>
        <w:tc>
          <w:tcPr>
            <w:tcW w:w="2295" w:type="dxa"/>
            <w:tcBorders>
              <w:top w:val="single" w:sz="4" w:space="0" w:color="000000"/>
              <w:left w:val="single" w:sz="4" w:space="0" w:color="000000"/>
              <w:bottom w:val="single" w:sz="4" w:space="0" w:color="000000"/>
              <w:right w:val="single" w:sz="4" w:space="0" w:color="000000"/>
            </w:tcBorders>
            <w:vAlign w:val="center"/>
          </w:tcPr>
          <w:p w14:paraId="7BF96CF2" w14:textId="77777777" w:rsidR="00E55A0A" w:rsidRPr="00AD7B8F" w:rsidRDefault="00E55A0A" w:rsidP="00DE286E">
            <w:pPr>
              <w:widowControl/>
              <w:jc w:val="center"/>
              <w:textAlignment w:val="center"/>
              <w:rPr>
                <w:rFonts w:ascii="宋体" w:hAnsi="宋体" w:cs="宋体"/>
                <w:b/>
                <w:sz w:val="22"/>
              </w:rPr>
            </w:pPr>
            <w:r w:rsidRPr="00AD7B8F">
              <w:rPr>
                <w:rFonts w:ascii="宋体" w:hAnsi="宋体" w:cs="宋体" w:hint="eastAsia"/>
                <w:b/>
                <w:kern w:val="0"/>
                <w:sz w:val="22"/>
                <w:lang w:bidi="ar"/>
              </w:rPr>
              <w:t>数据项</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58CA2" w14:textId="77777777" w:rsidR="00E55A0A" w:rsidRPr="00AD7B8F" w:rsidRDefault="00E55A0A" w:rsidP="00DE286E">
            <w:pPr>
              <w:widowControl/>
              <w:jc w:val="center"/>
              <w:textAlignment w:val="center"/>
              <w:rPr>
                <w:rFonts w:ascii="宋体" w:hAnsi="宋体" w:cs="宋体"/>
                <w:b/>
                <w:sz w:val="22"/>
              </w:rPr>
            </w:pPr>
            <w:r w:rsidRPr="00AD7B8F">
              <w:rPr>
                <w:rFonts w:ascii="宋体" w:hAnsi="宋体" w:cs="宋体" w:hint="eastAsia"/>
                <w:b/>
                <w:kern w:val="0"/>
                <w:sz w:val="22"/>
                <w:lang w:bidi="ar"/>
              </w:rPr>
              <w:t>描述</w:t>
            </w: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DB1F" w14:textId="77777777" w:rsidR="00E55A0A" w:rsidRPr="00AD7B8F" w:rsidRDefault="00E55A0A" w:rsidP="00DE286E">
            <w:pPr>
              <w:widowControl/>
              <w:jc w:val="center"/>
              <w:textAlignment w:val="center"/>
              <w:rPr>
                <w:rFonts w:ascii="宋体" w:hAnsi="宋体" w:cs="宋体"/>
                <w:b/>
                <w:sz w:val="22"/>
              </w:rPr>
            </w:pPr>
            <w:r w:rsidRPr="00AD7B8F">
              <w:rPr>
                <w:rFonts w:ascii="宋体" w:hAnsi="宋体" w:cs="宋体" w:hint="eastAsia"/>
                <w:b/>
                <w:kern w:val="0"/>
                <w:sz w:val="22"/>
                <w:lang w:bidi="ar"/>
              </w:rPr>
              <w:t>备注</w:t>
            </w:r>
          </w:p>
        </w:tc>
      </w:tr>
      <w:tr w:rsidR="00AD7B8F" w:rsidRPr="00AD7B8F" w14:paraId="0A604056"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7C7F51D3" w14:textId="2247CAC6" w:rsidR="00E55A0A" w:rsidRPr="00AD7B8F" w:rsidRDefault="00E55A0A" w:rsidP="00DE286E">
            <w:pPr>
              <w:widowControl/>
              <w:jc w:val="left"/>
              <w:textAlignment w:val="bottom"/>
              <w:rPr>
                <w:rFonts w:ascii="宋体" w:hAnsi="宋体" w:cs="宋体"/>
                <w:szCs w:val="21"/>
              </w:rPr>
            </w:pPr>
            <w:r w:rsidRPr="00AD7B8F">
              <w:rPr>
                <w:rFonts w:ascii="宋体" w:hAnsi="宋体" w:cs="宋体" w:hint="eastAsia"/>
                <w:szCs w:val="21"/>
              </w:rPr>
              <w:t>单</w:t>
            </w:r>
            <w:r w:rsidR="007E6F1F" w:rsidRPr="00AD7B8F">
              <w:rPr>
                <w:rFonts w:ascii="宋体" w:hAnsi="宋体" w:cs="宋体" w:hint="eastAsia"/>
                <w:szCs w:val="21"/>
              </w:rPr>
              <w:t>据</w:t>
            </w:r>
            <w:r w:rsidRPr="00AD7B8F">
              <w:rPr>
                <w:rFonts w:ascii="宋体" w:hAnsi="宋体" w:cs="宋体" w:hint="eastAsia"/>
                <w:szCs w:val="21"/>
              </w:rPr>
              <w:t>编号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731838" w14:textId="77777777" w:rsidR="00E55A0A" w:rsidRPr="00AD7B8F" w:rsidRDefault="00E55A0A" w:rsidP="00DE286E">
            <w:pPr>
              <w:widowControl/>
              <w:jc w:val="left"/>
              <w:textAlignment w:val="bottom"/>
              <w:rPr>
                <w:rFonts w:ascii="宋体" w:hAnsi="宋体" w:cs="宋体"/>
                <w:szCs w:val="21"/>
              </w:rPr>
            </w:pPr>
          </w:p>
        </w:tc>
        <w:tc>
          <w:tcPr>
            <w:tcW w:w="4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74ECE4" w14:textId="77777777" w:rsidR="00E55A0A" w:rsidRPr="00AD7B8F" w:rsidRDefault="00E55A0A" w:rsidP="00DE286E">
            <w:pPr>
              <w:widowControl/>
              <w:jc w:val="center"/>
              <w:textAlignment w:val="center"/>
              <w:rPr>
                <w:rFonts w:ascii="宋体" w:hAnsi="宋体" w:cs="宋体"/>
                <w:kern w:val="0"/>
                <w:szCs w:val="21"/>
                <w:lang w:bidi="ar"/>
              </w:rPr>
            </w:pPr>
            <w:r w:rsidRPr="00AD7B8F">
              <w:rPr>
                <w:rFonts w:ascii="宋体" w:hAnsi="宋体" w:cs="宋体" w:hint="eastAsia"/>
                <w:kern w:val="0"/>
                <w:szCs w:val="21"/>
                <w:lang w:bidi="ar"/>
              </w:rPr>
              <w:t>为表头项目</w:t>
            </w:r>
          </w:p>
          <w:p w14:paraId="25B0CAC9" w14:textId="77777777" w:rsidR="00E55A0A" w:rsidRPr="00AD7B8F" w:rsidRDefault="00E55A0A" w:rsidP="00DE286E">
            <w:pPr>
              <w:widowControl/>
              <w:jc w:val="center"/>
              <w:textAlignment w:val="center"/>
              <w:rPr>
                <w:rFonts w:ascii="宋体" w:hAnsi="宋体" w:cs="宋体"/>
                <w:kern w:val="0"/>
                <w:szCs w:val="21"/>
                <w:lang w:bidi="ar"/>
              </w:rPr>
            </w:pPr>
            <w:r w:rsidRPr="00AD7B8F">
              <w:rPr>
                <w:rFonts w:ascii="宋体" w:hAnsi="宋体" w:cs="宋体" w:hint="eastAsia"/>
                <w:szCs w:val="21"/>
              </w:rPr>
              <w:t>系统自动生成，不可更改</w:t>
            </w:r>
          </w:p>
        </w:tc>
      </w:tr>
      <w:tr w:rsidR="00AD7B8F" w:rsidRPr="00AD7B8F" w14:paraId="1CA32FAF"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990E960" w14:textId="16BD09B3" w:rsidR="00E55A0A" w:rsidRPr="00AD7B8F" w:rsidRDefault="007E6F1F" w:rsidP="00DE286E">
            <w:pPr>
              <w:widowControl/>
              <w:jc w:val="left"/>
              <w:textAlignment w:val="bottom"/>
              <w:rPr>
                <w:rFonts w:ascii="宋体" w:hAnsi="宋体" w:cs="宋体"/>
                <w:szCs w:val="21"/>
              </w:rPr>
            </w:pPr>
            <w:r w:rsidRPr="00AD7B8F">
              <w:rPr>
                <w:rFonts w:ascii="宋体" w:hAnsi="宋体" w:cs="宋体" w:hint="eastAsia"/>
                <w:szCs w:val="21"/>
              </w:rPr>
              <w:t>单据</w:t>
            </w:r>
            <w:r w:rsidR="00E55A0A" w:rsidRPr="00AD7B8F">
              <w:rPr>
                <w:rFonts w:ascii="宋体" w:hAnsi="宋体" w:cs="宋体" w:hint="eastAsia"/>
                <w:szCs w:val="21"/>
              </w:rPr>
              <w:t>日期</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55E250" w14:textId="77777777" w:rsidR="00E55A0A" w:rsidRPr="00AD7B8F" w:rsidRDefault="00E55A0A" w:rsidP="00DE286E">
            <w:pPr>
              <w:widowControl/>
              <w:jc w:val="left"/>
              <w:textAlignment w:val="bottom"/>
              <w:rPr>
                <w:rFonts w:ascii="宋体" w:hAnsi="宋体" w:cs="宋体"/>
                <w:szCs w:val="21"/>
              </w:rPr>
            </w:pPr>
          </w:p>
        </w:tc>
        <w:tc>
          <w:tcPr>
            <w:tcW w:w="4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7FA1D" w14:textId="77777777" w:rsidR="00E55A0A" w:rsidRPr="00AD7B8F" w:rsidRDefault="00E55A0A" w:rsidP="00DE286E">
            <w:pPr>
              <w:jc w:val="center"/>
              <w:rPr>
                <w:rFonts w:ascii="宋体" w:hAnsi="宋体" w:cs="宋体"/>
                <w:szCs w:val="21"/>
              </w:rPr>
            </w:pPr>
          </w:p>
        </w:tc>
      </w:tr>
      <w:tr w:rsidR="00AD7B8F" w:rsidRPr="00AD7B8F" w14:paraId="4EA0148E"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3B691DDF" w14:textId="49F2E6C4" w:rsidR="00E55A0A" w:rsidRPr="00AD7B8F" w:rsidRDefault="007E6F1F" w:rsidP="00DE286E">
            <w:pPr>
              <w:widowControl/>
              <w:textAlignment w:val="bottom"/>
              <w:rPr>
                <w:rFonts w:ascii="宋体" w:hAnsi="宋体" w:cs="宋体"/>
                <w:szCs w:val="21"/>
              </w:rPr>
            </w:pPr>
            <w:r w:rsidRPr="00AD7B8F">
              <w:rPr>
                <w:rFonts w:ascii="宋体" w:hAnsi="宋体" w:cs="宋体" w:hint="eastAsia"/>
                <w:szCs w:val="21"/>
              </w:rPr>
              <w:t>业务类型</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BD0EC" w14:textId="77777777" w:rsidR="00E55A0A" w:rsidRPr="00AD7B8F" w:rsidRDefault="00E55A0A"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D091" w14:textId="77777777" w:rsidR="00E55A0A" w:rsidRPr="00AD7B8F" w:rsidRDefault="00E55A0A" w:rsidP="00DE286E">
            <w:pPr>
              <w:rPr>
                <w:rFonts w:ascii="宋体" w:hAnsi="宋体" w:cs="宋体"/>
                <w:szCs w:val="21"/>
              </w:rPr>
            </w:pPr>
            <w:r w:rsidRPr="00AD7B8F">
              <w:rPr>
                <w:rFonts w:ascii="宋体" w:hAnsi="宋体" w:cs="宋体" w:hint="eastAsia"/>
                <w:szCs w:val="21"/>
              </w:rPr>
              <w:t>系统自动生成，不可更改。下同</w:t>
            </w:r>
          </w:p>
        </w:tc>
      </w:tr>
      <w:tr w:rsidR="00AD7B8F" w:rsidRPr="00AD7B8F" w14:paraId="6E7008DD"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6E41692B" w14:textId="47F08872" w:rsidR="00E55A0A" w:rsidRPr="00AD7B8F" w:rsidRDefault="007E6F1F" w:rsidP="00DE286E">
            <w:pPr>
              <w:widowControl/>
              <w:textAlignment w:val="bottom"/>
              <w:rPr>
                <w:rFonts w:ascii="宋体" w:hAnsi="宋体" w:cs="宋体"/>
                <w:kern w:val="0"/>
                <w:szCs w:val="21"/>
                <w:lang w:bidi="ar"/>
              </w:rPr>
            </w:pPr>
            <w:r w:rsidRPr="00AD7B8F">
              <w:rPr>
                <w:rFonts w:ascii="宋体" w:hAnsi="宋体" w:cs="宋体" w:hint="eastAsia"/>
                <w:kern w:val="0"/>
                <w:szCs w:val="21"/>
                <w:lang w:bidi="ar"/>
              </w:rPr>
              <w:t>单据状态</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6C91CD" w14:textId="77777777" w:rsidR="00E55A0A" w:rsidRPr="00AD7B8F" w:rsidRDefault="00E55A0A"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56FE" w14:textId="77777777" w:rsidR="00E55A0A" w:rsidRPr="00AD7B8F" w:rsidRDefault="00E55A0A" w:rsidP="00DE286E">
            <w:pPr>
              <w:rPr>
                <w:rFonts w:ascii="宋体" w:hAnsi="宋体" w:cs="宋体"/>
                <w:szCs w:val="21"/>
              </w:rPr>
            </w:pPr>
          </w:p>
        </w:tc>
      </w:tr>
      <w:tr w:rsidR="00AD7B8F" w:rsidRPr="00AD7B8F" w14:paraId="56705264"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5B110822" w14:textId="7BFDD4C1" w:rsidR="00E55A0A" w:rsidRPr="00AD7B8F" w:rsidRDefault="007E6F1F" w:rsidP="00DE286E">
            <w:pPr>
              <w:widowControl/>
              <w:textAlignment w:val="bottom"/>
              <w:rPr>
                <w:rFonts w:ascii="宋体" w:hAnsi="宋体" w:cs="宋体"/>
                <w:kern w:val="0"/>
                <w:szCs w:val="21"/>
                <w:lang w:bidi="ar"/>
              </w:rPr>
            </w:pPr>
            <w:r w:rsidRPr="00AD7B8F">
              <w:rPr>
                <w:rFonts w:ascii="宋体" w:hAnsi="宋体" w:cs="宋体" w:hint="eastAsia"/>
                <w:kern w:val="0"/>
                <w:szCs w:val="21"/>
                <w:lang w:bidi="ar"/>
              </w:rPr>
              <w:t>收库部门</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1F850" w14:textId="77777777" w:rsidR="00E55A0A" w:rsidRPr="00AD7B8F" w:rsidRDefault="00E55A0A"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FE77C" w14:textId="77777777" w:rsidR="00E55A0A" w:rsidRPr="00AD7B8F" w:rsidRDefault="00E55A0A" w:rsidP="00DE286E">
            <w:pPr>
              <w:rPr>
                <w:rFonts w:ascii="宋体" w:hAnsi="宋体" w:cs="宋体"/>
                <w:szCs w:val="21"/>
              </w:rPr>
            </w:pPr>
          </w:p>
        </w:tc>
      </w:tr>
      <w:tr w:rsidR="00AD7B8F" w:rsidRPr="00AD7B8F" w14:paraId="4543E51F"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E15B812" w14:textId="719523BF" w:rsidR="00E55A0A" w:rsidRPr="00AD7B8F" w:rsidRDefault="007E6F1F" w:rsidP="00DE286E">
            <w:pPr>
              <w:widowControl/>
              <w:textAlignment w:val="bottom"/>
              <w:rPr>
                <w:rFonts w:ascii="宋体" w:hAnsi="宋体" w:cs="宋体"/>
                <w:kern w:val="0"/>
                <w:szCs w:val="21"/>
                <w:lang w:bidi="ar"/>
              </w:rPr>
            </w:pPr>
            <w:r w:rsidRPr="00AD7B8F">
              <w:rPr>
                <w:rFonts w:ascii="宋体" w:hAnsi="宋体" w:cs="宋体" w:hint="eastAsia"/>
                <w:kern w:val="0"/>
                <w:szCs w:val="21"/>
                <w:lang w:bidi="ar"/>
              </w:rPr>
              <w:t>收库员</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35A0B" w14:textId="77777777" w:rsidR="00E55A0A" w:rsidRPr="00AD7B8F" w:rsidRDefault="00E55A0A"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00C2" w14:textId="77777777" w:rsidR="00E55A0A" w:rsidRPr="00AD7B8F" w:rsidRDefault="00E55A0A" w:rsidP="00DE286E">
            <w:pPr>
              <w:rPr>
                <w:rFonts w:ascii="宋体" w:hAnsi="宋体" w:cs="宋体"/>
                <w:szCs w:val="21"/>
              </w:rPr>
            </w:pPr>
          </w:p>
        </w:tc>
      </w:tr>
      <w:tr w:rsidR="00AD7B8F" w:rsidRPr="00AD7B8F" w14:paraId="4F2C1067"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58B9BD83" w14:textId="45A8E9B5" w:rsidR="00E55A0A" w:rsidRPr="00AD7B8F" w:rsidRDefault="007E6F1F" w:rsidP="00DE286E">
            <w:pPr>
              <w:widowControl/>
              <w:textAlignment w:val="bottom"/>
              <w:rPr>
                <w:rFonts w:ascii="宋体" w:hAnsi="宋体" w:cs="宋体"/>
                <w:kern w:val="0"/>
                <w:szCs w:val="21"/>
                <w:lang w:bidi="ar"/>
              </w:rPr>
            </w:pPr>
            <w:r w:rsidRPr="00AD7B8F">
              <w:rPr>
                <w:rFonts w:ascii="宋体" w:hAnsi="宋体" w:cs="宋体" w:hint="eastAsia"/>
                <w:kern w:val="0"/>
                <w:szCs w:val="21"/>
                <w:lang w:bidi="ar"/>
              </w:rPr>
              <w:t>前置源单</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A82FF7" w14:textId="77777777" w:rsidR="00E55A0A" w:rsidRPr="00AD7B8F" w:rsidRDefault="00E55A0A"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0DB8" w14:textId="77777777" w:rsidR="00E55A0A" w:rsidRPr="00AD7B8F" w:rsidRDefault="00E55A0A" w:rsidP="00DE286E">
            <w:pPr>
              <w:rPr>
                <w:rFonts w:ascii="宋体" w:hAnsi="宋体" w:cs="宋体"/>
                <w:szCs w:val="21"/>
              </w:rPr>
            </w:pPr>
          </w:p>
        </w:tc>
      </w:tr>
      <w:tr w:rsidR="00AD7B8F" w:rsidRPr="00AD7B8F" w14:paraId="21798EC7"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687E20F9" w14:textId="07C10E71" w:rsidR="00E55A0A" w:rsidRPr="00AD7B8F" w:rsidRDefault="00443255" w:rsidP="00DE286E">
            <w:pPr>
              <w:widowControl/>
              <w:textAlignment w:val="bottom"/>
              <w:rPr>
                <w:rFonts w:ascii="宋体" w:hAnsi="宋体" w:cs="宋体"/>
                <w:kern w:val="0"/>
                <w:szCs w:val="21"/>
                <w:lang w:bidi="ar"/>
              </w:rPr>
            </w:pPr>
            <w:r w:rsidRPr="00AD7B8F">
              <w:rPr>
                <w:rFonts w:ascii="宋体" w:hAnsi="宋体" w:cs="宋体" w:hint="eastAsia"/>
                <w:kern w:val="0"/>
                <w:szCs w:val="21"/>
                <w:lang w:bidi="ar"/>
              </w:rPr>
              <w:t>源单编号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3DD54" w14:textId="77777777" w:rsidR="00E55A0A" w:rsidRPr="00AD7B8F" w:rsidRDefault="00E55A0A"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B66E" w14:textId="77777777" w:rsidR="00E55A0A" w:rsidRPr="00AD7B8F" w:rsidRDefault="00E55A0A" w:rsidP="00DE286E">
            <w:pPr>
              <w:rPr>
                <w:rFonts w:ascii="宋体" w:hAnsi="宋体" w:cs="宋体"/>
                <w:szCs w:val="21"/>
              </w:rPr>
            </w:pPr>
          </w:p>
        </w:tc>
      </w:tr>
      <w:tr w:rsidR="00AD7B8F" w:rsidRPr="00AD7B8F" w14:paraId="3FAE811A"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4F6722A9" w14:textId="1E9344E6" w:rsidR="00E55A0A" w:rsidRPr="00AD7B8F" w:rsidRDefault="00614655" w:rsidP="00DE286E">
            <w:pPr>
              <w:widowControl/>
              <w:textAlignment w:val="bottom"/>
              <w:rPr>
                <w:rFonts w:ascii="宋体" w:hAnsi="宋体" w:cs="宋体"/>
                <w:kern w:val="0"/>
                <w:szCs w:val="21"/>
                <w:lang w:bidi="ar"/>
              </w:rPr>
            </w:pPr>
            <w:r w:rsidRPr="00AD7B8F">
              <w:rPr>
                <w:rFonts w:ascii="宋体" w:hAnsi="宋体" w:cs="宋体" w:hint="eastAsia"/>
                <w:kern w:val="0"/>
                <w:szCs w:val="21"/>
                <w:lang w:bidi="ar"/>
              </w:rPr>
              <w:t>物料编码</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A99A57" w14:textId="77777777" w:rsidR="00E55A0A" w:rsidRPr="00AD7B8F" w:rsidRDefault="00E55A0A"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D97D" w14:textId="77777777" w:rsidR="00E55A0A" w:rsidRPr="00AD7B8F" w:rsidRDefault="00E55A0A" w:rsidP="00DE286E">
            <w:pPr>
              <w:rPr>
                <w:rFonts w:ascii="宋体" w:hAnsi="宋体" w:cs="宋体"/>
                <w:szCs w:val="21"/>
              </w:rPr>
            </w:pPr>
          </w:p>
        </w:tc>
      </w:tr>
      <w:tr w:rsidR="00AD7B8F" w:rsidRPr="00AD7B8F" w14:paraId="1819647F" w14:textId="77777777" w:rsidTr="00367FD8">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49BA37B" w14:textId="31ECBC2C" w:rsidR="0030166A" w:rsidRPr="00AD7B8F" w:rsidRDefault="0030166A" w:rsidP="0030166A">
            <w:pPr>
              <w:widowControl/>
              <w:textAlignment w:val="bottom"/>
              <w:rPr>
                <w:rFonts w:ascii="宋体" w:hAnsi="宋体" w:cs="宋体"/>
                <w:kern w:val="0"/>
                <w:szCs w:val="21"/>
                <w:lang w:bidi="ar"/>
              </w:rPr>
            </w:pPr>
            <w:r w:rsidRPr="00AD7B8F">
              <w:rPr>
                <w:rFonts w:hint="eastAsia"/>
              </w:rPr>
              <w:t>物料名称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1DB61C8" w14:textId="6B993CE0" w:rsidR="0030166A" w:rsidRPr="00AD7B8F" w:rsidRDefault="0030166A" w:rsidP="0030166A">
            <w:pPr>
              <w:widowControl/>
              <w:jc w:val="left"/>
              <w:textAlignment w:val="bottom"/>
              <w:rPr>
                <w:rFonts w:ascii="宋体" w:hAnsi="宋体" w:cs="宋体"/>
                <w:szCs w:val="21"/>
              </w:rPr>
            </w:pPr>
            <w:r w:rsidRPr="00AD7B8F">
              <w:rPr>
                <w:rFonts w:hint="eastAsia"/>
              </w:rPr>
              <w:t>构件号或零件件号</w:t>
            </w: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DCB1" w14:textId="77777777" w:rsidR="0030166A" w:rsidRPr="00AD7B8F" w:rsidRDefault="0030166A" w:rsidP="0030166A">
            <w:pPr>
              <w:rPr>
                <w:rFonts w:ascii="宋体" w:hAnsi="宋体" w:cs="宋体"/>
                <w:szCs w:val="21"/>
              </w:rPr>
            </w:pPr>
          </w:p>
        </w:tc>
      </w:tr>
      <w:tr w:rsidR="00AD7B8F" w:rsidRPr="00AD7B8F" w14:paraId="682D82F3" w14:textId="77777777" w:rsidTr="00367FD8">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41B6145" w14:textId="54FE491D" w:rsidR="0030166A" w:rsidRPr="00AD7B8F" w:rsidRDefault="0030166A" w:rsidP="0030166A">
            <w:pPr>
              <w:widowControl/>
              <w:textAlignment w:val="bottom"/>
              <w:rPr>
                <w:rFonts w:ascii="宋体" w:hAnsi="宋体" w:cs="宋体"/>
                <w:kern w:val="0"/>
                <w:szCs w:val="21"/>
                <w:lang w:bidi="ar"/>
              </w:rPr>
            </w:pPr>
            <w:r w:rsidRPr="00AD7B8F">
              <w:rPr>
                <w:rFonts w:hint="eastAsia"/>
              </w:rPr>
              <w:lastRenderedPageBreak/>
              <w:t>物料规格</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496F6A89" w14:textId="70C14AC5" w:rsidR="0030166A" w:rsidRPr="00AD7B8F" w:rsidRDefault="0030166A" w:rsidP="0030166A">
            <w:pPr>
              <w:widowControl/>
              <w:jc w:val="left"/>
              <w:textAlignment w:val="bottom"/>
              <w:rPr>
                <w:rFonts w:ascii="宋体" w:hAnsi="宋体" w:cs="宋体"/>
                <w:szCs w:val="21"/>
              </w:rPr>
            </w:pPr>
            <w:r w:rsidRPr="00AD7B8F">
              <w:rPr>
                <w:rFonts w:hint="eastAsia"/>
              </w:rPr>
              <w:t>型材规格</w:t>
            </w: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D4C6" w14:textId="77777777" w:rsidR="0030166A" w:rsidRPr="00AD7B8F" w:rsidRDefault="0030166A" w:rsidP="0030166A">
            <w:pPr>
              <w:rPr>
                <w:rFonts w:ascii="宋体" w:hAnsi="宋体" w:cs="宋体"/>
                <w:szCs w:val="21"/>
              </w:rPr>
            </w:pPr>
          </w:p>
        </w:tc>
      </w:tr>
      <w:tr w:rsidR="00AD7B8F" w:rsidRPr="00AD7B8F" w14:paraId="1B2831FC"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2962B62" w14:textId="02CAC748" w:rsidR="00BC26F5" w:rsidRPr="00AD7B8F" w:rsidRDefault="00BC26F5" w:rsidP="00DE286E">
            <w:pPr>
              <w:widowControl/>
              <w:textAlignment w:val="bottom"/>
              <w:rPr>
                <w:rFonts w:ascii="宋体" w:hAnsi="宋体" w:cs="宋体"/>
                <w:kern w:val="0"/>
                <w:szCs w:val="21"/>
                <w:lang w:bidi="ar"/>
              </w:rPr>
            </w:pPr>
            <w:r w:rsidRPr="00AD7B8F">
              <w:rPr>
                <w:rFonts w:ascii="宋体" w:hAnsi="宋体" w:cs="宋体" w:hint="eastAsia"/>
                <w:kern w:val="0"/>
                <w:szCs w:val="21"/>
                <w:lang w:bidi="ar"/>
              </w:rPr>
              <w:t>长度</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B09A5" w14:textId="77777777" w:rsidR="00BC26F5" w:rsidRPr="00AD7B8F" w:rsidRDefault="00BC26F5"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F4E1" w14:textId="77777777" w:rsidR="00BC26F5" w:rsidRPr="00AD7B8F" w:rsidRDefault="00BC26F5" w:rsidP="00DE286E">
            <w:pPr>
              <w:rPr>
                <w:rFonts w:ascii="宋体" w:hAnsi="宋体" w:cs="宋体"/>
                <w:szCs w:val="21"/>
              </w:rPr>
            </w:pPr>
          </w:p>
        </w:tc>
      </w:tr>
      <w:tr w:rsidR="00AD7B8F" w:rsidRPr="00AD7B8F" w14:paraId="526F82A5"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4C3400A" w14:textId="56BAF947" w:rsidR="00BC26F5" w:rsidRPr="00AD7B8F" w:rsidRDefault="00BC26F5" w:rsidP="00DE286E">
            <w:pPr>
              <w:widowControl/>
              <w:textAlignment w:val="bottom"/>
              <w:rPr>
                <w:rFonts w:ascii="宋体" w:hAnsi="宋体" w:cs="宋体"/>
                <w:kern w:val="0"/>
                <w:szCs w:val="21"/>
                <w:lang w:bidi="ar"/>
              </w:rPr>
            </w:pPr>
            <w:r w:rsidRPr="00AD7B8F">
              <w:rPr>
                <w:rFonts w:ascii="宋体" w:hAnsi="宋体" w:cs="宋体" w:hint="eastAsia"/>
                <w:kern w:val="0"/>
                <w:szCs w:val="21"/>
                <w:lang w:bidi="ar"/>
              </w:rPr>
              <w:t>材质</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7C8E14" w14:textId="77777777" w:rsidR="00BC26F5" w:rsidRPr="00AD7B8F" w:rsidRDefault="00BC26F5"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39C49" w14:textId="77777777" w:rsidR="00BC26F5" w:rsidRPr="00AD7B8F" w:rsidRDefault="00BC26F5" w:rsidP="00DE286E">
            <w:pPr>
              <w:rPr>
                <w:rFonts w:ascii="宋体" w:hAnsi="宋体" w:cs="宋体"/>
                <w:szCs w:val="21"/>
              </w:rPr>
            </w:pPr>
          </w:p>
        </w:tc>
      </w:tr>
      <w:tr w:rsidR="00AD7B8F" w:rsidRPr="00AD7B8F" w14:paraId="4FD38D43"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1311FB9" w14:textId="2E71893A" w:rsidR="00E55A0A" w:rsidRPr="00AD7B8F" w:rsidRDefault="00BC26F5" w:rsidP="00DE286E">
            <w:pPr>
              <w:widowControl/>
              <w:textAlignment w:val="bottom"/>
              <w:rPr>
                <w:rFonts w:ascii="宋体" w:hAnsi="宋体" w:cs="宋体"/>
                <w:kern w:val="0"/>
                <w:szCs w:val="21"/>
                <w:lang w:bidi="ar"/>
              </w:rPr>
            </w:pPr>
            <w:r w:rsidRPr="00AD7B8F">
              <w:rPr>
                <w:rFonts w:ascii="宋体" w:hAnsi="宋体" w:cs="宋体" w:hint="eastAsia"/>
                <w:kern w:val="0"/>
                <w:szCs w:val="21"/>
                <w:lang w:bidi="ar"/>
              </w:rPr>
              <w:t>单重</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9ACFE6" w14:textId="77777777" w:rsidR="00E55A0A" w:rsidRPr="00AD7B8F" w:rsidRDefault="00E55A0A"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A6A2" w14:textId="77777777" w:rsidR="00E55A0A" w:rsidRPr="00AD7B8F" w:rsidRDefault="00E55A0A" w:rsidP="00DE286E">
            <w:pPr>
              <w:rPr>
                <w:rFonts w:ascii="宋体" w:hAnsi="宋体" w:cs="宋体"/>
                <w:szCs w:val="21"/>
              </w:rPr>
            </w:pPr>
          </w:p>
        </w:tc>
      </w:tr>
      <w:tr w:rsidR="00AD7B8F" w:rsidRPr="00AD7B8F" w14:paraId="37BE89F5"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01DF1949" w14:textId="23F022E6" w:rsidR="00E55A0A" w:rsidRPr="00AD7B8F" w:rsidRDefault="00614655" w:rsidP="00DE286E">
            <w:pPr>
              <w:widowControl/>
              <w:textAlignment w:val="bottom"/>
              <w:rPr>
                <w:rFonts w:ascii="宋体" w:hAnsi="宋体" w:cs="宋体"/>
                <w:kern w:val="0"/>
                <w:szCs w:val="21"/>
                <w:lang w:bidi="ar"/>
              </w:rPr>
            </w:pPr>
            <w:r w:rsidRPr="00AD7B8F">
              <w:rPr>
                <w:rFonts w:ascii="宋体" w:hAnsi="宋体" w:cs="宋体" w:hint="eastAsia"/>
                <w:kern w:val="0"/>
                <w:szCs w:val="21"/>
                <w:lang w:bidi="ar"/>
              </w:rPr>
              <w:t>数量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D9C61B" w14:textId="77777777" w:rsidR="00E55A0A" w:rsidRPr="00AD7B8F" w:rsidRDefault="00E55A0A"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1E9AE" w14:textId="77777777" w:rsidR="00E55A0A" w:rsidRPr="00AD7B8F" w:rsidRDefault="00E55A0A" w:rsidP="00DE286E">
            <w:pPr>
              <w:rPr>
                <w:rFonts w:ascii="宋体" w:hAnsi="宋体" w:cs="宋体"/>
                <w:szCs w:val="21"/>
              </w:rPr>
            </w:pPr>
          </w:p>
        </w:tc>
      </w:tr>
      <w:tr w:rsidR="00AD7B8F" w:rsidRPr="00AD7B8F" w14:paraId="03F1EA77"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23BF5C5D" w14:textId="37B1579E" w:rsidR="00E55A0A" w:rsidRPr="00AD7B8F" w:rsidRDefault="00614655" w:rsidP="00DE286E">
            <w:pPr>
              <w:widowControl/>
              <w:textAlignment w:val="bottom"/>
              <w:rPr>
                <w:rFonts w:ascii="宋体" w:hAnsi="宋体" w:cs="宋体"/>
                <w:kern w:val="0"/>
                <w:szCs w:val="21"/>
                <w:lang w:bidi="ar"/>
              </w:rPr>
            </w:pPr>
            <w:r w:rsidRPr="00AD7B8F">
              <w:rPr>
                <w:rFonts w:ascii="宋体" w:hAnsi="宋体" w:cs="宋体" w:hint="eastAsia"/>
                <w:kern w:val="0"/>
                <w:szCs w:val="21"/>
                <w:lang w:bidi="ar"/>
              </w:rPr>
              <w:t>制单人</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725E3" w14:textId="77777777" w:rsidR="00E55A0A" w:rsidRPr="00AD7B8F" w:rsidRDefault="00E55A0A"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567F4" w14:textId="3EAA469A" w:rsidR="00E55A0A" w:rsidRPr="00AD7B8F" w:rsidRDefault="00614655" w:rsidP="00DE286E">
            <w:pPr>
              <w:rPr>
                <w:rFonts w:ascii="宋体" w:hAnsi="宋体" w:cs="宋体"/>
                <w:szCs w:val="21"/>
              </w:rPr>
            </w:pPr>
            <w:r w:rsidRPr="00AD7B8F">
              <w:rPr>
                <w:rFonts w:ascii="宋体" w:hAnsi="宋体" w:cs="宋体" w:hint="eastAsia"/>
                <w:szCs w:val="21"/>
              </w:rPr>
              <w:t>系统自动生成，不可更改</w:t>
            </w:r>
          </w:p>
        </w:tc>
      </w:tr>
      <w:tr w:rsidR="00AD7B8F" w:rsidRPr="00AD7B8F" w14:paraId="5A76844E" w14:textId="77777777" w:rsidTr="00DE286E">
        <w:trPr>
          <w:trHeight w:val="390"/>
          <w:jc w:val="center"/>
        </w:trPr>
        <w:tc>
          <w:tcPr>
            <w:tcW w:w="2295" w:type="dxa"/>
            <w:tcBorders>
              <w:top w:val="single" w:sz="4" w:space="0" w:color="000000"/>
              <w:left w:val="single" w:sz="4" w:space="0" w:color="000000"/>
              <w:bottom w:val="single" w:sz="4" w:space="0" w:color="000000"/>
              <w:right w:val="single" w:sz="4" w:space="0" w:color="000000"/>
            </w:tcBorders>
            <w:vAlign w:val="bottom"/>
          </w:tcPr>
          <w:p w14:paraId="72BC7D24" w14:textId="578360E2" w:rsidR="00E55A0A" w:rsidRPr="00AD7B8F" w:rsidRDefault="00614655" w:rsidP="00DE286E">
            <w:pPr>
              <w:widowControl/>
              <w:jc w:val="left"/>
              <w:textAlignment w:val="bottom"/>
              <w:rPr>
                <w:rFonts w:ascii="宋体" w:hAnsi="宋体" w:cs="宋体"/>
                <w:szCs w:val="21"/>
              </w:rPr>
            </w:pPr>
            <w:r w:rsidRPr="00AD7B8F">
              <w:rPr>
                <w:rFonts w:ascii="宋体" w:hAnsi="宋体" w:cs="宋体" w:hint="eastAsia"/>
                <w:szCs w:val="21"/>
              </w:rPr>
              <w:t>制单时间</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9CAD5" w14:textId="77777777" w:rsidR="00E55A0A" w:rsidRPr="00AD7B8F" w:rsidRDefault="00E55A0A" w:rsidP="00DE286E">
            <w:pPr>
              <w:widowControl/>
              <w:jc w:val="left"/>
              <w:textAlignment w:val="bottom"/>
              <w:rPr>
                <w:rFonts w:ascii="宋体" w:hAnsi="宋体" w:cs="宋体"/>
                <w:szCs w:val="21"/>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737DB" w14:textId="77777777" w:rsidR="00E55A0A" w:rsidRPr="00AD7B8F" w:rsidRDefault="00E55A0A" w:rsidP="00DE286E">
            <w:pPr>
              <w:rPr>
                <w:rFonts w:ascii="宋体" w:hAnsi="宋体" w:cs="宋体"/>
                <w:szCs w:val="21"/>
              </w:rPr>
            </w:pPr>
            <w:r w:rsidRPr="00AD7B8F">
              <w:rPr>
                <w:rFonts w:ascii="宋体" w:hAnsi="宋体" w:cs="宋体" w:hint="eastAsia"/>
                <w:szCs w:val="21"/>
              </w:rPr>
              <w:t>系统自动生成，不可更改</w:t>
            </w:r>
          </w:p>
        </w:tc>
      </w:tr>
    </w:tbl>
    <w:p w14:paraId="4ECFB0EE" w14:textId="77777777" w:rsidR="001A7528" w:rsidRPr="00AD7B8F" w:rsidRDefault="001A7528" w:rsidP="001A7528">
      <w:pPr>
        <w:pStyle w:val="2"/>
        <w:tabs>
          <w:tab w:val="left" w:pos="582"/>
        </w:tabs>
        <w:adjustRightInd/>
        <w:spacing w:before="260" w:after="260" w:line="416" w:lineRule="auto"/>
        <w:jc w:val="both"/>
        <w:textAlignment w:val="auto"/>
      </w:pPr>
      <w:bookmarkStart w:id="122" w:name="_Toc58576882"/>
      <w:r w:rsidRPr="00AD7B8F">
        <w:rPr>
          <w:rFonts w:hint="eastAsia"/>
        </w:rPr>
        <w:t>5.4质量管理</w:t>
      </w:r>
      <w:bookmarkEnd w:id="122"/>
    </w:p>
    <w:p w14:paraId="10C376ED" w14:textId="77777777" w:rsidR="001A7528" w:rsidRPr="00AD7B8F" w:rsidRDefault="001A7528" w:rsidP="001A7528">
      <w:pPr>
        <w:spacing w:line="360" w:lineRule="auto"/>
        <w:ind w:firstLineChars="200" w:firstLine="480"/>
        <w:rPr>
          <w:rFonts w:ascii="宋体" w:hAnsi="宋体"/>
          <w:sz w:val="24"/>
        </w:rPr>
      </w:pPr>
      <w:r w:rsidRPr="00AD7B8F">
        <w:rPr>
          <w:rFonts w:ascii="宋体" w:hAnsi="宋体" w:hint="eastAsia"/>
          <w:sz w:val="24"/>
        </w:rPr>
        <w:t>生产检验是对生产执行的结果确认，以工艺流转卡为基础，按照物料产品工艺生产过程中的在制品，对其中的每一工序结果都要进行检验，以最终检验结果确定物料商品是否合格，以及不合格的原因。</w:t>
      </w:r>
    </w:p>
    <w:p w14:paraId="35B61B1E" w14:textId="77777777" w:rsidR="001A7528" w:rsidRPr="00AD7B8F" w:rsidRDefault="001A7528" w:rsidP="001A7528">
      <w:pPr>
        <w:pStyle w:val="aff"/>
        <w:spacing w:line="360" w:lineRule="auto"/>
        <w:ind w:left="360" w:firstLineChars="0" w:firstLine="0"/>
        <w:rPr>
          <w:rFonts w:ascii="宋体" w:hAnsi="宋体"/>
          <w:b/>
          <w:sz w:val="24"/>
        </w:rPr>
      </w:pPr>
      <w:r w:rsidRPr="00AD7B8F">
        <w:rPr>
          <w:rFonts w:ascii="宋体" w:hAnsi="宋体" w:hint="eastAsia"/>
          <w:b/>
          <w:sz w:val="24"/>
        </w:rPr>
        <w:t>备注：</w:t>
      </w:r>
    </w:p>
    <w:p w14:paraId="263B3082" w14:textId="77777777" w:rsidR="001A7528" w:rsidRPr="00AD7B8F" w:rsidRDefault="001A7528" w:rsidP="00653A94">
      <w:pPr>
        <w:pStyle w:val="aff"/>
        <w:numPr>
          <w:ilvl w:val="0"/>
          <w:numId w:val="11"/>
        </w:numPr>
        <w:spacing w:line="360" w:lineRule="auto"/>
        <w:ind w:firstLineChars="0"/>
        <w:rPr>
          <w:rFonts w:ascii="宋体" w:hAnsi="宋体"/>
          <w:sz w:val="24"/>
        </w:rPr>
      </w:pPr>
      <w:r w:rsidRPr="00AD7B8F">
        <w:rPr>
          <w:rFonts w:ascii="宋体" w:hAnsi="宋体" w:hint="eastAsia"/>
          <w:sz w:val="24"/>
        </w:rPr>
        <w:t>质检人员不以工序和物料划分。允许同一个物料在多个人的待检验列表显示。如果已经检验合格，无法再重新检验。</w:t>
      </w:r>
    </w:p>
    <w:p w14:paraId="47C0A033" w14:textId="77777777" w:rsidR="001A7528" w:rsidRPr="00AD7B8F" w:rsidRDefault="001A7528" w:rsidP="00653A94">
      <w:pPr>
        <w:pStyle w:val="aff"/>
        <w:numPr>
          <w:ilvl w:val="0"/>
          <w:numId w:val="11"/>
        </w:numPr>
        <w:spacing w:line="360" w:lineRule="auto"/>
        <w:ind w:firstLineChars="0"/>
        <w:rPr>
          <w:rFonts w:ascii="宋体" w:hAnsi="宋体"/>
          <w:sz w:val="24"/>
        </w:rPr>
      </w:pPr>
      <w:r w:rsidRPr="00AD7B8F">
        <w:rPr>
          <w:rFonts w:ascii="宋体" w:hAnsi="宋体" w:hint="eastAsia"/>
          <w:sz w:val="24"/>
        </w:rPr>
        <w:t>生产中不检验产品暂时无。</w:t>
      </w:r>
    </w:p>
    <w:p w14:paraId="43CEAE7A" w14:textId="77777777" w:rsidR="001A7528" w:rsidRPr="00AD7B8F" w:rsidRDefault="001A7528" w:rsidP="00653A94">
      <w:pPr>
        <w:pStyle w:val="aff"/>
        <w:numPr>
          <w:ilvl w:val="0"/>
          <w:numId w:val="11"/>
        </w:numPr>
        <w:spacing w:line="360" w:lineRule="auto"/>
        <w:ind w:firstLineChars="0"/>
        <w:rPr>
          <w:sz w:val="24"/>
        </w:rPr>
      </w:pPr>
      <w:r w:rsidRPr="00AD7B8F">
        <w:rPr>
          <w:rFonts w:hint="eastAsia"/>
          <w:sz w:val="24"/>
        </w:rPr>
        <w:t>生产过程中采用抽检或全检方式，结果针对本批次。</w:t>
      </w:r>
    </w:p>
    <w:p w14:paraId="6B085203" w14:textId="77777777" w:rsidR="001A7528" w:rsidRPr="00AD7B8F" w:rsidRDefault="001A7528" w:rsidP="00653A94">
      <w:pPr>
        <w:pStyle w:val="aff"/>
        <w:numPr>
          <w:ilvl w:val="0"/>
          <w:numId w:val="11"/>
        </w:numPr>
        <w:spacing w:line="360" w:lineRule="auto"/>
        <w:ind w:firstLineChars="0"/>
        <w:rPr>
          <w:sz w:val="24"/>
        </w:rPr>
      </w:pPr>
      <w:r w:rsidRPr="00AD7B8F">
        <w:rPr>
          <w:rFonts w:hint="eastAsia"/>
          <w:sz w:val="24"/>
        </w:rPr>
        <w:t>一个工艺卡可以分批检验。检验的总和不能超过工艺卡的数量，超过则系统提示录入有问题。</w:t>
      </w:r>
    </w:p>
    <w:p w14:paraId="393F392C" w14:textId="77777777" w:rsidR="001A7528" w:rsidRPr="00AD7B8F" w:rsidRDefault="001A7528" w:rsidP="001A7528">
      <w:pPr>
        <w:pStyle w:val="3"/>
        <w:tabs>
          <w:tab w:val="left" w:pos="1276"/>
        </w:tabs>
        <w:spacing w:line="413" w:lineRule="auto"/>
      </w:pPr>
      <w:bookmarkStart w:id="123" w:name="_Toc58576883"/>
      <w:r w:rsidRPr="00AD7B8F">
        <w:rPr>
          <w:rFonts w:hint="eastAsia"/>
        </w:rPr>
        <w:t>5.5.</w:t>
      </w:r>
      <w:r w:rsidRPr="00AD7B8F">
        <w:t>1</w:t>
      </w:r>
      <w:r w:rsidRPr="00AD7B8F">
        <w:rPr>
          <w:rFonts w:hint="eastAsia"/>
        </w:rPr>
        <w:t>工序检验</w:t>
      </w:r>
      <w:bookmarkEnd w:id="123"/>
    </w:p>
    <w:p w14:paraId="49811F08" w14:textId="77777777" w:rsidR="001A7528" w:rsidRPr="00AD7B8F" w:rsidRDefault="001A7528" w:rsidP="001A7528">
      <w:pPr>
        <w:tabs>
          <w:tab w:val="left" w:pos="420"/>
        </w:tabs>
        <w:rPr>
          <w:b/>
        </w:rPr>
      </w:pPr>
      <w:r w:rsidRPr="00AD7B8F">
        <w:rPr>
          <w:rFonts w:hint="eastAsia"/>
          <w:b/>
        </w:rPr>
        <w:t>1</w:t>
      </w:r>
      <w:r w:rsidRPr="00AD7B8F">
        <w:rPr>
          <w:rFonts w:hint="eastAsia"/>
          <w:b/>
        </w:rPr>
        <w:t>）业务功能描述</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983"/>
      </w:tblGrid>
      <w:tr w:rsidR="00AD7B8F" w:rsidRPr="00AD7B8F" w14:paraId="38F040B6" w14:textId="77777777" w:rsidTr="008E0427">
        <w:trPr>
          <w:jc w:val="center"/>
        </w:trPr>
        <w:tc>
          <w:tcPr>
            <w:tcW w:w="1672" w:type="dxa"/>
            <w:shd w:val="clear" w:color="auto" w:fill="D9D9D9"/>
            <w:vAlign w:val="center"/>
          </w:tcPr>
          <w:p w14:paraId="79904BC5"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2FB7CAEA" w14:textId="77777777" w:rsidR="001A7528" w:rsidRPr="00AD7B8F" w:rsidRDefault="001A7528" w:rsidP="008E0427">
            <w:pPr>
              <w:spacing w:line="360" w:lineRule="auto"/>
              <w:rPr>
                <w:szCs w:val="21"/>
              </w:rPr>
            </w:pPr>
            <w:r w:rsidRPr="00AD7B8F">
              <w:rPr>
                <w:rFonts w:hint="eastAsia"/>
                <w:szCs w:val="21"/>
              </w:rPr>
              <w:t>工序检验</w:t>
            </w:r>
          </w:p>
        </w:tc>
      </w:tr>
      <w:tr w:rsidR="00AD7B8F" w:rsidRPr="00AD7B8F" w14:paraId="7948F0F3" w14:textId="77777777" w:rsidTr="008E0427">
        <w:trPr>
          <w:jc w:val="center"/>
        </w:trPr>
        <w:tc>
          <w:tcPr>
            <w:tcW w:w="1672" w:type="dxa"/>
            <w:shd w:val="clear" w:color="auto" w:fill="D9D9D9"/>
            <w:vAlign w:val="center"/>
          </w:tcPr>
          <w:p w14:paraId="73EF4774"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3D9515F7" w14:textId="3BB57450" w:rsidR="001A7528" w:rsidRPr="00AD7B8F" w:rsidRDefault="001A7528" w:rsidP="00975E4E">
            <w:pPr>
              <w:pStyle w:val="aff"/>
              <w:numPr>
                <w:ilvl w:val="0"/>
                <w:numId w:val="26"/>
              </w:numPr>
              <w:spacing w:line="360" w:lineRule="auto"/>
              <w:ind w:firstLineChars="0"/>
              <w:rPr>
                <w:szCs w:val="21"/>
              </w:rPr>
            </w:pPr>
            <w:r w:rsidRPr="00AD7B8F">
              <w:rPr>
                <w:rFonts w:hint="eastAsia"/>
                <w:szCs w:val="21"/>
              </w:rPr>
              <w:t>工序完工之后，质检人员基于流转卡，录入检验信息。</w:t>
            </w:r>
          </w:p>
          <w:p w14:paraId="1B788311" w14:textId="4CE95485" w:rsidR="001A7528" w:rsidRPr="00AD7B8F" w:rsidRDefault="001A7528" w:rsidP="00975E4E">
            <w:pPr>
              <w:pStyle w:val="aff"/>
              <w:numPr>
                <w:ilvl w:val="0"/>
                <w:numId w:val="26"/>
              </w:numPr>
              <w:spacing w:line="360" w:lineRule="auto"/>
              <w:ind w:firstLineChars="0"/>
              <w:rPr>
                <w:szCs w:val="21"/>
              </w:rPr>
            </w:pPr>
            <w:r w:rsidRPr="00AD7B8F">
              <w:rPr>
                <w:rFonts w:hint="eastAsia"/>
                <w:szCs w:val="21"/>
              </w:rPr>
              <w:t>根据质量库档案设定的工序检验项，填写检验数据。</w:t>
            </w:r>
          </w:p>
        </w:tc>
      </w:tr>
      <w:tr w:rsidR="00AD7B8F" w:rsidRPr="00AD7B8F" w14:paraId="6195BBFA" w14:textId="77777777" w:rsidTr="008E0427">
        <w:trPr>
          <w:jc w:val="center"/>
        </w:trPr>
        <w:tc>
          <w:tcPr>
            <w:tcW w:w="1672" w:type="dxa"/>
            <w:shd w:val="clear" w:color="auto" w:fill="D9D9D9"/>
            <w:vAlign w:val="center"/>
          </w:tcPr>
          <w:p w14:paraId="7E5088F1"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72A290B1" w14:textId="77777777" w:rsidR="001A7528" w:rsidRPr="00AD7B8F" w:rsidRDefault="001A7528" w:rsidP="008E0427">
            <w:pPr>
              <w:spacing w:line="360" w:lineRule="auto"/>
              <w:rPr>
                <w:szCs w:val="21"/>
              </w:rPr>
            </w:pPr>
            <w:r w:rsidRPr="00AD7B8F">
              <w:rPr>
                <w:rFonts w:hint="eastAsia"/>
                <w:szCs w:val="21"/>
              </w:rPr>
              <w:t>不同的产品显示不同的产品检验单。</w:t>
            </w:r>
          </w:p>
        </w:tc>
      </w:tr>
      <w:tr w:rsidR="00AD7B8F" w:rsidRPr="00AD7B8F" w14:paraId="04C1B63C" w14:textId="77777777" w:rsidTr="008E0427">
        <w:trPr>
          <w:jc w:val="center"/>
        </w:trPr>
        <w:tc>
          <w:tcPr>
            <w:tcW w:w="1672" w:type="dxa"/>
            <w:shd w:val="clear" w:color="auto" w:fill="D9D9D9"/>
            <w:vAlign w:val="center"/>
          </w:tcPr>
          <w:p w14:paraId="48595264"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25BAA7BD" w14:textId="77777777" w:rsidR="001A7528" w:rsidRPr="00AD7B8F" w:rsidRDefault="001A7528" w:rsidP="008E0427">
            <w:pPr>
              <w:spacing w:line="360" w:lineRule="auto"/>
              <w:rPr>
                <w:szCs w:val="21"/>
              </w:rPr>
            </w:pPr>
            <w:r w:rsidRPr="00AD7B8F">
              <w:rPr>
                <w:rFonts w:hint="eastAsia"/>
                <w:szCs w:val="21"/>
              </w:rPr>
              <w:t>正常流程优先级：高</w:t>
            </w:r>
          </w:p>
        </w:tc>
      </w:tr>
      <w:tr w:rsidR="00AD7B8F" w:rsidRPr="00AD7B8F" w14:paraId="44775712" w14:textId="77777777" w:rsidTr="008E0427">
        <w:trPr>
          <w:jc w:val="center"/>
        </w:trPr>
        <w:tc>
          <w:tcPr>
            <w:tcW w:w="1672" w:type="dxa"/>
            <w:shd w:val="clear" w:color="auto" w:fill="D9D9D9"/>
            <w:vAlign w:val="center"/>
          </w:tcPr>
          <w:p w14:paraId="1678D498"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348098EC" w14:textId="77777777" w:rsidR="001A7528" w:rsidRPr="00AD7B8F" w:rsidRDefault="001A7528" w:rsidP="008E0427">
            <w:pPr>
              <w:spacing w:line="360" w:lineRule="auto"/>
              <w:rPr>
                <w:szCs w:val="21"/>
              </w:rPr>
            </w:pPr>
            <w:r w:rsidRPr="00AD7B8F">
              <w:rPr>
                <w:rFonts w:hint="eastAsia"/>
                <w:szCs w:val="21"/>
              </w:rPr>
              <w:t>质量人员</w:t>
            </w:r>
          </w:p>
        </w:tc>
      </w:tr>
      <w:tr w:rsidR="00AD7B8F" w:rsidRPr="00AD7B8F" w14:paraId="1F5BCF2B" w14:textId="77777777" w:rsidTr="008E0427">
        <w:trPr>
          <w:jc w:val="center"/>
        </w:trPr>
        <w:tc>
          <w:tcPr>
            <w:tcW w:w="1672" w:type="dxa"/>
            <w:shd w:val="clear" w:color="auto" w:fill="D9D9D9"/>
            <w:vAlign w:val="center"/>
          </w:tcPr>
          <w:p w14:paraId="3154365D"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06B66C0C" w14:textId="77777777" w:rsidR="001A7528" w:rsidRPr="00AD7B8F" w:rsidRDefault="001A7528" w:rsidP="008E0427">
            <w:pPr>
              <w:spacing w:line="360" w:lineRule="auto"/>
              <w:rPr>
                <w:szCs w:val="21"/>
              </w:rPr>
            </w:pPr>
          </w:p>
        </w:tc>
      </w:tr>
      <w:tr w:rsidR="00AD7B8F" w:rsidRPr="00AD7B8F" w14:paraId="46A4CF9C" w14:textId="77777777" w:rsidTr="008E0427">
        <w:trPr>
          <w:cantSplit/>
          <w:trHeight w:val="1055"/>
          <w:jc w:val="center"/>
        </w:trPr>
        <w:tc>
          <w:tcPr>
            <w:tcW w:w="1672" w:type="dxa"/>
            <w:tcBorders>
              <w:bottom w:val="single" w:sz="4" w:space="0" w:color="auto"/>
            </w:tcBorders>
            <w:shd w:val="clear" w:color="auto" w:fill="D9D9D9"/>
            <w:vAlign w:val="center"/>
          </w:tcPr>
          <w:p w14:paraId="2027710D" w14:textId="77777777" w:rsidR="001A7528" w:rsidRPr="00AD7B8F" w:rsidRDefault="001A7528" w:rsidP="008E0427">
            <w:pPr>
              <w:spacing w:line="360" w:lineRule="auto"/>
              <w:jc w:val="center"/>
              <w:rPr>
                <w:szCs w:val="21"/>
              </w:rPr>
            </w:pPr>
            <w:r w:rsidRPr="00AD7B8F">
              <w:rPr>
                <w:rFonts w:hint="eastAsia"/>
                <w:szCs w:val="21"/>
              </w:rPr>
              <w:lastRenderedPageBreak/>
              <w:t>输入输出</w:t>
            </w:r>
          </w:p>
          <w:p w14:paraId="2428BDB1"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4A01EB18" w14:textId="77777777" w:rsidR="001A7528" w:rsidRPr="00AD7B8F" w:rsidRDefault="001A7528" w:rsidP="008E0427">
            <w:pPr>
              <w:spacing w:line="360" w:lineRule="auto"/>
              <w:rPr>
                <w:szCs w:val="21"/>
              </w:rPr>
            </w:pPr>
          </w:p>
        </w:tc>
      </w:tr>
      <w:tr w:rsidR="00AD7B8F" w:rsidRPr="00AD7B8F" w14:paraId="1239E620" w14:textId="77777777" w:rsidTr="008E0427">
        <w:trPr>
          <w:cantSplit/>
          <w:trHeight w:val="500"/>
          <w:jc w:val="center"/>
        </w:trPr>
        <w:tc>
          <w:tcPr>
            <w:tcW w:w="1672" w:type="dxa"/>
            <w:tcBorders>
              <w:bottom w:val="single" w:sz="4" w:space="0" w:color="auto"/>
            </w:tcBorders>
            <w:shd w:val="clear" w:color="auto" w:fill="D9D9D9"/>
            <w:vAlign w:val="center"/>
          </w:tcPr>
          <w:p w14:paraId="3BBD6FFC"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6D7DE7FE" w14:textId="77777777" w:rsidR="001A7528" w:rsidRPr="00AD7B8F" w:rsidRDefault="001A7528" w:rsidP="008E0427">
            <w:pPr>
              <w:spacing w:line="360" w:lineRule="auto"/>
              <w:rPr>
                <w:szCs w:val="21"/>
              </w:rPr>
            </w:pPr>
            <w:r w:rsidRPr="00AD7B8F">
              <w:rPr>
                <w:rFonts w:hint="eastAsia"/>
                <w:szCs w:val="21"/>
              </w:rPr>
              <w:t>《工艺质检单》《工艺返修返工单》</w:t>
            </w:r>
          </w:p>
        </w:tc>
      </w:tr>
    </w:tbl>
    <w:p w14:paraId="523E0E00" w14:textId="77777777" w:rsidR="001A7528" w:rsidRPr="00AD7B8F" w:rsidRDefault="001A7528" w:rsidP="001A7528">
      <w:pPr>
        <w:tabs>
          <w:tab w:val="left" w:pos="420"/>
        </w:tabs>
        <w:spacing w:line="360" w:lineRule="auto"/>
        <w:rPr>
          <w:b/>
        </w:rPr>
      </w:pPr>
      <w:r w:rsidRPr="00AD7B8F">
        <w:rPr>
          <w:rFonts w:hint="eastAsia"/>
          <w:b/>
        </w:rPr>
        <w:t>2</w:t>
      </w:r>
      <w:r w:rsidRPr="00AD7B8F">
        <w:rPr>
          <w:rFonts w:hint="eastAsia"/>
          <w:b/>
        </w:rPr>
        <w:t>）数据项描述</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418"/>
        <w:gridCol w:w="2678"/>
      </w:tblGrid>
      <w:tr w:rsidR="00AD7B8F" w:rsidRPr="00AD7B8F" w14:paraId="2C0C8F5B" w14:textId="77777777" w:rsidTr="008E0427">
        <w:trPr>
          <w:jc w:val="center"/>
        </w:trPr>
        <w:tc>
          <w:tcPr>
            <w:tcW w:w="2517" w:type="dxa"/>
          </w:tcPr>
          <w:p w14:paraId="31ABEE91" w14:textId="77777777" w:rsidR="001A7528" w:rsidRPr="00AD7B8F" w:rsidRDefault="001A7528" w:rsidP="008E0427">
            <w:pPr>
              <w:spacing w:line="360" w:lineRule="auto"/>
              <w:jc w:val="center"/>
              <w:rPr>
                <w:b/>
              </w:rPr>
            </w:pPr>
            <w:r w:rsidRPr="00AD7B8F">
              <w:rPr>
                <w:rFonts w:hint="eastAsia"/>
                <w:b/>
              </w:rPr>
              <w:t>数据项目</w:t>
            </w:r>
          </w:p>
        </w:tc>
        <w:tc>
          <w:tcPr>
            <w:tcW w:w="3418" w:type="dxa"/>
          </w:tcPr>
          <w:p w14:paraId="2BEBFEFA" w14:textId="77777777" w:rsidR="001A7528" w:rsidRPr="00AD7B8F" w:rsidRDefault="001A7528" w:rsidP="008E0427">
            <w:pPr>
              <w:spacing w:line="360" w:lineRule="auto"/>
              <w:jc w:val="center"/>
              <w:rPr>
                <w:b/>
              </w:rPr>
            </w:pPr>
            <w:r w:rsidRPr="00AD7B8F">
              <w:rPr>
                <w:rFonts w:hint="eastAsia"/>
                <w:b/>
              </w:rPr>
              <w:t>描述</w:t>
            </w:r>
          </w:p>
        </w:tc>
        <w:tc>
          <w:tcPr>
            <w:tcW w:w="2678" w:type="dxa"/>
          </w:tcPr>
          <w:p w14:paraId="17A18F8B"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5A869738" w14:textId="77777777" w:rsidTr="008E0427">
        <w:trPr>
          <w:jc w:val="center"/>
        </w:trPr>
        <w:tc>
          <w:tcPr>
            <w:tcW w:w="2517" w:type="dxa"/>
          </w:tcPr>
          <w:p w14:paraId="78E450F3" w14:textId="77777777" w:rsidR="001A7528" w:rsidRPr="00AD7B8F" w:rsidRDefault="001A7528" w:rsidP="008E0427">
            <w:pPr>
              <w:spacing w:line="360" w:lineRule="auto"/>
              <w:rPr>
                <w:rFonts w:ascii="宋体" w:hAnsi="宋体"/>
                <w:szCs w:val="21"/>
              </w:rPr>
            </w:pPr>
            <w:r w:rsidRPr="00AD7B8F">
              <w:rPr>
                <w:rFonts w:ascii="宋体" w:hAnsi="宋体" w:hint="eastAsia"/>
                <w:szCs w:val="21"/>
              </w:rPr>
              <w:t>检验单号</w:t>
            </w:r>
          </w:p>
        </w:tc>
        <w:tc>
          <w:tcPr>
            <w:tcW w:w="3418" w:type="dxa"/>
          </w:tcPr>
          <w:p w14:paraId="6A0271A3" w14:textId="77777777" w:rsidR="001A7528" w:rsidRPr="00AD7B8F" w:rsidRDefault="001A7528" w:rsidP="008E0427">
            <w:pPr>
              <w:spacing w:line="360" w:lineRule="auto"/>
              <w:rPr>
                <w:rFonts w:ascii="宋体" w:hAnsi="宋体"/>
                <w:b/>
                <w:szCs w:val="21"/>
              </w:rPr>
            </w:pPr>
          </w:p>
        </w:tc>
        <w:tc>
          <w:tcPr>
            <w:tcW w:w="2678" w:type="dxa"/>
          </w:tcPr>
          <w:p w14:paraId="7ACE61B0" w14:textId="77777777" w:rsidR="001A7528" w:rsidRPr="00AD7B8F" w:rsidRDefault="001A7528" w:rsidP="008E0427">
            <w:pPr>
              <w:spacing w:line="360" w:lineRule="auto"/>
              <w:rPr>
                <w:rFonts w:ascii="宋体" w:hAnsi="宋体"/>
                <w:b/>
                <w:szCs w:val="21"/>
              </w:rPr>
            </w:pPr>
            <w:r w:rsidRPr="00AD7B8F">
              <w:rPr>
                <w:rFonts w:ascii="宋体" w:hAnsi="宋体" w:cs="宋体" w:hint="eastAsia"/>
                <w:szCs w:val="21"/>
              </w:rPr>
              <w:t>系统自动生成，不可更改</w:t>
            </w:r>
          </w:p>
        </w:tc>
      </w:tr>
      <w:tr w:rsidR="00AD7B8F" w:rsidRPr="00AD7B8F" w14:paraId="3C575EAE" w14:textId="77777777" w:rsidTr="008E0427">
        <w:trPr>
          <w:jc w:val="center"/>
        </w:trPr>
        <w:tc>
          <w:tcPr>
            <w:tcW w:w="2517" w:type="dxa"/>
          </w:tcPr>
          <w:p w14:paraId="786429F7" w14:textId="77777777" w:rsidR="001A7528" w:rsidRPr="00AD7B8F" w:rsidRDefault="001A7528" w:rsidP="008E0427">
            <w:pPr>
              <w:spacing w:line="360" w:lineRule="auto"/>
              <w:rPr>
                <w:rFonts w:ascii="宋体" w:hAnsi="宋体"/>
                <w:szCs w:val="21"/>
              </w:rPr>
            </w:pPr>
            <w:r w:rsidRPr="00AD7B8F">
              <w:rPr>
                <w:rFonts w:ascii="宋体" w:hAnsi="宋体" w:hint="eastAsia"/>
                <w:szCs w:val="21"/>
              </w:rPr>
              <w:t>工艺流转卡</w:t>
            </w:r>
          </w:p>
        </w:tc>
        <w:tc>
          <w:tcPr>
            <w:tcW w:w="3418" w:type="dxa"/>
          </w:tcPr>
          <w:p w14:paraId="35AAD4C7" w14:textId="77777777" w:rsidR="001A7528" w:rsidRPr="00AD7B8F" w:rsidRDefault="001A7528" w:rsidP="008E0427">
            <w:pPr>
              <w:spacing w:line="360" w:lineRule="auto"/>
              <w:rPr>
                <w:rFonts w:ascii="宋体" w:hAnsi="宋体"/>
                <w:b/>
                <w:szCs w:val="21"/>
              </w:rPr>
            </w:pPr>
          </w:p>
        </w:tc>
        <w:tc>
          <w:tcPr>
            <w:tcW w:w="2678" w:type="dxa"/>
          </w:tcPr>
          <w:p w14:paraId="75B1AD6E" w14:textId="77777777" w:rsidR="001A7528" w:rsidRPr="00AD7B8F" w:rsidRDefault="001A7528" w:rsidP="008E0427">
            <w:pPr>
              <w:spacing w:line="360" w:lineRule="auto"/>
              <w:rPr>
                <w:rFonts w:ascii="宋体" w:hAnsi="宋体" w:cs="宋体"/>
                <w:szCs w:val="21"/>
              </w:rPr>
            </w:pPr>
          </w:p>
        </w:tc>
      </w:tr>
      <w:tr w:rsidR="00AD7B8F" w:rsidRPr="00AD7B8F" w14:paraId="0126700A" w14:textId="77777777" w:rsidTr="008E0427">
        <w:trPr>
          <w:jc w:val="center"/>
        </w:trPr>
        <w:tc>
          <w:tcPr>
            <w:tcW w:w="2517" w:type="dxa"/>
          </w:tcPr>
          <w:p w14:paraId="3DD65886" w14:textId="77777777" w:rsidR="001A7528" w:rsidRPr="00AD7B8F" w:rsidRDefault="001A7528" w:rsidP="008E0427">
            <w:pPr>
              <w:spacing w:line="360" w:lineRule="auto"/>
              <w:rPr>
                <w:rFonts w:ascii="宋体" w:hAnsi="宋体"/>
                <w:szCs w:val="21"/>
              </w:rPr>
            </w:pPr>
            <w:r w:rsidRPr="00AD7B8F">
              <w:rPr>
                <w:rFonts w:ascii="宋体" w:hAnsi="宋体" w:hint="eastAsia"/>
                <w:szCs w:val="21"/>
              </w:rPr>
              <w:t>物料编码</w:t>
            </w:r>
          </w:p>
        </w:tc>
        <w:tc>
          <w:tcPr>
            <w:tcW w:w="3418" w:type="dxa"/>
          </w:tcPr>
          <w:p w14:paraId="630EF32E" w14:textId="77777777" w:rsidR="001A7528" w:rsidRPr="00AD7B8F" w:rsidRDefault="001A7528" w:rsidP="008E0427">
            <w:pPr>
              <w:spacing w:line="360" w:lineRule="auto"/>
              <w:rPr>
                <w:rFonts w:ascii="宋体" w:hAnsi="宋体"/>
                <w:szCs w:val="21"/>
              </w:rPr>
            </w:pPr>
          </w:p>
        </w:tc>
        <w:tc>
          <w:tcPr>
            <w:tcW w:w="2678" w:type="dxa"/>
          </w:tcPr>
          <w:p w14:paraId="4F942398" w14:textId="77777777" w:rsidR="001A7528" w:rsidRPr="00AD7B8F" w:rsidRDefault="001A7528" w:rsidP="008E0427">
            <w:pPr>
              <w:spacing w:line="360" w:lineRule="auto"/>
              <w:rPr>
                <w:rFonts w:ascii="宋体" w:hAnsi="宋体"/>
                <w:szCs w:val="21"/>
              </w:rPr>
            </w:pPr>
          </w:p>
        </w:tc>
      </w:tr>
      <w:tr w:rsidR="00AD7B8F" w:rsidRPr="00AD7B8F" w14:paraId="3A353E3D" w14:textId="77777777" w:rsidTr="008E0427">
        <w:trPr>
          <w:jc w:val="center"/>
        </w:trPr>
        <w:tc>
          <w:tcPr>
            <w:tcW w:w="2517" w:type="dxa"/>
          </w:tcPr>
          <w:p w14:paraId="3AA4DFBD" w14:textId="290889FC" w:rsidR="00A266E6" w:rsidRPr="00AD7B8F" w:rsidRDefault="00A266E6" w:rsidP="00A266E6">
            <w:pPr>
              <w:spacing w:line="360" w:lineRule="auto"/>
              <w:rPr>
                <w:rFonts w:ascii="宋体" w:hAnsi="宋体"/>
                <w:szCs w:val="21"/>
              </w:rPr>
            </w:pPr>
            <w:r w:rsidRPr="00AD7B8F">
              <w:rPr>
                <w:rFonts w:hint="eastAsia"/>
              </w:rPr>
              <w:t>物料名称</w:t>
            </w:r>
          </w:p>
        </w:tc>
        <w:tc>
          <w:tcPr>
            <w:tcW w:w="3418" w:type="dxa"/>
          </w:tcPr>
          <w:p w14:paraId="622820AA" w14:textId="0C889FFA" w:rsidR="00A266E6" w:rsidRPr="00AD7B8F" w:rsidRDefault="00A266E6" w:rsidP="00A266E6">
            <w:pPr>
              <w:spacing w:line="360" w:lineRule="auto"/>
              <w:rPr>
                <w:rFonts w:ascii="宋体" w:hAnsi="宋体"/>
                <w:szCs w:val="21"/>
              </w:rPr>
            </w:pPr>
            <w:r w:rsidRPr="00AD7B8F">
              <w:rPr>
                <w:rFonts w:hint="eastAsia"/>
              </w:rPr>
              <w:t>构件号或零件件号</w:t>
            </w:r>
          </w:p>
        </w:tc>
        <w:tc>
          <w:tcPr>
            <w:tcW w:w="2678" w:type="dxa"/>
          </w:tcPr>
          <w:p w14:paraId="3879F83E" w14:textId="77777777" w:rsidR="00A266E6" w:rsidRPr="00AD7B8F" w:rsidRDefault="00A266E6" w:rsidP="00A266E6">
            <w:pPr>
              <w:spacing w:line="360" w:lineRule="auto"/>
              <w:rPr>
                <w:rFonts w:ascii="宋体" w:hAnsi="宋体"/>
                <w:szCs w:val="21"/>
              </w:rPr>
            </w:pPr>
          </w:p>
        </w:tc>
      </w:tr>
      <w:tr w:rsidR="00AD7B8F" w:rsidRPr="00AD7B8F" w14:paraId="7B22A651" w14:textId="77777777" w:rsidTr="008E0427">
        <w:trPr>
          <w:jc w:val="center"/>
        </w:trPr>
        <w:tc>
          <w:tcPr>
            <w:tcW w:w="2517" w:type="dxa"/>
          </w:tcPr>
          <w:p w14:paraId="1E8A913B" w14:textId="275DB695" w:rsidR="00A266E6" w:rsidRPr="00AD7B8F" w:rsidRDefault="00A266E6" w:rsidP="00A266E6">
            <w:pPr>
              <w:spacing w:line="360" w:lineRule="auto"/>
              <w:rPr>
                <w:rFonts w:ascii="宋体" w:hAnsi="宋体"/>
                <w:szCs w:val="21"/>
              </w:rPr>
            </w:pPr>
            <w:r w:rsidRPr="00AD7B8F">
              <w:rPr>
                <w:rFonts w:hint="eastAsia"/>
              </w:rPr>
              <w:t>物料规格</w:t>
            </w:r>
          </w:p>
        </w:tc>
        <w:tc>
          <w:tcPr>
            <w:tcW w:w="3418" w:type="dxa"/>
          </w:tcPr>
          <w:p w14:paraId="44F243E6" w14:textId="706DF7A2" w:rsidR="00A266E6" w:rsidRPr="00AD7B8F" w:rsidRDefault="00A266E6" w:rsidP="00A266E6">
            <w:pPr>
              <w:spacing w:line="360" w:lineRule="auto"/>
              <w:rPr>
                <w:rFonts w:ascii="宋体" w:hAnsi="宋体"/>
                <w:szCs w:val="21"/>
              </w:rPr>
            </w:pPr>
            <w:r w:rsidRPr="00AD7B8F">
              <w:rPr>
                <w:rFonts w:hint="eastAsia"/>
              </w:rPr>
              <w:t>型材规格</w:t>
            </w:r>
          </w:p>
        </w:tc>
        <w:tc>
          <w:tcPr>
            <w:tcW w:w="2678" w:type="dxa"/>
          </w:tcPr>
          <w:p w14:paraId="1D23A2A0" w14:textId="77777777" w:rsidR="00A266E6" w:rsidRPr="00AD7B8F" w:rsidRDefault="00A266E6" w:rsidP="00A266E6">
            <w:pPr>
              <w:spacing w:line="360" w:lineRule="auto"/>
              <w:rPr>
                <w:rFonts w:ascii="宋体" w:hAnsi="宋体"/>
                <w:szCs w:val="21"/>
              </w:rPr>
            </w:pPr>
          </w:p>
        </w:tc>
      </w:tr>
      <w:tr w:rsidR="00AD7B8F" w:rsidRPr="00AD7B8F" w14:paraId="28E909ED" w14:textId="77777777" w:rsidTr="008E0427">
        <w:trPr>
          <w:jc w:val="center"/>
        </w:trPr>
        <w:tc>
          <w:tcPr>
            <w:tcW w:w="2517" w:type="dxa"/>
          </w:tcPr>
          <w:p w14:paraId="27A16A3A" w14:textId="77777777" w:rsidR="001A7528" w:rsidRPr="00AD7B8F" w:rsidRDefault="001A7528" w:rsidP="008E0427">
            <w:pPr>
              <w:spacing w:line="360" w:lineRule="auto"/>
              <w:rPr>
                <w:rFonts w:ascii="宋体" w:hAnsi="宋体"/>
                <w:szCs w:val="21"/>
              </w:rPr>
            </w:pPr>
            <w:r w:rsidRPr="00AD7B8F">
              <w:rPr>
                <w:rFonts w:ascii="宋体" w:hAnsi="宋体" w:hint="eastAsia"/>
                <w:szCs w:val="21"/>
              </w:rPr>
              <w:t>流程卡数量</w:t>
            </w:r>
          </w:p>
        </w:tc>
        <w:tc>
          <w:tcPr>
            <w:tcW w:w="3418" w:type="dxa"/>
          </w:tcPr>
          <w:p w14:paraId="7674F228" w14:textId="77777777" w:rsidR="001A7528" w:rsidRPr="00AD7B8F" w:rsidRDefault="001A7528" w:rsidP="008E0427">
            <w:pPr>
              <w:spacing w:line="360" w:lineRule="auto"/>
              <w:rPr>
                <w:rFonts w:ascii="宋体" w:hAnsi="宋体"/>
                <w:szCs w:val="21"/>
              </w:rPr>
            </w:pPr>
          </w:p>
        </w:tc>
        <w:tc>
          <w:tcPr>
            <w:tcW w:w="2678" w:type="dxa"/>
          </w:tcPr>
          <w:p w14:paraId="7F7AE67B" w14:textId="77777777" w:rsidR="001A7528" w:rsidRPr="00AD7B8F" w:rsidRDefault="001A7528" w:rsidP="008E0427">
            <w:pPr>
              <w:spacing w:line="360" w:lineRule="auto"/>
              <w:rPr>
                <w:rFonts w:ascii="宋体" w:hAnsi="宋体"/>
                <w:szCs w:val="21"/>
              </w:rPr>
            </w:pPr>
          </w:p>
        </w:tc>
      </w:tr>
      <w:tr w:rsidR="00AD7B8F" w:rsidRPr="00AD7B8F" w14:paraId="001034EF" w14:textId="77777777" w:rsidTr="008E0427">
        <w:trPr>
          <w:jc w:val="center"/>
        </w:trPr>
        <w:tc>
          <w:tcPr>
            <w:tcW w:w="2517" w:type="dxa"/>
          </w:tcPr>
          <w:p w14:paraId="18311840" w14:textId="4581969F" w:rsidR="001A7528" w:rsidRPr="00AD7B8F" w:rsidRDefault="00FB24A7" w:rsidP="008E0427">
            <w:pPr>
              <w:spacing w:line="360" w:lineRule="auto"/>
              <w:rPr>
                <w:rFonts w:ascii="宋体" w:hAnsi="宋体"/>
                <w:szCs w:val="21"/>
              </w:rPr>
            </w:pPr>
            <w:r w:rsidRPr="00AD7B8F">
              <w:rPr>
                <w:rFonts w:ascii="宋体" w:hAnsi="宋体" w:hint="eastAsia"/>
                <w:szCs w:val="21"/>
              </w:rPr>
              <w:t>工序</w:t>
            </w:r>
          </w:p>
        </w:tc>
        <w:tc>
          <w:tcPr>
            <w:tcW w:w="3418" w:type="dxa"/>
          </w:tcPr>
          <w:p w14:paraId="2E7C0832" w14:textId="77777777" w:rsidR="001A7528" w:rsidRPr="00AD7B8F" w:rsidRDefault="001A7528" w:rsidP="008E0427">
            <w:pPr>
              <w:spacing w:line="360" w:lineRule="auto"/>
              <w:rPr>
                <w:rFonts w:ascii="宋体" w:hAnsi="宋体"/>
                <w:szCs w:val="21"/>
              </w:rPr>
            </w:pPr>
          </w:p>
        </w:tc>
        <w:tc>
          <w:tcPr>
            <w:tcW w:w="2678" w:type="dxa"/>
          </w:tcPr>
          <w:p w14:paraId="675341CD" w14:textId="77777777" w:rsidR="001A7528" w:rsidRPr="00AD7B8F" w:rsidRDefault="001A7528" w:rsidP="008E0427">
            <w:pPr>
              <w:spacing w:line="360" w:lineRule="auto"/>
              <w:rPr>
                <w:rFonts w:ascii="宋体" w:hAnsi="宋体"/>
                <w:szCs w:val="21"/>
              </w:rPr>
            </w:pPr>
          </w:p>
        </w:tc>
      </w:tr>
      <w:tr w:rsidR="00AD7B8F" w:rsidRPr="00AD7B8F" w14:paraId="35BF181E" w14:textId="77777777" w:rsidTr="008E0427">
        <w:trPr>
          <w:jc w:val="center"/>
        </w:trPr>
        <w:tc>
          <w:tcPr>
            <w:tcW w:w="2517" w:type="dxa"/>
          </w:tcPr>
          <w:p w14:paraId="08CB780A" w14:textId="0FCD790C" w:rsidR="001A7528" w:rsidRPr="00AD7B8F" w:rsidRDefault="00B33FF4" w:rsidP="008E0427">
            <w:pPr>
              <w:spacing w:line="360" w:lineRule="auto"/>
              <w:rPr>
                <w:rFonts w:ascii="宋体" w:hAnsi="宋体"/>
                <w:szCs w:val="21"/>
              </w:rPr>
            </w:pPr>
            <w:r w:rsidRPr="00AD7B8F">
              <w:rPr>
                <w:rFonts w:ascii="宋体" w:hAnsi="宋体" w:hint="eastAsia"/>
                <w:szCs w:val="21"/>
              </w:rPr>
              <w:t>检验项目</w:t>
            </w:r>
          </w:p>
        </w:tc>
        <w:tc>
          <w:tcPr>
            <w:tcW w:w="3418" w:type="dxa"/>
          </w:tcPr>
          <w:p w14:paraId="00C8C87E" w14:textId="77777777" w:rsidR="001A7528" w:rsidRPr="00AD7B8F" w:rsidRDefault="001A7528" w:rsidP="008E0427">
            <w:pPr>
              <w:spacing w:line="360" w:lineRule="auto"/>
              <w:rPr>
                <w:rFonts w:ascii="宋体" w:hAnsi="宋体"/>
                <w:szCs w:val="21"/>
              </w:rPr>
            </w:pPr>
          </w:p>
        </w:tc>
        <w:tc>
          <w:tcPr>
            <w:tcW w:w="2678" w:type="dxa"/>
          </w:tcPr>
          <w:p w14:paraId="31C03507" w14:textId="77777777" w:rsidR="001A7528" w:rsidRPr="00AD7B8F" w:rsidRDefault="001A7528" w:rsidP="008E0427">
            <w:pPr>
              <w:spacing w:line="360" w:lineRule="auto"/>
              <w:rPr>
                <w:rFonts w:ascii="宋体" w:hAnsi="宋体"/>
                <w:szCs w:val="21"/>
              </w:rPr>
            </w:pPr>
          </w:p>
        </w:tc>
      </w:tr>
      <w:tr w:rsidR="00AD7B8F" w:rsidRPr="00AD7B8F" w14:paraId="71E2C43C" w14:textId="77777777" w:rsidTr="008E0427">
        <w:trPr>
          <w:jc w:val="center"/>
        </w:trPr>
        <w:tc>
          <w:tcPr>
            <w:tcW w:w="2517" w:type="dxa"/>
          </w:tcPr>
          <w:p w14:paraId="58379C77" w14:textId="7B36986E" w:rsidR="00B33FF4" w:rsidRPr="00AD7B8F" w:rsidRDefault="00B33FF4" w:rsidP="008E0427">
            <w:pPr>
              <w:spacing w:line="360" w:lineRule="auto"/>
              <w:rPr>
                <w:rFonts w:ascii="宋体" w:hAnsi="宋体"/>
                <w:szCs w:val="21"/>
              </w:rPr>
            </w:pPr>
            <w:r w:rsidRPr="00AD7B8F">
              <w:rPr>
                <w:rFonts w:ascii="宋体" w:hAnsi="宋体" w:hint="eastAsia"/>
                <w:szCs w:val="21"/>
              </w:rPr>
              <w:t>检验要求</w:t>
            </w:r>
          </w:p>
        </w:tc>
        <w:tc>
          <w:tcPr>
            <w:tcW w:w="3418" w:type="dxa"/>
          </w:tcPr>
          <w:p w14:paraId="687A56CC" w14:textId="77777777" w:rsidR="00B33FF4" w:rsidRPr="00AD7B8F" w:rsidRDefault="00B33FF4" w:rsidP="008E0427">
            <w:pPr>
              <w:spacing w:line="360" w:lineRule="auto"/>
              <w:rPr>
                <w:rFonts w:ascii="宋体" w:hAnsi="宋体"/>
                <w:szCs w:val="21"/>
              </w:rPr>
            </w:pPr>
          </w:p>
        </w:tc>
        <w:tc>
          <w:tcPr>
            <w:tcW w:w="2678" w:type="dxa"/>
          </w:tcPr>
          <w:p w14:paraId="3860BA95" w14:textId="77777777" w:rsidR="00B33FF4" w:rsidRPr="00AD7B8F" w:rsidRDefault="00B33FF4" w:rsidP="008E0427">
            <w:pPr>
              <w:spacing w:line="360" w:lineRule="auto"/>
              <w:rPr>
                <w:rFonts w:ascii="宋体" w:hAnsi="宋体"/>
                <w:szCs w:val="21"/>
              </w:rPr>
            </w:pPr>
          </w:p>
        </w:tc>
      </w:tr>
      <w:tr w:rsidR="00AD7B8F" w:rsidRPr="00AD7B8F" w14:paraId="018AB24C" w14:textId="77777777" w:rsidTr="008E0427">
        <w:trPr>
          <w:jc w:val="center"/>
        </w:trPr>
        <w:tc>
          <w:tcPr>
            <w:tcW w:w="2517" w:type="dxa"/>
          </w:tcPr>
          <w:p w14:paraId="7F0D0A1A" w14:textId="01C69EE4" w:rsidR="001A7528" w:rsidRPr="00AD7B8F" w:rsidRDefault="00FB24A7" w:rsidP="008E0427">
            <w:pPr>
              <w:spacing w:line="360" w:lineRule="auto"/>
              <w:rPr>
                <w:rFonts w:ascii="宋体" w:hAnsi="宋体"/>
                <w:szCs w:val="21"/>
              </w:rPr>
            </w:pPr>
            <w:r w:rsidRPr="00AD7B8F">
              <w:rPr>
                <w:rFonts w:ascii="宋体" w:hAnsi="宋体" w:hint="eastAsia"/>
                <w:szCs w:val="21"/>
              </w:rPr>
              <w:t>检验结果</w:t>
            </w:r>
          </w:p>
        </w:tc>
        <w:tc>
          <w:tcPr>
            <w:tcW w:w="3418" w:type="dxa"/>
          </w:tcPr>
          <w:p w14:paraId="32498FD1" w14:textId="77777777" w:rsidR="001A7528" w:rsidRPr="00AD7B8F" w:rsidRDefault="001A7528" w:rsidP="008E0427">
            <w:pPr>
              <w:spacing w:line="360" w:lineRule="auto"/>
              <w:rPr>
                <w:rFonts w:ascii="宋体" w:hAnsi="宋体"/>
                <w:szCs w:val="21"/>
              </w:rPr>
            </w:pPr>
          </w:p>
        </w:tc>
        <w:tc>
          <w:tcPr>
            <w:tcW w:w="2678" w:type="dxa"/>
          </w:tcPr>
          <w:p w14:paraId="4B1F0EE1" w14:textId="77777777" w:rsidR="001A7528" w:rsidRPr="00AD7B8F" w:rsidRDefault="001A7528" w:rsidP="008E0427">
            <w:pPr>
              <w:spacing w:line="360" w:lineRule="auto"/>
              <w:rPr>
                <w:rFonts w:ascii="宋体" w:hAnsi="宋体"/>
                <w:szCs w:val="21"/>
              </w:rPr>
            </w:pPr>
          </w:p>
        </w:tc>
      </w:tr>
      <w:tr w:rsidR="00AD7B8F" w:rsidRPr="00AD7B8F" w14:paraId="1C7BED43" w14:textId="77777777" w:rsidTr="008E0427">
        <w:trPr>
          <w:jc w:val="center"/>
        </w:trPr>
        <w:tc>
          <w:tcPr>
            <w:tcW w:w="2517" w:type="dxa"/>
          </w:tcPr>
          <w:p w14:paraId="40590A96" w14:textId="77777777" w:rsidR="001A7528" w:rsidRPr="00AD7B8F" w:rsidRDefault="001A7528" w:rsidP="008E0427">
            <w:pPr>
              <w:spacing w:line="360" w:lineRule="auto"/>
              <w:rPr>
                <w:szCs w:val="21"/>
              </w:rPr>
            </w:pPr>
            <w:r w:rsidRPr="00AD7B8F">
              <w:rPr>
                <w:rFonts w:hint="eastAsia"/>
                <w:szCs w:val="21"/>
              </w:rPr>
              <w:t>检验人</w:t>
            </w:r>
          </w:p>
        </w:tc>
        <w:tc>
          <w:tcPr>
            <w:tcW w:w="3418" w:type="dxa"/>
          </w:tcPr>
          <w:p w14:paraId="32F80398" w14:textId="77777777" w:rsidR="001A7528" w:rsidRPr="00AD7B8F" w:rsidRDefault="001A7528" w:rsidP="008E0427">
            <w:pPr>
              <w:spacing w:line="360" w:lineRule="auto"/>
              <w:rPr>
                <w:szCs w:val="21"/>
              </w:rPr>
            </w:pPr>
          </w:p>
        </w:tc>
        <w:tc>
          <w:tcPr>
            <w:tcW w:w="2678" w:type="dxa"/>
          </w:tcPr>
          <w:p w14:paraId="6FAEB5A8" w14:textId="77777777" w:rsidR="001A7528" w:rsidRPr="00AD7B8F" w:rsidRDefault="001A7528" w:rsidP="008E0427">
            <w:pPr>
              <w:spacing w:line="360" w:lineRule="auto"/>
              <w:rPr>
                <w:szCs w:val="21"/>
              </w:rPr>
            </w:pPr>
          </w:p>
        </w:tc>
      </w:tr>
      <w:tr w:rsidR="00AD7B8F" w:rsidRPr="00AD7B8F" w14:paraId="7449A24A" w14:textId="77777777" w:rsidTr="008E0427">
        <w:trPr>
          <w:jc w:val="center"/>
        </w:trPr>
        <w:tc>
          <w:tcPr>
            <w:tcW w:w="2517" w:type="dxa"/>
          </w:tcPr>
          <w:p w14:paraId="5949E74C" w14:textId="77777777" w:rsidR="001A7528" w:rsidRPr="00AD7B8F" w:rsidRDefault="001A7528" w:rsidP="008E0427">
            <w:pPr>
              <w:spacing w:line="360" w:lineRule="auto"/>
              <w:rPr>
                <w:szCs w:val="21"/>
              </w:rPr>
            </w:pPr>
            <w:r w:rsidRPr="00AD7B8F">
              <w:rPr>
                <w:rFonts w:hint="eastAsia"/>
                <w:szCs w:val="21"/>
              </w:rPr>
              <w:t>检验时间</w:t>
            </w:r>
          </w:p>
        </w:tc>
        <w:tc>
          <w:tcPr>
            <w:tcW w:w="3418" w:type="dxa"/>
          </w:tcPr>
          <w:p w14:paraId="033B4526" w14:textId="77777777" w:rsidR="001A7528" w:rsidRPr="00AD7B8F" w:rsidRDefault="001A7528" w:rsidP="008E0427">
            <w:pPr>
              <w:spacing w:line="360" w:lineRule="auto"/>
              <w:rPr>
                <w:szCs w:val="21"/>
              </w:rPr>
            </w:pPr>
          </w:p>
        </w:tc>
        <w:tc>
          <w:tcPr>
            <w:tcW w:w="2678" w:type="dxa"/>
          </w:tcPr>
          <w:p w14:paraId="13D883EC" w14:textId="77777777" w:rsidR="001A7528" w:rsidRPr="00AD7B8F" w:rsidRDefault="001A7528" w:rsidP="008E0427">
            <w:pPr>
              <w:spacing w:line="360" w:lineRule="auto"/>
              <w:rPr>
                <w:szCs w:val="21"/>
              </w:rPr>
            </w:pPr>
          </w:p>
        </w:tc>
      </w:tr>
      <w:tr w:rsidR="00AD7B8F" w:rsidRPr="00AD7B8F" w14:paraId="2A52E8AA" w14:textId="77777777" w:rsidTr="008E0427">
        <w:trPr>
          <w:jc w:val="center"/>
        </w:trPr>
        <w:tc>
          <w:tcPr>
            <w:tcW w:w="2517" w:type="dxa"/>
          </w:tcPr>
          <w:p w14:paraId="47E3F282" w14:textId="77777777" w:rsidR="001A7528" w:rsidRPr="00AD7B8F" w:rsidRDefault="001A7528" w:rsidP="008E0427">
            <w:pPr>
              <w:spacing w:line="360" w:lineRule="auto"/>
              <w:rPr>
                <w:szCs w:val="21"/>
              </w:rPr>
            </w:pPr>
            <w:r w:rsidRPr="00AD7B8F">
              <w:rPr>
                <w:rFonts w:hint="eastAsia"/>
                <w:szCs w:val="21"/>
              </w:rPr>
              <w:t>备注</w:t>
            </w:r>
          </w:p>
        </w:tc>
        <w:tc>
          <w:tcPr>
            <w:tcW w:w="3418" w:type="dxa"/>
          </w:tcPr>
          <w:p w14:paraId="0EDB485C" w14:textId="77777777" w:rsidR="001A7528" w:rsidRPr="00AD7B8F" w:rsidRDefault="001A7528" w:rsidP="008E0427">
            <w:pPr>
              <w:spacing w:line="360" w:lineRule="auto"/>
              <w:rPr>
                <w:szCs w:val="21"/>
              </w:rPr>
            </w:pPr>
          </w:p>
        </w:tc>
        <w:tc>
          <w:tcPr>
            <w:tcW w:w="2678" w:type="dxa"/>
          </w:tcPr>
          <w:p w14:paraId="0D73B0D1" w14:textId="77777777" w:rsidR="001A7528" w:rsidRPr="00AD7B8F" w:rsidRDefault="001A7528" w:rsidP="008E0427">
            <w:pPr>
              <w:spacing w:line="360" w:lineRule="auto"/>
              <w:rPr>
                <w:szCs w:val="21"/>
              </w:rPr>
            </w:pPr>
          </w:p>
        </w:tc>
      </w:tr>
    </w:tbl>
    <w:p w14:paraId="49B49813" w14:textId="77777777" w:rsidR="001A7528" w:rsidRPr="00AD7B8F" w:rsidRDefault="001A7528" w:rsidP="001A7528">
      <w:pPr>
        <w:pStyle w:val="3"/>
        <w:tabs>
          <w:tab w:val="left" w:pos="1276"/>
        </w:tabs>
        <w:spacing w:line="413" w:lineRule="auto"/>
      </w:pPr>
      <w:bookmarkStart w:id="124" w:name="_Toc58576884"/>
      <w:r w:rsidRPr="00AD7B8F">
        <w:rPr>
          <w:rFonts w:hint="eastAsia"/>
        </w:rPr>
        <w:t>5.5.2</w:t>
      </w:r>
      <w:r w:rsidRPr="00AD7B8F">
        <w:rPr>
          <w:rFonts w:hint="eastAsia"/>
        </w:rPr>
        <w:t>生产检验单</w:t>
      </w:r>
      <w:bookmarkEnd w:id="124"/>
    </w:p>
    <w:p w14:paraId="303AF455" w14:textId="77777777" w:rsidR="001A7528" w:rsidRPr="00AD7B8F" w:rsidRDefault="001A7528" w:rsidP="001A7528">
      <w:pPr>
        <w:tabs>
          <w:tab w:val="left" w:pos="420"/>
        </w:tabs>
        <w:rPr>
          <w:b/>
        </w:rPr>
      </w:pPr>
      <w:r w:rsidRPr="00AD7B8F">
        <w:rPr>
          <w:rFonts w:hint="eastAsia"/>
          <w:b/>
        </w:rPr>
        <w:t>1</w:t>
      </w:r>
      <w:r w:rsidRPr="00AD7B8F">
        <w:rPr>
          <w:rFonts w:hint="eastAsia"/>
          <w:b/>
        </w:rPr>
        <w:t>）业务功能描述</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983"/>
      </w:tblGrid>
      <w:tr w:rsidR="00AD7B8F" w:rsidRPr="00AD7B8F" w14:paraId="577A5B44" w14:textId="77777777" w:rsidTr="008E0427">
        <w:trPr>
          <w:jc w:val="center"/>
        </w:trPr>
        <w:tc>
          <w:tcPr>
            <w:tcW w:w="1672" w:type="dxa"/>
            <w:shd w:val="clear" w:color="auto" w:fill="D9D9D9"/>
            <w:vAlign w:val="center"/>
          </w:tcPr>
          <w:p w14:paraId="60BC3C24"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305C140F" w14:textId="77777777" w:rsidR="001A7528" w:rsidRPr="00AD7B8F" w:rsidRDefault="001A7528" w:rsidP="008E0427">
            <w:pPr>
              <w:spacing w:line="360" w:lineRule="auto"/>
              <w:rPr>
                <w:szCs w:val="21"/>
              </w:rPr>
            </w:pPr>
            <w:r w:rsidRPr="00AD7B8F">
              <w:rPr>
                <w:rFonts w:hint="eastAsia"/>
                <w:szCs w:val="21"/>
              </w:rPr>
              <w:t>生产检验单</w:t>
            </w:r>
          </w:p>
        </w:tc>
      </w:tr>
      <w:tr w:rsidR="00AD7B8F" w:rsidRPr="00AD7B8F" w14:paraId="520C8726" w14:textId="77777777" w:rsidTr="008E0427">
        <w:trPr>
          <w:jc w:val="center"/>
        </w:trPr>
        <w:tc>
          <w:tcPr>
            <w:tcW w:w="1672" w:type="dxa"/>
            <w:shd w:val="clear" w:color="auto" w:fill="D9D9D9"/>
            <w:vAlign w:val="center"/>
          </w:tcPr>
          <w:p w14:paraId="0C0C150D"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469042ED" w14:textId="3FC96781" w:rsidR="001A7528" w:rsidRPr="00AD7B8F" w:rsidRDefault="001A7528" w:rsidP="00653A94">
            <w:pPr>
              <w:pStyle w:val="aff"/>
              <w:numPr>
                <w:ilvl w:val="0"/>
                <w:numId w:val="13"/>
              </w:numPr>
              <w:spacing w:line="360" w:lineRule="auto"/>
              <w:ind w:firstLineChars="0"/>
              <w:rPr>
                <w:szCs w:val="21"/>
              </w:rPr>
            </w:pPr>
            <w:r w:rsidRPr="00AD7B8F">
              <w:rPr>
                <w:rFonts w:hint="eastAsia"/>
                <w:szCs w:val="21"/>
              </w:rPr>
              <w:t>可根据</w:t>
            </w:r>
            <w:r w:rsidR="00420907" w:rsidRPr="00AD7B8F">
              <w:rPr>
                <w:rFonts w:hint="eastAsia"/>
                <w:szCs w:val="21"/>
              </w:rPr>
              <w:t>检验</w:t>
            </w:r>
            <w:r w:rsidRPr="00AD7B8F">
              <w:rPr>
                <w:rFonts w:hint="eastAsia"/>
                <w:szCs w:val="21"/>
              </w:rPr>
              <w:t>单号、工艺流程卡、物料编码、物料名称、时间查询生产检验单列表。</w:t>
            </w:r>
          </w:p>
          <w:p w14:paraId="27646893" w14:textId="77777777" w:rsidR="001A7528" w:rsidRPr="00AD7B8F" w:rsidRDefault="001A7528" w:rsidP="00653A94">
            <w:pPr>
              <w:pStyle w:val="aff"/>
              <w:numPr>
                <w:ilvl w:val="0"/>
                <w:numId w:val="13"/>
              </w:numPr>
              <w:spacing w:line="360" w:lineRule="auto"/>
              <w:ind w:firstLineChars="0"/>
              <w:rPr>
                <w:szCs w:val="21"/>
              </w:rPr>
            </w:pPr>
            <w:r w:rsidRPr="00AD7B8F">
              <w:rPr>
                <w:rFonts w:hint="eastAsia"/>
                <w:szCs w:val="21"/>
              </w:rPr>
              <w:t>可根据每个生产检验单，查询检验明细。</w:t>
            </w:r>
          </w:p>
        </w:tc>
      </w:tr>
      <w:tr w:rsidR="00AD7B8F" w:rsidRPr="00AD7B8F" w14:paraId="5E1C6D8D" w14:textId="77777777" w:rsidTr="008E0427">
        <w:trPr>
          <w:jc w:val="center"/>
        </w:trPr>
        <w:tc>
          <w:tcPr>
            <w:tcW w:w="1672" w:type="dxa"/>
            <w:shd w:val="clear" w:color="auto" w:fill="D9D9D9"/>
            <w:vAlign w:val="center"/>
          </w:tcPr>
          <w:p w14:paraId="45A99C0A"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16D4004E" w14:textId="77777777" w:rsidR="001A7528" w:rsidRPr="00AD7B8F" w:rsidRDefault="001A7528" w:rsidP="008E0427">
            <w:pPr>
              <w:spacing w:line="360" w:lineRule="auto"/>
              <w:rPr>
                <w:szCs w:val="21"/>
              </w:rPr>
            </w:pPr>
            <w:r w:rsidRPr="00AD7B8F">
              <w:rPr>
                <w:rFonts w:hint="eastAsia"/>
                <w:szCs w:val="21"/>
              </w:rPr>
              <w:t>生产检验单。</w:t>
            </w:r>
          </w:p>
        </w:tc>
      </w:tr>
      <w:tr w:rsidR="00AD7B8F" w:rsidRPr="00AD7B8F" w14:paraId="0BE66907" w14:textId="77777777" w:rsidTr="008E0427">
        <w:trPr>
          <w:jc w:val="center"/>
        </w:trPr>
        <w:tc>
          <w:tcPr>
            <w:tcW w:w="1672" w:type="dxa"/>
            <w:shd w:val="clear" w:color="auto" w:fill="D9D9D9"/>
            <w:vAlign w:val="center"/>
          </w:tcPr>
          <w:p w14:paraId="03A3A36D"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37C140F9" w14:textId="77777777" w:rsidR="001A7528" w:rsidRPr="00AD7B8F" w:rsidRDefault="001A7528" w:rsidP="008E0427">
            <w:pPr>
              <w:spacing w:line="360" w:lineRule="auto"/>
              <w:rPr>
                <w:szCs w:val="21"/>
              </w:rPr>
            </w:pPr>
            <w:r w:rsidRPr="00AD7B8F">
              <w:rPr>
                <w:rFonts w:hint="eastAsia"/>
                <w:szCs w:val="21"/>
              </w:rPr>
              <w:t>正常流程优先级。</w:t>
            </w:r>
          </w:p>
        </w:tc>
      </w:tr>
      <w:tr w:rsidR="00AD7B8F" w:rsidRPr="00AD7B8F" w14:paraId="094B5BA4" w14:textId="77777777" w:rsidTr="008E0427">
        <w:trPr>
          <w:jc w:val="center"/>
        </w:trPr>
        <w:tc>
          <w:tcPr>
            <w:tcW w:w="1672" w:type="dxa"/>
            <w:shd w:val="clear" w:color="auto" w:fill="D9D9D9"/>
            <w:vAlign w:val="center"/>
          </w:tcPr>
          <w:p w14:paraId="2157D97B"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423F1668" w14:textId="77777777" w:rsidR="001A7528" w:rsidRPr="00AD7B8F" w:rsidRDefault="001A7528" w:rsidP="008E0427">
            <w:pPr>
              <w:spacing w:line="360" w:lineRule="auto"/>
              <w:rPr>
                <w:szCs w:val="21"/>
              </w:rPr>
            </w:pPr>
            <w:r w:rsidRPr="00AD7B8F">
              <w:rPr>
                <w:rFonts w:hint="eastAsia"/>
                <w:szCs w:val="21"/>
              </w:rPr>
              <w:t>质量人员</w:t>
            </w:r>
          </w:p>
        </w:tc>
      </w:tr>
      <w:tr w:rsidR="00AD7B8F" w:rsidRPr="00AD7B8F" w14:paraId="28CC670B" w14:textId="77777777" w:rsidTr="008E0427">
        <w:trPr>
          <w:jc w:val="center"/>
        </w:trPr>
        <w:tc>
          <w:tcPr>
            <w:tcW w:w="1672" w:type="dxa"/>
            <w:shd w:val="clear" w:color="auto" w:fill="D9D9D9"/>
            <w:vAlign w:val="center"/>
          </w:tcPr>
          <w:p w14:paraId="2B075D79"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数据及解释</w:t>
            </w:r>
          </w:p>
        </w:tc>
        <w:tc>
          <w:tcPr>
            <w:tcW w:w="6983" w:type="dxa"/>
          </w:tcPr>
          <w:p w14:paraId="5499BBF4" w14:textId="77777777" w:rsidR="001A7528" w:rsidRPr="00AD7B8F" w:rsidRDefault="001A7528" w:rsidP="008E0427">
            <w:pPr>
              <w:spacing w:line="360" w:lineRule="auto"/>
              <w:rPr>
                <w:szCs w:val="21"/>
              </w:rPr>
            </w:pPr>
          </w:p>
        </w:tc>
      </w:tr>
      <w:tr w:rsidR="00AD7B8F" w:rsidRPr="00AD7B8F" w14:paraId="4BC21EE7" w14:textId="77777777" w:rsidTr="008E0427">
        <w:trPr>
          <w:cantSplit/>
          <w:trHeight w:val="1055"/>
          <w:jc w:val="center"/>
        </w:trPr>
        <w:tc>
          <w:tcPr>
            <w:tcW w:w="1672" w:type="dxa"/>
            <w:tcBorders>
              <w:bottom w:val="single" w:sz="4" w:space="0" w:color="auto"/>
            </w:tcBorders>
            <w:shd w:val="clear" w:color="auto" w:fill="D9D9D9"/>
            <w:vAlign w:val="center"/>
          </w:tcPr>
          <w:p w14:paraId="4499DDF3" w14:textId="77777777" w:rsidR="001A7528" w:rsidRPr="00AD7B8F" w:rsidRDefault="001A7528" w:rsidP="008E0427">
            <w:pPr>
              <w:spacing w:line="360" w:lineRule="auto"/>
              <w:jc w:val="center"/>
              <w:rPr>
                <w:szCs w:val="21"/>
              </w:rPr>
            </w:pPr>
            <w:r w:rsidRPr="00AD7B8F">
              <w:rPr>
                <w:rFonts w:hint="eastAsia"/>
                <w:szCs w:val="21"/>
              </w:rPr>
              <w:t>输入输出</w:t>
            </w:r>
          </w:p>
          <w:p w14:paraId="5DE47BA8"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2168C7B5" w14:textId="77777777" w:rsidR="001A7528" w:rsidRPr="00AD7B8F" w:rsidRDefault="001A7528" w:rsidP="008E0427">
            <w:pPr>
              <w:spacing w:line="360" w:lineRule="auto"/>
              <w:rPr>
                <w:szCs w:val="21"/>
              </w:rPr>
            </w:pPr>
          </w:p>
        </w:tc>
      </w:tr>
      <w:tr w:rsidR="00AD7B8F" w:rsidRPr="00AD7B8F" w14:paraId="44E5BCBA" w14:textId="77777777" w:rsidTr="008E0427">
        <w:trPr>
          <w:cantSplit/>
          <w:trHeight w:val="500"/>
          <w:jc w:val="center"/>
        </w:trPr>
        <w:tc>
          <w:tcPr>
            <w:tcW w:w="1672" w:type="dxa"/>
            <w:tcBorders>
              <w:bottom w:val="single" w:sz="4" w:space="0" w:color="auto"/>
            </w:tcBorders>
            <w:shd w:val="clear" w:color="auto" w:fill="D9D9D9"/>
            <w:vAlign w:val="center"/>
          </w:tcPr>
          <w:p w14:paraId="71286DF0"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370E9137" w14:textId="77777777" w:rsidR="001A7528" w:rsidRPr="00AD7B8F" w:rsidRDefault="001A7528" w:rsidP="008E0427">
            <w:pPr>
              <w:spacing w:line="360" w:lineRule="auto"/>
              <w:rPr>
                <w:szCs w:val="21"/>
              </w:rPr>
            </w:pPr>
            <w:r w:rsidRPr="00AD7B8F">
              <w:rPr>
                <w:rFonts w:hint="eastAsia"/>
                <w:szCs w:val="21"/>
              </w:rPr>
              <w:t>《生产检验单》</w:t>
            </w:r>
          </w:p>
        </w:tc>
      </w:tr>
    </w:tbl>
    <w:p w14:paraId="3C860BEE" w14:textId="77777777" w:rsidR="001A7528" w:rsidRPr="00AD7B8F" w:rsidRDefault="001A7528" w:rsidP="001A7528">
      <w:pPr>
        <w:tabs>
          <w:tab w:val="left" w:pos="420"/>
        </w:tabs>
        <w:spacing w:line="360" w:lineRule="auto"/>
        <w:rPr>
          <w:b/>
        </w:rPr>
      </w:pPr>
      <w:r w:rsidRPr="00AD7B8F">
        <w:rPr>
          <w:rFonts w:hint="eastAsia"/>
          <w:b/>
        </w:rPr>
        <w:t>2</w:t>
      </w:r>
      <w:r w:rsidRPr="00AD7B8F">
        <w:rPr>
          <w:rFonts w:hint="eastAsia"/>
          <w:b/>
        </w:rPr>
        <w:t>）数据项描述</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70352985" w14:textId="77777777" w:rsidTr="008E0427">
        <w:trPr>
          <w:jc w:val="center"/>
        </w:trPr>
        <w:tc>
          <w:tcPr>
            <w:tcW w:w="2517" w:type="dxa"/>
          </w:tcPr>
          <w:p w14:paraId="7D847390" w14:textId="77777777" w:rsidR="001A7528" w:rsidRPr="00AD7B8F" w:rsidRDefault="001A7528" w:rsidP="008E0427">
            <w:pPr>
              <w:spacing w:line="360" w:lineRule="auto"/>
              <w:jc w:val="center"/>
              <w:rPr>
                <w:b/>
              </w:rPr>
            </w:pPr>
            <w:r w:rsidRPr="00AD7B8F">
              <w:rPr>
                <w:rFonts w:hint="eastAsia"/>
                <w:b/>
              </w:rPr>
              <w:t>数据项目</w:t>
            </w:r>
          </w:p>
        </w:tc>
        <w:tc>
          <w:tcPr>
            <w:tcW w:w="3687" w:type="dxa"/>
          </w:tcPr>
          <w:p w14:paraId="5D524DCD" w14:textId="77777777" w:rsidR="001A7528" w:rsidRPr="00AD7B8F" w:rsidRDefault="001A7528" w:rsidP="008E0427">
            <w:pPr>
              <w:spacing w:line="360" w:lineRule="auto"/>
              <w:jc w:val="center"/>
              <w:rPr>
                <w:b/>
              </w:rPr>
            </w:pPr>
            <w:r w:rsidRPr="00AD7B8F">
              <w:rPr>
                <w:rFonts w:hint="eastAsia"/>
                <w:b/>
              </w:rPr>
              <w:t>描述</w:t>
            </w:r>
          </w:p>
        </w:tc>
        <w:tc>
          <w:tcPr>
            <w:tcW w:w="2409" w:type="dxa"/>
          </w:tcPr>
          <w:p w14:paraId="397FA04B"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613E45C2" w14:textId="77777777" w:rsidTr="008E0427">
        <w:trPr>
          <w:jc w:val="center"/>
        </w:trPr>
        <w:tc>
          <w:tcPr>
            <w:tcW w:w="2517" w:type="dxa"/>
          </w:tcPr>
          <w:p w14:paraId="4286D012" w14:textId="77777777" w:rsidR="001A7528" w:rsidRPr="00AD7B8F" w:rsidRDefault="001A7528" w:rsidP="008E0427">
            <w:pPr>
              <w:spacing w:line="360" w:lineRule="auto"/>
            </w:pPr>
            <w:r w:rsidRPr="00AD7B8F">
              <w:rPr>
                <w:rFonts w:hint="eastAsia"/>
                <w:szCs w:val="21"/>
              </w:rPr>
              <w:t>质检单号</w:t>
            </w:r>
          </w:p>
        </w:tc>
        <w:tc>
          <w:tcPr>
            <w:tcW w:w="3687" w:type="dxa"/>
          </w:tcPr>
          <w:p w14:paraId="48E92D03" w14:textId="77777777" w:rsidR="001A7528" w:rsidRPr="00AD7B8F" w:rsidRDefault="001A7528" w:rsidP="008E0427">
            <w:pPr>
              <w:spacing w:line="360" w:lineRule="auto"/>
              <w:rPr>
                <w:bCs/>
              </w:rPr>
            </w:pPr>
            <w:r w:rsidRPr="00AD7B8F">
              <w:rPr>
                <w:rFonts w:hint="eastAsia"/>
                <w:bCs/>
              </w:rPr>
              <w:t>查询系统自动显示。下同</w:t>
            </w:r>
          </w:p>
        </w:tc>
        <w:tc>
          <w:tcPr>
            <w:tcW w:w="2409" w:type="dxa"/>
          </w:tcPr>
          <w:p w14:paraId="3470AA33" w14:textId="77777777" w:rsidR="001A7528" w:rsidRPr="00AD7B8F" w:rsidRDefault="001A7528" w:rsidP="008E0427">
            <w:pPr>
              <w:spacing w:line="360" w:lineRule="auto"/>
              <w:rPr>
                <w:b/>
              </w:rPr>
            </w:pPr>
          </w:p>
        </w:tc>
      </w:tr>
      <w:tr w:rsidR="00AD7B8F" w:rsidRPr="00AD7B8F" w14:paraId="78094001" w14:textId="77777777" w:rsidTr="008E0427">
        <w:trPr>
          <w:jc w:val="center"/>
        </w:trPr>
        <w:tc>
          <w:tcPr>
            <w:tcW w:w="2517" w:type="dxa"/>
          </w:tcPr>
          <w:p w14:paraId="2D071E83" w14:textId="77777777" w:rsidR="001A7528" w:rsidRPr="00AD7B8F" w:rsidRDefault="001A7528" w:rsidP="008E0427">
            <w:pPr>
              <w:spacing w:line="360" w:lineRule="auto"/>
            </w:pPr>
            <w:r w:rsidRPr="00AD7B8F">
              <w:rPr>
                <w:rFonts w:hint="eastAsia"/>
              </w:rPr>
              <w:t>流程卡编号</w:t>
            </w:r>
          </w:p>
        </w:tc>
        <w:tc>
          <w:tcPr>
            <w:tcW w:w="3687" w:type="dxa"/>
          </w:tcPr>
          <w:p w14:paraId="052A44CF" w14:textId="77777777" w:rsidR="001A7528" w:rsidRPr="00AD7B8F" w:rsidRDefault="001A7528" w:rsidP="008E0427">
            <w:pPr>
              <w:spacing w:line="360" w:lineRule="auto"/>
              <w:rPr>
                <w:rFonts w:ascii="宋体"/>
                <w:sz w:val="24"/>
              </w:rPr>
            </w:pPr>
          </w:p>
        </w:tc>
        <w:tc>
          <w:tcPr>
            <w:tcW w:w="2409" w:type="dxa"/>
          </w:tcPr>
          <w:p w14:paraId="419E7C09" w14:textId="77777777" w:rsidR="001A7528" w:rsidRPr="00AD7B8F" w:rsidRDefault="001A7528" w:rsidP="008E0427">
            <w:pPr>
              <w:spacing w:line="360" w:lineRule="auto"/>
              <w:rPr>
                <w:rFonts w:ascii="宋体"/>
                <w:sz w:val="24"/>
              </w:rPr>
            </w:pPr>
          </w:p>
        </w:tc>
      </w:tr>
      <w:tr w:rsidR="00AD7B8F" w:rsidRPr="00AD7B8F" w14:paraId="15DC04C5" w14:textId="77777777" w:rsidTr="008E0427">
        <w:trPr>
          <w:jc w:val="center"/>
        </w:trPr>
        <w:tc>
          <w:tcPr>
            <w:tcW w:w="2517" w:type="dxa"/>
          </w:tcPr>
          <w:p w14:paraId="15E9654B" w14:textId="77777777" w:rsidR="001A7528" w:rsidRPr="00AD7B8F" w:rsidRDefault="001A7528" w:rsidP="008E0427">
            <w:pPr>
              <w:spacing w:line="360" w:lineRule="auto"/>
            </w:pPr>
            <w:r w:rsidRPr="00AD7B8F">
              <w:rPr>
                <w:rFonts w:hint="eastAsia"/>
              </w:rPr>
              <w:t>物料编码</w:t>
            </w:r>
          </w:p>
        </w:tc>
        <w:tc>
          <w:tcPr>
            <w:tcW w:w="3687" w:type="dxa"/>
          </w:tcPr>
          <w:p w14:paraId="35DFBCB2" w14:textId="77777777" w:rsidR="001A7528" w:rsidRPr="00AD7B8F" w:rsidRDefault="001A7528" w:rsidP="008E0427">
            <w:pPr>
              <w:spacing w:line="360" w:lineRule="auto"/>
            </w:pPr>
          </w:p>
        </w:tc>
        <w:tc>
          <w:tcPr>
            <w:tcW w:w="2409" w:type="dxa"/>
          </w:tcPr>
          <w:p w14:paraId="6356D952" w14:textId="77777777" w:rsidR="001A7528" w:rsidRPr="00AD7B8F" w:rsidRDefault="001A7528" w:rsidP="008E0427">
            <w:pPr>
              <w:spacing w:line="360" w:lineRule="auto"/>
            </w:pPr>
          </w:p>
        </w:tc>
      </w:tr>
      <w:tr w:rsidR="00AD7B8F" w:rsidRPr="00AD7B8F" w14:paraId="285B5AEB" w14:textId="77777777" w:rsidTr="008E0427">
        <w:trPr>
          <w:jc w:val="center"/>
        </w:trPr>
        <w:tc>
          <w:tcPr>
            <w:tcW w:w="2517" w:type="dxa"/>
          </w:tcPr>
          <w:p w14:paraId="34AFB536" w14:textId="779986B4" w:rsidR="000D05AC" w:rsidRPr="00AD7B8F" w:rsidRDefault="000D05AC" w:rsidP="000D05AC">
            <w:pPr>
              <w:spacing w:line="360" w:lineRule="auto"/>
            </w:pPr>
            <w:r w:rsidRPr="00AD7B8F">
              <w:rPr>
                <w:rFonts w:hint="eastAsia"/>
              </w:rPr>
              <w:t>物料名称</w:t>
            </w:r>
          </w:p>
        </w:tc>
        <w:tc>
          <w:tcPr>
            <w:tcW w:w="3687" w:type="dxa"/>
          </w:tcPr>
          <w:p w14:paraId="53C7A292" w14:textId="29D5ECAA" w:rsidR="000D05AC" w:rsidRPr="00AD7B8F" w:rsidRDefault="00A266E6" w:rsidP="000D05AC">
            <w:pPr>
              <w:spacing w:line="360" w:lineRule="auto"/>
              <w:rPr>
                <w:szCs w:val="21"/>
              </w:rPr>
            </w:pPr>
            <w:r w:rsidRPr="00AD7B8F">
              <w:rPr>
                <w:rFonts w:hint="eastAsia"/>
              </w:rPr>
              <w:t>构件号或零件件号</w:t>
            </w:r>
          </w:p>
        </w:tc>
        <w:tc>
          <w:tcPr>
            <w:tcW w:w="2409" w:type="dxa"/>
          </w:tcPr>
          <w:p w14:paraId="2CB49F98" w14:textId="77777777" w:rsidR="000D05AC" w:rsidRPr="00AD7B8F" w:rsidRDefault="000D05AC" w:rsidP="000D05AC">
            <w:pPr>
              <w:spacing w:line="360" w:lineRule="auto"/>
              <w:rPr>
                <w:szCs w:val="21"/>
              </w:rPr>
            </w:pPr>
          </w:p>
        </w:tc>
      </w:tr>
      <w:tr w:rsidR="00AD7B8F" w:rsidRPr="00AD7B8F" w14:paraId="52BACCD8" w14:textId="77777777" w:rsidTr="008E0427">
        <w:trPr>
          <w:jc w:val="center"/>
        </w:trPr>
        <w:tc>
          <w:tcPr>
            <w:tcW w:w="2517" w:type="dxa"/>
          </w:tcPr>
          <w:p w14:paraId="2F282C96" w14:textId="6CFFF92F" w:rsidR="000D05AC" w:rsidRPr="00AD7B8F" w:rsidRDefault="000D05AC" w:rsidP="000D05AC">
            <w:pPr>
              <w:spacing w:line="360" w:lineRule="auto"/>
            </w:pPr>
            <w:r w:rsidRPr="00AD7B8F">
              <w:rPr>
                <w:rFonts w:hint="eastAsia"/>
              </w:rPr>
              <w:t>物料规格</w:t>
            </w:r>
          </w:p>
        </w:tc>
        <w:tc>
          <w:tcPr>
            <w:tcW w:w="3687" w:type="dxa"/>
          </w:tcPr>
          <w:p w14:paraId="33434C10" w14:textId="54C51341" w:rsidR="000D05AC" w:rsidRPr="00AD7B8F" w:rsidRDefault="00A266E6" w:rsidP="000D05AC">
            <w:pPr>
              <w:spacing w:line="360" w:lineRule="auto"/>
              <w:rPr>
                <w:szCs w:val="21"/>
              </w:rPr>
            </w:pPr>
            <w:r w:rsidRPr="00AD7B8F">
              <w:rPr>
                <w:rFonts w:hint="eastAsia"/>
              </w:rPr>
              <w:t>型材规格</w:t>
            </w:r>
          </w:p>
        </w:tc>
        <w:tc>
          <w:tcPr>
            <w:tcW w:w="2409" w:type="dxa"/>
          </w:tcPr>
          <w:p w14:paraId="37C9C5EC" w14:textId="77777777" w:rsidR="000D05AC" w:rsidRPr="00AD7B8F" w:rsidRDefault="000D05AC" w:rsidP="000D05AC">
            <w:pPr>
              <w:spacing w:line="360" w:lineRule="auto"/>
              <w:rPr>
                <w:szCs w:val="21"/>
              </w:rPr>
            </w:pPr>
          </w:p>
        </w:tc>
      </w:tr>
      <w:tr w:rsidR="00AD7B8F" w:rsidRPr="00AD7B8F" w14:paraId="20EC64EE" w14:textId="77777777" w:rsidTr="008E0427">
        <w:trPr>
          <w:jc w:val="center"/>
        </w:trPr>
        <w:tc>
          <w:tcPr>
            <w:tcW w:w="2517" w:type="dxa"/>
          </w:tcPr>
          <w:p w14:paraId="53BBB4E6" w14:textId="7A18B114" w:rsidR="001A7528" w:rsidRPr="00AD7B8F" w:rsidRDefault="001A7528" w:rsidP="008E0427">
            <w:pPr>
              <w:spacing w:line="360" w:lineRule="auto"/>
              <w:rPr>
                <w:szCs w:val="21"/>
              </w:rPr>
            </w:pPr>
            <w:r w:rsidRPr="00AD7B8F">
              <w:rPr>
                <w:rFonts w:hint="eastAsia"/>
                <w:szCs w:val="21"/>
              </w:rPr>
              <w:t>工序</w:t>
            </w:r>
          </w:p>
        </w:tc>
        <w:tc>
          <w:tcPr>
            <w:tcW w:w="3687" w:type="dxa"/>
          </w:tcPr>
          <w:p w14:paraId="6317B8FD" w14:textId="77777777" w:rsidR="001A7528" w:rsidRPr="00AD7B8F" w:rsidRDefault="001A7528" w:rsidP="008E0427">
            <w:pPr>
              <w:spacing w:line="360" w:lineRule="auto"/>
              <w:rPr>
                <w:szCs w:val="21"/>
              </w:rPr>
            </w:pPr>
          </w:p>
        </w:tc>
        <w:tc>
          <w:tcPr>
            <w:tcW w:w="2409" w:type="dxa"/>
          </w:tcPr>
          <w:p w14:paraId="2020AF28" w14:textId="77777777" w:rsidR="001A7528" w:rsidRPr="00AD7B8F" w:rsidRDefault="001A7528" w:rsidP="008E0427">
            <w:pPr>
              <w:spacing w:line="360" w:lineRule="auto"/>
              <w:rPr>
                <w:szCs w:val="21"/>
              </w:rPr>
            </w:pPr>
          </w:p>
        </w:tc>
      </w:tr>
      <w:tr w:rsidR="00AD7B8F" w:rsidRPr="00AD7B8F" w14:paraId="69E2D685" w14:textId="77777777" w:rsidTr="008E0427">
        <w:trPr>
          <w:jc w:val="center"/>
        </w:trPr>
        <w:tc>
          <w:tcPr>
            <w:tcW w:w="2517" w:type="dxa"/>
          </w:tcPr>
          <w:p w14:paraId="27E8B84F" w14:textId="265F33E2" w:rsidR="001A7528" w:rsidRPr="00AD7B8F" w:rsidRDefault="0018339C" w:rsidP="008E0427">
            <w:pPr>
              <w:spacing w:line="360" w:lineRule="auto"/>
              <w:rPr>
                <w:szCs w:val="21"/>
              </w:rPr>
            </w:pPr>
            <w:r w:rsidRPr="00AD7B8F">
              <w:rPr>
                <w:rFonts w:hint="eastAsia"/>
                <w:szCs w:val="21"/>
              </w:rPr>
              <w:t>检验项目</w:t>
            </w:r>
          </w:p>
        </w:tc>
        <w:tc>
          <w:tcPr>
            <w:tcW w:w="3687" w:type="dxa"/>
          </w:tcPr>
          <w:p w14:paraId="25F36ADE" w14:textId="77777777" w:rsidR="001A7528" w:rsidRPr="00AD7B8F" w:rsidRDefault="001A7528" w:rsidP="008E0427">
            <w:pPr>
              <w:spacing w:line="360" w:lineRule="auto"/>
              <w:rPr>
                <w:szCs w:val="21"/>
              </w:rPr>
            </w:pPr>
          </w:p>
        </w:tc>
        <w:tc>
          <w:tcPr>
            <w:tcW w:w="2409" w:type="dxa"/>
          </w:tcPr>
          <w:p w14:paraId="06579B06" w14:textId="77777777" w:rsidR="001A7528" w:rsidRPr="00AD7B8F" w:rsidRDefault="001A7528" w:rsidP="008E0427">
            <w:pPr>
              <w:spacing w:line="360" w:lineRule="auto"/>
              <w:rPr>
                <w:szCs w:val="21"/>
              </w:rPr>
            </w:pPr>
          </w:p>
        </w:tc>
      </w:tr>
      <w:tr w:rsidR="00AD7B8F" w:rsidRPr="00AD7B8F" w14:paraId="29A541C6" w14:textId="77777777" w:rsidTr="008E0427">
        <w:trPr>
          <w:jc w:val="center"/>
        </w:trPr>
        <w:tc>
          <w:tcPr>
            <w:tcW w:w="2517" w:type="dxa"/>
          </w:tcPr>
          <w:p w14:paraId="3742E366" w14:textId="542C0158" w:rsidR="00F45870" w:rsidRPr="00AD7B8F" w:rsidRDefault="00F45870" w:rsidP="008E0427">
            <w:pPr>
              <w:spacing w:line="360" w:lineRule="auto"/>
              <w:rPr>
                <w:szCs w:val="21"/>
              </w:rPr>
            </w:pPr>
            <w:r w:rsidRPr="00AD7B8F">
              <w:rPr>
                <w:rFonts w:hint="eastAsia"/>
                <w:szCs w:val="21"/>
              </w:rPr>
              <w:t>检验要求</w:t>
            </w:r>
          </w:p>
        </w:tc>
        <w:tc>
          <w:tcPr>
            <w:tcW w:w="3687" w:type="dxa"/>
          </w:tcPr>
          <w:p w14:paraId="1C1AA2BD" w14:textId="77777777" w:rsidR="00F45870" w:rsidRPr="00AD7B8F" w:rsidRDefault="00F45870" w:rsidP="008E0427">
            <w:pPr>
              <w:spacing w:line="360" w:lineRule="auto"/>
              <w:rPr>
                <w:szCs w:val="21"/>
              </w:rPr>
            </w:pPr>
          </w:p>
        </w:tc>
        <w:tc>
          <w:tcPr>
            <w:tcW w:w="2409" w:type="dxa"/>
          </w:tcPr>
          <w:p w14:paraId="44E1E89A" w14:textId="77777777" w:rsidR="00F45870" w:rsidRPr="00AD7B8F" w:rsidRDefault="00F45870" w:rsidP="008E0427">
            <w:pPr>
              <w:spacing w:line="360" w:lineRule="auto"/>
              <w:rPr>
                <w:szCs w:val="21"/>
              </w:rPr>
            </w:pPr>
          </w:p>
        </w:tc>
      </w:tr>
      <w:tr w:rsidR="00AD7B8F" w:rsidRPr="00AD7B8F" w14:paraId="4324408F" w14:textId="77777777" w:rsidTr="008E0427">
        <w:trPr>
          <w:jc w:val="center"/>
        </w:trPr>
        <w:tc>
          <w:tcPr>
            <w:tcW w:w="2517" w:type="dxa"/>
          </w:tcPr>
          <w:p w14:paraId="3E4CA600" w14:textId="6FFEBE30" w:rsidR="001A7528" w:rsidRPr="00AD7B8F" w:rsidRDefault="0018339C" w:rsidP="008E0427">
            <w:pPr>
              <w:spacing w:line="360" w:lineRule="auto"/>
              <w:rPr>
                <w:szCs w:val="21"/>
              </w:rPr>
            </w:pPr>
            <w:r w:rsidRPr="00AD7B8F">
              <w:rPr>
                <w:rFonts w:hint="eastAsia"/>
                <w:szCs w:val="21"/>
              </w:rPr>
              <w:t>检验结果</w:t>
            </w:r>
          </w:p>
        </w:tc>
        <w:tc>
          <w:tcPr>
            <w:tcW w:w="3687" w:type="dxa"/>
          </w:tcPr>
          <w:p w14:paraId="1D89273E" w14:textId="77777777" w:rsidR="001A7528" w:rsidRPr="00AD7B8F" w:rsidRDefault="001A7528" w:rsidP="008E0427">
            <w:pPr>
              <w:spacing w:line="360" w:lineRule="auto"/>
              <w:rPr>
                <w:szCs w:val="21"/>
              </w:rPr>
            </w:pPr>
          </w:p>
        </w:tc>
        <w:tc>
          <w:tcPr>
            <w:tcW w:w="2409" w:type="dxa"/>
          </w:tcPr>
          <w:p w14:paraId="31B335D0" w14:textId="77777777" w:rsidR="001A7528" w:rsidRPr="00AD7B8F" w:rsidRDefault="001A7528" w:rsidP="008E0427">
            <w:pPr>
              <w:spacing w:line="360" w:lineRule="auto"/>
              <w:rPr>
                <w:szCs w:val="21"/>
              </w:rPr>
            </w:pPr>
          </w:p>
        </w:tc>
      </w:tr>
      <w:tr w:rsidR="00AD7B8F" w:rsidRPr="00AD7B8F" w14:paraId="2CA39B02" w14:textId="77777777" w:rsidTr="008E0427">
        <w:trPr>
          <w:jc w:val="center"/>
        </w:trPr>
        <w:tc>
          <w:tcPr>
            <w:tcW w:w="2517" w:type="dxa"/>
          </w:tcPr>
          <w:p w14:paraId="60CD792D" w14:textId="77777777" w:rsidR="001A7528" w:rsidRPr="00AD7B8F" w:rsidRDefault="001A7528" w:rsidP="008E0427">
            <w:pPr>
              <w:spacing w:line="360" w:lineRule="auto"/>
              <w:rPr>
                <w:szCs w:val="21"/>
              </w:rPr>
            </w:pPr>
            <w:r w:rsidRPr="00AD7B8F">
              <w:rPr>
                <w:rFonts w:hint="eastAsia"/>
                <w:szCs w:val="21"/>
              </w:rPr>
              <w:t>生产设备</w:t>
            </w:r>
          </w:p>
        </w:tc>
        <w:tc>
          <w:tcPr>
            <w:tcW w:w="3687" w:type="dxa"/>
          </w:tcPr>
          <w:p w14:paraId="45AE9B46" w14:textId="77777777" w:rsidR="001A7528" w:rsidRPr="00AD7B8F" w:rsidRDefault="001A7528" w:rsidP="008E0427">
            <w:pPr>
              <w:spacing w:line="360" w:lineRule="auto"/>
              <w:rPr>
                <w:szCs w:val="21"/>
              </w:rPr>
            </w:pPr>
          </w:p>
        </w:tc>
        <w:tc>
          <w:tcPr>
            <w:tcW w:w="2409" w:type="dxa"/>
          </w:tcPr>
          <w:p w14:paraId="5687A3CC" w14:textId="77777777" w:rsidR="001A7528" w:rsidRPr="00AD7B8F" w:rsidRDefault="001A7528" w:rsidP="008E0427">
            <w:pPr>
              <w:spacing w:line="360" w:lineRule="auto"/>
              <w:rPr>
                <w:szCs w:val="21"/>
              </w:rPr>
            </w:pPr>
          </w:p>
        </w:tc>
      </w:tr>
      <w:tr w:rsidR="00AD7B8F" w:rsidRPr="00AD7B8F" w14:paraId="49C2EEF9" w14:textId="77777777" w:rsidTr="008E0427">
        <w:trPr>
          <w:jc w:val="center"/>
        </w:trPr>
        <w:tc>
          <w:tcPr>
            <w:tcW w:w="2517" w:type="dxa"/>
          </w:tcPr>
          <w:p w14:paraId="1B7E63A9" w14:textId="0EB0A06D" w:rsidR="001A7528" w:rsidRPr="00AD7B8F" w:rsidRDefault="0018339C" w:rsidP="008E0427">
            <w:pPr>
              <w:spacing w:line="360" w:lineRule="auto"/>
              <w:rPr>
                <w:szCs w:val="21"/>
              </w:rPr>
            </w:pPr>
            <w:r w:rsidRPr="00AD7B8F">
              <w:rPr>
                <w:rFonts w:hint="eastAsia"/>
                <w:szCs w:val="21"/>
              </w:rPr>
              <w:t>生产班组</w:t>
            </w:r>
          </w:p>
        </w:tc>
        <w:tc>
          <w:tcPr>
            <w:tcW w:w="3687" w:type="dxa"/>
          </w:tcPr>
          <w:p w14:paraId="5AC20C41" w14:textId="77777777" w:rsidR="001A7528" w:rsidRPr="00AD7B8F" w:rsidRDefault="001A7528" w:rsidP="008E0427">
            <w:pPr>
              <w:spacing w:line="360" w:lineRule="auto"/>
              <w:rPr>
                <w:szCs w:val="21"/>
              </w:rPr>
            </w:pPr>
          </w:p>
        </w:tc>
        <w:tc>
          <w:tcPr>
            <w:tcW w:w="2409" w:type="dxa"/>
          </w:tcPr>
          <w:p w14:paraId="615D0CDA" w14:textId="77777777" w:rsidR="001A7528" w:rsidRPr="00AD7B8F" w:rsidRDefault="001A7528" w:rsidP="008E0427">
            <w:pPr>
              <w:spacing w:line="360" w:lineRule="auto"/>
              <w:rPr>
                <w:szCs w:val="21"/>
              </w:rPr>
            </w:pPr>
          </w:p>
        </w:tc>
      </w:tr>
      <w:tr w:rsidR="00AD7B8F" w:rsidRPr="00AD7B8F" w14:paraId="492D91DA" w14:textId="77777777" w:rsidTr="008E0427">
        <w:trPr>
          <w:jc w:val="center"/>
        </w:trPr>
        <w:tc>
          <w:tcPr>
            <w:tcW w:w="2517" w:type="dxa"/>
          </w:tcPr>
          <w:p w14:paraId="68B91E7F" w14:textId="77777777" w:rsidR="001A7528" w:rsidRPr="00AD7B8F" w:rsidRDefault="001A7528" w:rsidP="008E0427">
            <w:pPr>
              <w:spacing w:line="360" w:lineRule="auto"/>
              <w:rPr>
                <w:szCs w:val="21"/>
              </w:rPr>
            </w:pPr>
            <w:r w:rsidRPr="00AD7B8F">
              <w:rPr>
                <w:rFonts w:hint="eastAsia"/>
                <w:szCs w:val="21"/>
              </w:rPr>
              <w:t>检验人</w:t>
            </w:r>
          </w:p>
        </w:tc>
        <w:tc>
          <w:tcPr>
            <w:tcW w:w="3687" w:type="dxa"/>
          </w:tcPr>
          <w:p w14:paraId="20D3CDAC" w14:textId="77777777" w:rsidR="001A7528" w:rsidRPr="00AD7B8F" w:rsidRDefault="001A7528" w:rsidP="008E0427">
            <w:pPr>
              <w:spacing w:line="360" w:lineRule="auto"/>
              <w:rPr>
                <w:szCs w:val="21"/>
              </w:rPr>
            </w:pPr>
          </w:p>
        </w:tc>
        <w:tc>
          <w:tcPr>
            <w:tcW w:w="2409" w:type="dxa"/>
          </w:tcPr>
          <w:p w14:paraId="788609A9" w14:textId="77777777" w:rsidR="001A7528" w:rsidRPr="00AD7B8F" w:rsidRDefault="001A7528" w:rsidP="008E0427">
            <w:pPr>
              <w:spacing w:line="360" w:lineRule="auto"/>
              <w:rPr>
                <w:szCs w:val="21"/>
              </w:rPr>
            </w:pPr>
          </w:p>
        </w:tc>
      </w:tr>
      <w:tr w:rsidR="00AD7B8F" w:rsidRPr="00AD7B8F" w14:paraId="1D540B9B" w14:textId="77777777" w:rsidTr="008E0427">
        <w:trPr>
          <w:jc w:val="center"/>
        </w:trPr>
        <w:tc>
          <w:tcPr>
            <w:tcW w:w="2517" w:type="dxa"/>
          </w:tcPr>
          <w:p w14:paraId="744142F7" w14:textId="77777777" w:rsidR="001A7528" w:rsidRPr="00AD7B8F" w:rsidRDefault="001A7528" w:rsidP="008E0427">
            <w:pPr>
              <w:spacing w:line="360" w:lineRule="auto"/>
              <w:rPr>
                <w:szCs w:val="21"/>
              </w:rPr>
            </w:pPr>
            <w:r w:rsidRPr="00AD7B8F">
              <w:rPr>
                <w:rFonts w:hint="eastAsia"/>
                <w:szCs w:val="21"/>
              </w:rPr>
              <w:t>检验时间</w:t>
            </w:r>
          </w:p>
        </w:tc>
        <w:tc>
          <w:tcPr>
            <w:tcW w:w="3687" w:type="dxa"/>
          </w:tcPr>
          <w:p w14:paraId="06B2F7B8" w14:textId="77777777" w:rsidR="001A7528" w:rsidRPr="00AD7B8F" w:rsidRDefault="001A7528" w:rsidP="008E0427">
            <w:pPr>
              <w:spacing w:line="360" w:lineRule="auto"/>
              <w:rPr>
                <w:szCs w:val="21"/>
              </w:rPr>
            </w:pPr>
          </w:p>
        </w:tc>
        <w:tc>
          <w:tcPr>
            <w:tcW w:w="2409" w:type="dxa"/>
          </w:tcPr>
          <w:p w14:paraId="1AD5F63C" w14:textId="77777777" w:rsidR="001A7528" w:rsidRPr="00AD7B8F" w:rsidRDefault="001A7528" w:rsidP="008E0427">
            <w:pPr>
              <w:spacing w:line="360" w:lineRule="auto"/>
              <w:rPr>
                <w:szCs w:val="21"/>
              </w:rPr>
            </w:pPr>
          </w:p>
        </w:tc>
      </w:tr>
      <w:tr w:rsidR="00AD7B8F" w:rsidRPr="00AD7B8F" w14:paraId="3B10B7C4" w14:textId="77777777" w:rsidTr="008E0427">
        <w:trPr>
          <w:jc w:val="center"/>
        </w:trPr>
        <w:tc>
          <w:tcPr>
            <w:tcW w:w="2517" w:type="dxa"/>
          </w:tcPr>
          <w:p w14:paraId="3C4DE870" w14:textId="77777777" w:rsidR="001A7528" w:rsidRPr="00AD7B8F" w:rsidRDefault="001A7528" w:rsidP="008E0427">
            <w:pPr>
              <w:spacing w:line="360" w:lineRule="auto"/>
              <w:rPr>
                <w:szCs w:val="21"/>
              </w:rPr>
            </w:pPr>
            <w:r w:rsidRPr="00AD7B8F">
              <w:rPr>
                <w:rFonts w:hint="eastAsia"/>
                <w:szCs w:val="21"/>
              </w:rPr>
              <w:t>备注</w:t>
            </w:r>
          </w:p>
        </w:tc>
        <w:tc>
          <w:tcPr>
            <w:tcW w:w="3687" w:type="dxa"/>
          </w:tcPr>
          <w:p w14:paraId="13DAF432" w14:textId="77777777" w:rsidR="001A7528" w:rsidRPr="00AD7B8F" w:rsidRDefault="001A7528" w:rsidP="008E0427">
            <w:pPr>
              <w:spacing w:line="360" w:lineRule="auto"/>
              <w:rPr>
                <w:szCs w:val="21"/>
              </w:rPr>
            </w:pPr>
          </w:p>
        </w:tc>
        <w:tc>
          <w:tcPr>
            <w:tcW w:w="2409" w:type="dxa"/>
          </w:tcPr>
          <w:p w14:paraId="51D6DE08" w14:textId="77777777" w:rsidR="001A7528" w:rsidRPr="00AD7B8F" w:rsidRDefault="001A7528" w:rsidP="008E0427">
            <w:pPr>
              <w:spacing w:line="360" w:lineRule="auto"/>
              <w:rPr>
                <w:szCs w:val="21"/>
              </w:rPr>
            </w:pPr>
          </w:p>
        </w:tc>
      </w:tr>
    </w:tbl>
    <w:p w14:paraId="0B66B266" w14:textId="77777777" w:rsidR="001A7528" w:rsidRPr="00AD7B8F" w:rsidRDefault="001A7528" w:rsidP="001A7528">
      <w:pPr>
        <w:pStyle w:val="3"/>
      </w:pPr>
      <w:bookmarkStart w:id="125" w:name="_Toc58576885"/>
      <w:r w:rsidRPr="00AD7B8F">
        <w:rPr>
          <w:rFonts w:hint="eastAsia"/>
        </w:rPr>
        <w:t>5</w:t>
      </w:r>
      <w:r w:rsidRPr="00AD7B8F">
        <w:t>.5.3</w:t>
      </w:r>
      <w:r w:rsidRPr="00AD7B8F">
        <w:rPr>
          <w:rFonts w:hint="eastAsia"/>
        </w:rPr>
        <w:t>质量库档案</w:t>
      </w:r>
      <w:bookmarkEnd w:id="125"/>
    </w:p>
    <w:p w14:paraId="7DD69E82" w14:textId="77777777" w:rsidR="001A7528" w:rsidRPr="00AD7B8F" w:rsidRDefault="001A7528" w:rsidP="001A7528">
      <w:pPr>
        <w:spacing w:line="360" w:lineRule="auto"/>
        <w:rPr>
          <w:b/>
        </w:rPr>
      </w:pPr>
      <w:r w:rsidRPr="00AD7B8F">
        <w:rPr>
          <w:rFonts w:hint="eastAsia"/>
          <w:b/>
        </w:rPr>
        <w:t>1</w:t>
      </w:r>
      <w:r w:rsidRPr="00AD7B8F">
        <w:rPr>
          <w:rFonts w:hint="eastAsia"/>
          <w:b/>
        </w:rPr>
        <w:t>）业务功能描述</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983"/>
      </w:tblGrid>
      <w:tr w:rsidR="00AD7B8F" w:rsidRPr="00AD7B8F" w14:paraId="3EAE166E" w14:textId="77777777" w:rsidTr="008E0427">
        <w:trPr>
          <w:jc w:val="center"/>
        </w:trPr>
        <w:tc>
          <w:tcPr>
            <w:tcW w:w="1672" w:type="dxa"/>
            <w:shd w:val="clear" w:color="auto" w:fill="D9D9D9"/>
            <w:vAlign w:val="center"/>
          </w:tcPr>
          <w:p w14:paraId="2D8BEEEB"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6C59736D" w14:textId="77777777" w:rsidR="001A7528" w:rsidRPr="00AD7B8F" w:rsidRDefault="001A7528" w:rsidP="008E0427">
            <w:pPr>
              <w:spacing w:line="360" w:lineRule="auto"/>
              <w:rPr>
                <w:szCs w:val="21"/>
              </w:rPr>
            </w:pPr>
            <w:r w:rsidRPr="00AD7B8F">
              <w:rPr>
                <w:rFonts w:hint="eastAsia"/>
                <w:szCs w:val="21"/>
              </w:rPr>
              <w:t>质量库档案</w:t>
            </w:r>
          </w:p>
        </w:tc>
      </w:tr>
      <w:tr w:rsidR="00AD7B8F" w:rsidRPr="00AD7B8F" w14:paraId="33412627" w14:textId="77777777" w:rsidTr="008E0427">
        <w:trPr>
          <w:jc w:val="center"/>
        </w:trPr>
        <w:tc>
          <w:tcPr>
            <w:tcW w:w="1672" w:type="dxa"/>
            <w:shd w:val="clear" w:color="auto" w:fill="D9D9D9"/>
            <w:vAlign w:val="center"/>
          </w:tcPr>
          <w:p w14:paraId="379F614A"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786419DD" w14:textId="77777777" w:rsidR="001A7528" w:rsidRPr="00AD7B8F" w:rsidRDefault="001A7528" w:rsidP="008E0427">
            <w:pPr>
              <w:spacing w:line="360" w:lineRule="auto"/>
              <w:rPr>
                <w:szCs w:val="21"/>
              </w:rPr>
            </w:pPr>
            <w:r w:rsidRPr="00AD7B8F">
              <w:rPr>
                <w:rFonts w:hint="eastAsia"/>
                <w:szCs w:val="21"/>
              </w:rPr>
              <w:t>1</w:t>
            </w:r>
            <w:r w:rsidRPr="00AD7B8F">
              <w:rPr>
                <w:rFonts w:hint="eastAsia"/>
                <w:szCs w:val="21"/>
              </w:rPr>
              <w:t>、对需要检验的工序建立维护质量检验项目。</w:t>
            </w:r>
          </w:p>
        </w:tc>
      </w:tr>
      <w:tr w:rsidR="00AD7B8F" w:rsidRPr="00AD7B8F" w14:paraId="35EA8AD7" w14:textId="77777777" w:rsidTr="008E0427">
        <w:trPr>
          <w:jc w:val="center"/>
        </w:trPr>
        <w:tc>
          <w:tcPr>
            <w:tcW w:w="1672" w:type="dxa"/>
            <w:shd w:val="clear" w:color="auto" w:fill="D9D9D9"/>
            <w:vAlign w:val="center"/>
          </w:tcPr>
          <w:p w14:paraId="65616B2D"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65598259" w14:textId="77777777" w:rsidR="001A7528" w:rsidRPr="00AD7B8F" w:rsidRDefault="001A7528" w:rsidP="008E0427">
            <w:pPr>
              <w:spacing w:line="360" w:lineRule="auto"/>
              <w:rPr>
                <w:szCs w:val="21"/>
              </w:rPr>
            </w:pPr>
            <w:r w:rsidRPr="00AD7B8F">
              <w:rPr>
                <w:rFonts w:hint="eastAsia"/>
                <w:szCs w:val="21"/>
              </w:rPr>
              <w:t>新建、编辑、删除。</w:t>
            </w:r>
          </w:p>
        </w:tc>
      </w:tr>
      <w:tr w:rsidR="00AD7B8F" w:rsidRPr="00AD7B8F" w14:paraId="36F046DE" w14:textId="77777777" w:rsidTr="008E0427">
        <w:trPr>
          <w:jc w:val="center"/>
        </w:trPr>
        <w:tc>
          <w:tcPr>
            <w:tcW w:w="1672" w:type="dxa"/>
            <w:shd w:val="clear" w:color="auto" w:fill="D9D9D9"/>
            <w:vAlign w:val="center"/>
          </w:tcPr>
          <w:p w14:paraId="01DD3346"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1E04BDC1" w14:textId="77777777" w:rsidR="001A7528" w:rsidRPr="00AD7B8F" w:rsidRDefault="001A7528" w:rsidP="008E0427">
            <w:pPr>
              <w:spacing w:line="360" w:lineRule="auto"/>
              <w:rPr>
                <w:szCs w:val="21"/>
              </w:rPr>
            </w:pPr>
            <w:r w:rsidRPr="00AD7B8F">
              <w:rPr>
                <w:rFonts w:hint="eastAsia"/>
                <w:szCs w:val="21"/>
              </w:rPr>
              <w:t>正常流程优先级。</w:t>
            </w:r>
          </w:p>
        </w:tc>
      </w:tr>
      <w:tr w:rsidR="00AD7B8F" w:rsidRPr="00AD7B8F" w14:paraId="7C9F6651" w14:textId="77777777" w:rsidTr="008E0427">
        <w:trPr>
          <w:jc w:val="center"/>
        </w:trPr>
        <w:tc>
          <w:tcPr>
            <w:tcW w:w="1672" w:type="dxa"/>
            <w:shd w:val="clear" w:color="auto" w:fill="D9D9D9"/>
            <w:vAlign w:val="center"/>
          </w:tcPr>
          <w:p w14:paraId="3ADB9481"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角色及权限</w:t>
            </w:r>
          </w:p>
        </w:tc>
        <w:tc>
          <w:tcPr>
            <w:tcW w:w="6983" w:type="dxa"/>
          </w:tcPr>
          <w:p w14:paraId="14DCFB3F" w14:textId="77777777" w:rsidR="001A7528" w:rsidRPr="00AD7B8F" w:rsidRDefault="001A7528" w:rsidP="008E0427">
            <w:pPr>
              <w:spacing w:line="360" w:lineRule="auto"/>
              <w:rPr>
                <w:szCs w:val="21"/>
              </w:rPr>
            </w:pPr>
            <w:r w:rsidRPr="00AD7B8F">
              <w:rPr>
                <w:rFonts w:hint="eastAsia"/>
                <w:szCs w:val="21"/>
              </w:rPr>
              <w:t>质量人员</w:t>
            </w:r>
          </w:p>
        </w:tc>
      </w:tr>
      <w:tr w:rsidR="00AD7B8F" w:rsidRPr="00AD7B8F" w14:paraId="127FA797" w14:textId="77777777" w:rsidTr="008E0427">
        <w:trPr>
          <w:jc w:val="center"/>
        </w:trPr>
        <w:tc>
          <w:tcPr>
            <w:tcW w:w="1672" w:type="dxa"/>
            <w:shd w:val="clear" w:color="auto" w:fill="D9D9D9"/>
            <w:vAlign w:val="center"/>
          </w:tcPr>
          <w:p w14:paraId="0A2527BE"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4E72504E" w14:textId="77777777" w:rsidR="001A7528" w:rsidRPr="00AD7B8F" w:rsidRDefault="001A7528" w:rsidP="008E0427">
            <w:pPr>
              <w:spacing w:line="360" w:lineRule="auto"/>
              <w:rPr>
                <w:szCs w:val="21"/>
              </w:rPr>
            </w:pPr>
          </w:p>
        </w:tc>
      </w:tr>
      <w:tr w:rsidR="00AD7B8F" w:rsidRPr="00AD7B8F" w14:paraId="481FDF7C" w14:textId="77777777" w:rsidTr="008E0427">
        <w:trPr>
          <w:cantSplit/>
          <w:trHeight w:val="1055"/>
          <w:jc w:val="center"/>
        </w:trPr>
        <w:tc>
          <w:tcPr>
            <w:tcW w:w="1672" w:type="dxa"/>
            <w:tcBorders>
              <w:bottom w:val="single" w:sz="4" w:space="0" w:color="auto"/>
            </w:tcBorders>
            <w:shd w:val="clear" w:color="auto" w:fill="D9D9D9"/>
            <w:vAlign w:val="center"/>
          </w:tcPr>
          <w:p w14:paraId="464D0ADF" w14:textId="77777777" w:rsidR="001A7528" w:rsidRPr="00AD7B8F" w:rsidRDefault="001A7528" w:rsidP="008E0427">
            <w:pPr>
              <w:spacing w:line="360" w:lineRule="auto"/>
              <w:jc w:val="center"/>
              <w:rPr>
                <w:szCs w:val="21"/>
              </w:rPr>
            </w:pPr>
            <w:r w:rsidRPr="00AD7B8F">
              <w:rPr>
                <w:rFonts w:hint="eastAsia"/>
                <w:szCs w:val="21"/>
              </w:rPr>
              <w:t>输入输出</w:t>
            </w:r>
          </w:p>
          <w:p w14:paraId="14A6DDA3"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60917AC6" w14:textId="77777777" w:rsidR="001A7528" w:rsidRPr="00AD7B8F" w:rsidRDefault="001A7528" w:rsidP="008E0427">
            <w:pPr>
              <w:spacing w:line="360" w:lineRule="auto"/>
              <w:rPr>
                <w:szCs w:val="21"/>
              </w:rPr>
            </w:pPr>
          </w:p>
        </w:tc>
      </w:tr>
      <w:tr w:rsidR="00AD7B8F" w:rsidRPr="00AD7B8F" w14:paraId="06719F56" w14:textId="77777777" w:rsidTr="008E0427">
        <w:trPr>
          <w:cantSplit/>
          <w:trHeight w:val="500"/>
          <w:jc w:val="center"/>
        </w:trPr>
        <w:tc>
          <w:tcPr>
            <w:tcW w:w="1672" w:type="dxa"/>
            <w:tcBorders>
              <w:bottom w:val="single" w:sz="4" w:space="0" w:color="auto"/>
            </w:tcBorders>
            <w:shd w:val="clear" w:color="auto" w:fill="D9D9D9"/>
            <w:vAlign w:val="center"/>
          </w:tcPr>
          <w:p w14:paraId="09CD84EC"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2C71024A" w14:textId="77777777" w:rsidR="001A7528" w:rsidRPr="00AD7B8F" w:rsidRDefault="001A7528" w:rsidP="008E0427">
            <w:pPr>
              <w:spacing w:line="360" w:lineRule="auto"/>
              <w:rPr>
                <w:szCs w:val="21"/>
              </w:rPr>
            </w:pPr>
            <w:r w:rsidRPr="00AD7B8F">
              <w:rPr>
                <w:rFonts w:hint="eastAsia"/>
                <w:szCs w:val="21"/>
              </w:rPr>
              <w:t>《质量库档案》</w:t>
            </w:r>
          </w:p>
        </w:tc>
      </w:tr>
    </w:tbl>
    <w:p w14:paraId="4FFA6089" w14:textId="77777777" w:rsidR="001A7528" w:rsidRPr="00AD7B8F" w:rsidRDefault="001A7528" w:rsidP="001A7528">
      <w:pPr>
        <w:spacing w:line="360" w:lineRule="auto"/>
        <w:rPr>
          <w:b/>
        </w:rPr>
      </w:pPr>
      <w:r w:rsidRPr="00AD7B8F">
        <w:rPr>
          <w:rFonts w:hint="eastAsia"/>
          <w:b/>
        </w:rPr>
        <w:t>2</w:t>
      </w:r>
      <w:r w:rsidRPr="00AD7B8F">
        <w:rPr>
          <w:rFonts w:hint="eastAsia"/>
          <w:b/>
        </w:rPr>
        <w:t>）数据项描述</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53FD247F" w14:textId="77777777" w:rsidTr="008E0427">
        <w:trPr>
          <w:jc w:val="center"/>
        </w:trPr>
        <w:tc>
          <w:tcPr>
            <w:tcW w:w="2517" w:type="dxa"/>
          </w:tcPr>
          <w:p w14:paraId="53564DBF" w14:textId="77777777" w:rsidR="001A7528" w:rsidRPr="00AD7B8F" w:rsidRDefault="001A7528" w:rsidP="008E0427">
            <w:pPr>
              <w:spacing w:line="360" w:lineRule="auto"/>
              <w:jc w:val="center"/>
              <w:rPr>
                <w:b/>
              </w:rPr>
            </w:pPr>
            <w:r w:rsidRPr="00AD7B8F">
              <w:rPr>
                <w:rFonts w:hint="eastAsia"/>
                <w:b/>
              </w:rPr>
              <w:t>数据项目</w:t>
            </w:r>
          </w:p>
        </w:tc>
        <w:tc>
          <w:tcPr>
            <w:tcW w:w="3687" w:type="dxa"/>
          </w:tcPr>
          <w:p w14:paraId="30F17A65" w14:textId="77777777" w:rsidR="001A7528" w:rsidRPr="00AD7B8F" w:rsidRDefault="001A7528" w:rsidP="008E0427">
            <w:pPr>
              <w:spacing w:line="360" w:lineRule="auto"/>
              <w:jc w:val="center"/>
              <w:rPr>
                <w:b/>
              </w:rPr>
            </w:pPr>
            <w:r w:rsidRPr="00AD7B8F">
              <w:rPr>
                <w:rFonts w:hint="eastAsia"/>
                <w:b/>
              </w:rPr>
              <w:t>描述</w:t>
            </w:r>
          </w:p>
        </w:tc>
        <w:tc>
          <w:tcPr>
            <w:tcW w:w="2409" w:type="dxa"/>
          </w:tcPr>
          <w:p w14:paraId="3AF13EA5"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182E20C0" w14:textId="77777777" w:rsidTr="008E0427">
        <w:trPr>
          <w:jc w:val="center"/>
        </w:trPr>
        <w:tc>
          <w:tcPr>
            <w:tcW w:w="2517" w:type="dxa"/>
          </w:tcPr>
          <w:p w14:paraId="316DECD6" w14:textId="77777777" w:rsidR="001A7528" w:rsidRPr="00AD7B8F" w:rsidRDefault="001A7528" w:rsidP="008E0427">
            <w:pPr>
              <w:spacing w:line="360" w:lineRule="auto"/>
            </w:pPr>
            <w:r w:rsidRPr="00AD7B8F">
              <w:rPr>
                <w:rFonts w:hint="eastAsia"/>
                <w:szCs w:val="21"/>
              </w:rPr>
              <w:t>检验名称</w:t>
            </w:r>
          </w:p>
        </w:tc>
        <w:tc>
          <w:tcPr>
            <w:tcW w:w="3687" w:type="dxa"/>
          </w:tcPr>
          <w:p w14:paraId="61239945" w14:textId="77777777" w:rsidR="001A7528" w:rsidRPr="00AD7B8F" w:rsidRDefault="001A7528" w:rsidP="008E0427">
            <w:pPr>
              <w:spacing w:line="360" w:lineRule="auto"/>
              <w:rPr>
                <w:bCs/>
              </w:rPr>
            </w:pPr>
            <w:r w:rsidRPr="00AD7B8F">
              <w:rPr>
                <w:rFonts w:hint="eastAsia"/>
                <w:bCs/>
              </w:rPr>
              <w:t>人工输入</w:t>
            </w:r>
          </w:p>
        </w:tc>
        <w:tc>
          <w:tcPr>
            <w:tcW w:w="2409" w:type="dxa"/>
          </w:tcPr>
          <w:p w14:paraId="2DBBC981" w14:textId="77777777" w:rsidR="001A7528" w:rsidRPr="00AD7B8F" w:rsidRDefault="001A7528" w:rsidP="008E0427">
            <w:pPr>
              <w:spacing w:line="360" w:lineRule="auto"/>
              <w:rPr>
                <w:b/>
              </w:rPr>
            </w:pPr>
          </w:p>
        </w:tc>
      </w:tr>
      <w:tr w:rsidR="00AD7B8F" w:rsidRPr="00AD7B8F" w14:paraId="1865184C" w14:textId="77777777" w:rsidTr="008E0427">
        <w:trPr>
          <w:jc w:val="center"/>
        </w:trPr>
        <w:tc>
          <w:tcPr>
            <w:tcW w:w="2517" w:type="dxa"/>
          </w:tcPr>
          <w:p w14:paraId="3CAB12C8" w14:textId="77777777" w:rsidR="001A7528" w:rsidRPr="00AD7B8F" w:rsidRDefault="001A7528" w:rsidP="008E0427">
            <w:pPr>
              <w:spacing w:line="360" w:lineRule="auto"/>
            </w:pPr>
            <w:r w:rsidRPr="00AD7B8F">
              <w:rPr>
                <w:rFonts w:hint="eastAsia"/>
              </w:rPr>
              <w:t>工序编号</w:t>
            </w:r>
          </w:p>
        </w:tc>
        <w:tc>
          <w:tcPr>
            <w:tcW w:w="3687" w:type="dxa"/>
          </w:tcPr>
          <w:p w14:paraId="09FC62DE" w14:textId="77777777" w:rsidR="001A7528" w:rsidRPr="00AD7B8F" w:rsidRDefault="001A7528" w:rsidP="008E0427">
            <w:pPr>
              <w:spacing w:line="360" w:lineRule="auto"/>
            </w:pPr>
            <w:r w:rsidRPr="00AD7B8F">
              <w:rPr>
                <w:rFonts w:hint="eastAsia"/>
              </w:rPr>
              <w:t>人工选择，系统带入</w:t>
            </w:r>
          </w:p>
        </w:tc>
        <w:tc>
          <w:tcPr>
            <w:tcW w:w="2409" w:type="dxa"/>
          </w:tcPr>
          <w:p w14:paraId="32699AD1" w14:textId="77777777" w:rsidR="001A7528" w:rsidRPr="00AD7B8F" w:rsidRDefault="001A7528" w:rsidP="008E0427">
            <w:pPr>
              <w:spacing w:line="360" w:lineRule="auto"/>
            </w:pPr>
          </w:p>
        </w:tc>
      </w:tr>
      <w:tr w:rsidR="00AD7B8F" w:rsidRPr="00AD7B8F" w14:paraId="507E0DC7" w14:textId="77777777" w:rsidTr="008E0427">
        <w:trPr>
          <w:jc w:val="center"/>
        </w:trPr>
        <w:tc>
          <w:tcPr>
            <w:tcW w:w="2517" w:type="dxa"/>
          </w:tcPr>
          <w:p w14:paraId="7961E350" w14:textId="77777777" w:rsidR="001A7528" w:rsidRPr="00AD7B8F" w:rsidRDefault="001A7528" w:rsidP="008E0427">
            <w:pPr>
              <w:spacing w:line="360" w:lineRule="auto"/>
            </w:pPr>
            <w:r w:rsidRPr="00AD7B8F">
              <w:rPr>
                <w:rFonts w:hint="eastAsia"/>
              </w:rPr>
              <w:t>工序名称</w:t>
            </w:r>
          </w:p>
        </w:tc>
        <w:tc>
          <w:tcPr>
            <w:tcW w:w="3687" w:type="dxa"/>
          </w:tcPr>
          <w:p w14:paraId="3B5A6DBF" w14:textId="77777777" w:rsidR="001A7528" w:rsidRPr="00AD7B8F" w:rsidRDefault="001A7528" w:rsidP="008E0427">
            <w:pPr>
              <w:spacing w:line="360" w:lineRule="auto"/>
              <w:rPr>
                <w:szCs w:val="21"/>
              </w:rPr>
            </w:pPr>
            <w:r w:rsidRPr="00AD7B8F">
              <w:rPr>
                <w:rFonts w:hint="eastAsia"/>
              </w:rPr>
              <w:t>人工选择，系统带入</w:t>
            </w:r>
          </w:p>
        </w:tc>
        <w:tc>
          <w:tcPr>
            <w:tcW w:w="2409" w:type="dxa"/>
          </w:tcPr>
          <w:p w14:paraId="173111A1" w14:textId="77777777" w:rsidR="001A7528" w:rsidRPr="00AD7B8F" w:rsidRDefault="001A7528" w:rsidP="008E0427">
            <w:pPr>
              <w:spacing w:line="360" w:lineRule="auto"/>
              <w:rPr>
                <w:szCs w:val="21"/>
              </w:rPr>
            </w:pPr>
          </w:p>
        </w:tc>
      </w:tr>
      <w:tr w:rsidR="00AD7B8F" w:rsidRPr="00AD7B8F" w14:paraId="39665573" w14:textId="77777777" w:rsidTr="008E0427">
        <w:trPr>
          <w:jc w:val="center"/>
        </w:trPr>
        <w:tc>
          <w:tcPr>
            <w:tcW w:w="2517" w:type="dxa"/>
          </w:tcPr>
          <w:p w14:paraId="0EE35F4A" w14:textId="77777777" w:rsidR="001A7528" w:rsidRPr="00AD7B8F" w:rsidRDefault="001A7528" w:rsidP="008E0427">
            <w:pPr>
              <w:spacing w:line="360" w:lineRule="auto"/>
              <w:rPr>
                <w:szCs w:val="21"/>
              </w:rPr>
            </w:pPr>
            <w:r w:rsidRPr="00AD7B8F">
              <w:rPr>
                <w:rFonts w:hint="eastAsia"/>
                <w:szCs w:val="21"/>
              </w:rPr>
              <w:t>行项目</w:t>
            </w:r>
          </w:p>
        </w:tc>
        <w:tc>
          <w:tcPr>
            <w:tcW w:w="3687" w:type="dxa"/>
          </w:tcPr>
          <w:p w14:paraId="43CB651C" w14:textId="77777777" w:rsidR="001A7528" w:rsidRPr="00AD7B8F" w:rsidRDefault="001A7528" w:rsidP="008E0427">
            <w:pPr>
              <w:spacing w:line="360" w:lineRule="auto"/>
              <w:rPr>
                <w:szCs w:val="21"/>
              </w:rPr>
            </w:pPr>
            <w:r w:rsidRPr="00AD7B8F">
              <w:rPr>
                <w:rFonts w:hint="eastAsia"/>
                <w:bCs/>
              </w:rPr>
              <w:t>人工输入</w:t>
            </w:r>
          </w:p>
        </w:tc>
        <w:tc>
          <w:tcPr>
            <w:tcW w:w="2409" w:type="dxa"/>
          </w:tcPr>
          <w:p w14:paraId="6CF2CB18" w14:textId="77777777" w:rsidR="001A7528" w:rsidRPr="00AD7B8F" w:rsidRDefault="001A7528" w:rsidP="008E0427">
            <w:pPr>
              <w:spacing w:line="360" w:lineRule="auto"/>
              <w:rPr>
                <w:szCs w:val="21"/>
              </w:rPr>
            </w:pPr>
          </w:p>
        </w:tc>
      </w:tr>
      <w:tr w:rsidR="00AD7B8F" w:rsidRPr="00AD7B8F" w14:paraId="699EE7AC" w14:textId="77777777" w:rsidTr="008E0427">
        <w:trPr>
          <w:jc w:val="center"/>
        </w:trPr>
        <w:tc>
          <w:tcPr>
            <w:tcW w:w="2517" w:type="dxa"/>
          </w:tcPr>
          <w:p w14:paraId="25E8EED3" w14:textId="58B1CF70" w:rsidR="001A7528" w:rsidRPr="00AD7B8F" w:rsidRDefault="00FC5F76" w:rsidP="008E0427">
            <w:pPr>
              <w:spacing w:line="360" w:lineRule="auto"/>
              <w:rPr>
                <w:szCs w:val="21"/>
              </w:rPr>
            </w:pPr>
            <w:r w:rsidRPr="00AD7B8F">
              <w:rPr>
                <w:rFonts w:hint="eastAsia"/>
                <w:szCs w:val="21"/>
              </w:rPr>
              <w:t>检验项目</w:t>
            </w:r>
          </w:p>
        </w:tc>
        <w:tc>
          <w:tcPr>
            <w:tcW w:w="3687" w:type="dxa"/>
          </w:tcPr>
          <w:p w14:paraId="741EEA84" w14:textId="77777777" w:rsidR="001A7528" w:rsidRPr="00AD7B8F" w:rsidRDefault="001A7528" w:rsidP="008E0427">
            <w:pPr>
              <w:spacing w:line="360" w:lineRule="auto"/>
              <w:rPr>
                <w:szCs w:val="21"/>
              </w:rPr>
            </w:pPr>
            <w:r w:rsidRPr="00AD7B8F">
              <w:rPr>
                <w:rFonts w:hint="eastAsia"/>
                <w:bCs/>
              </w:rPr>
              <w:t>人工输入</w:t>
            </w:r>
          </w:p>
        </w:tc>
        <w:tc>
          <w:tcPr>
            <w:tcW w:w="2409" w:type="dxa"/>
          </w:tcPr>
          <w:p w14:paraId="6117D04C" w14:textId="77777777" w:rsidR="001A7528" w:rsidRPr="00AD7B8F" w:rsidRDefault="001A7528" w:rsidP="008E0427">
            <w:pPr>
              <w:spacing w:line="360" w:lineRule="auto"/>
              <w:rPr>
                <w:szCs w:val="21"/>
              </w:rPr>
            </w:pPr>
          </w:p>
        </w:tc>
      </w:tr>
      <w:tr w:rsidR="00AD7B8F" w:rsidRPr="00AD7B8F" w14:paraId="01402EFE" w14:textId="77777777" w:rsidTr="008E0427">
        <w:trPr>
          <w:jc w:val="center"/>
        </w:trPr>
        <w:tc>
          <w:tcPr>
            <w:tcW w:w="2517" w:type="dxa"/>
          </w:tcPr>
          <w:p w14:paraId="173A15BA" w14:textId="77777777" w:rsidR="001A7528" w:rsidRPr="00AD7B8F" w:rsidRDefault="001A7528" w:rsidP="008E0427">
            <w:pPr>
              <w:spacing w:line="360" w:lineRule="auto"/>
              <w:rPr>
                <w:szCs w:val="21"/>
              </w:rPr>
            </w:pPr>
            <w:r w:rsidRPr="00AD7B8F">
              <w:rPr>
                <w:rFonts w:hint="eastAsia"/>
                <w:szCs w:val="21"/>
              </w:rPr>
              <w:t>检验要求</w:t>
            </w:r>
          </w:p>
        </w:tc>
        <w:tc>
          <w:tcPr>
            <w:tcW w:w="3687" w:type="dxa"/>
          </w:tcPr>
          <w:p w14:paraId="2A603E8A" w14:textId="77777777" w:rsidR="001A7528" w:rsidRPr="00AD7B8F" w:rsidRDefault="001A7528" w:rsidP="008E0427">
            <w:pPr>
              <w:spacing w:line="360" w:lineRule="auto"/>
              <w:rPr>
                <w:szCs w:val="21"/>
              </w:rPr>
            </w:pPr>
            <w:r w:rsidRPr="00AD7B8F">
              <w:rPr>
                <w:rFonts w:hint="eastAsia"/>
                <w:bCs/>
              </w:rPr>
              <w:t>人工输入</w:t>
            </w:r>
          </w:p>
        </w:tc>
        <w:tc>
          <w:tcPr>
            <w:tcW w:w="2409" w:type="dxa"/>
          </w:tcPr>
          <w:p w14:paraId="494BEFED" w14:textId="77777777" w:rsidR="001A7528" w:rsidRPr="00AD7B8F" w:rsidRDefault="001A7528" w:rsidP="008E0427">
            <w:pPr>
              <w:spacing w:line="360" w:lineRule="auto"/>
              <w:rPr>
                <w:szCs w:val="21"/>
              </w:rPr>
            </w:pPr>
          </w:p>
        </w:tc>
      </w:tr>
      <w:tr w:rsidR="00AD7B8F" w:rsidRPr="00AD7B8F" w14:paraId="25ABFADC" w14:textId="77777777" w:rsidTr="008E0427">
        <w:trPr>
          <w:jc w:val="center"/>
        </w:trPr>
        <w:tc>
          <w:tcPr>
            <w:tcW w:w="2517" w:type="dxa"/>
          </w:tcPr>
          <w:p w14:paraId="21AF35E2" w14:textId="77777777" w:rsidR="001A7528" w:rsidRPr="00AD7B8F" w:rsidRDefault="001A7528" w:rsidP="008E0427">
            <w:pPr>
              <w:spacing w:line="360" w:lineRule="auto"/>
              <w:rPr>
                <w:szCs w:val="21"/>
              </w:rPr>
            </w:pPr>
            <w:r w:rsidRPr="00AD7B8F">
              <w:rPr>
                <w:rFonts w:hint="eastAsia"/>
                <w:szCs w:val="21"/>
              </w:rPr>
              <w:t>创建人</w:t>
            </w:r>
          </w:p>
        </w:tc>
        <w:tc>
          <w:tcPr>
            <w:tcW w:w="3687" w:type="dxa"/>
          </w:tcPr>
          <w:p w14:paraId="59B2D2BA" w14:textId="77777777" w:rsidR="001A7528" w:rsidRPr="00AD7B8F" w:rsidRDefault="001A7528" w:rsidP="008E0427">
            <w:pPr>
              <w:spacing w:line="360" w:lineRule="auto"/>
              <w:rPr>
                <w:szCs w:val="21"/>
              </w:rPr>
            </w:pPr>
            <w:r w:rsidRPr="00AD7B8F">
              <w:rPr>
                <w:rFonts w:hint="eastAsia"/>
                <w:szCs w:val="21"/>
              </w:rPr>
              <w:t>系统自动录入</w:t>
            </w:r>
          </w:p>
        </w:tc>
        <w:tc>
          <w:tcPr>
            <w:tcW w:w="2409" w:type="dxa"/>
          </w:tcPr>
          <w:p w14:paraId="3C4B092E" w14:textId="77777777" w:rsidR="001A7528" w:rsidRPr="00AD7B8F" w:rsidRDefault="001A7528" w:rsidP="008E0427">
            <w:pPr>
              <w:spacing w:line="360" w:lineRule="auto"/>
              <w:rPr>
                <w:szCs w:val="21"/>
              </w:rPr>
            </w:pPr>
          </w:p>
        </w:tc>
      </w:tr>
      <w:tr w:rsidR="00AD7B8F" w:rsidRPr="00AD7B8F" w14:paraId="066F5903" w14:textId="77777777" w:rsidTr="008E0427">
        <w:trPr>
          <w:jc w:val="center"/>
        </w:trPr>
        <w:tc>
          <w:tcPr>
            <w:tcW w:w="2517" w:type="dxa"/>
          </w:tcPr>
          <w:p w14:paraId="51C398E5" w14:textId="77777777" w:rsidR="001A7528" w:rsidRPr="00AD7B8F" w:rsidRDefault="001A7528" w:rsidP="008E0427">
            <w:pPr>
              <w:spacing w:line="360" w:lineRule="auto"/>
              <w:rPr>
                <w:szCs w:val="21"/>
              </w:rPr>
            </w:pPr>
            <w:r w:rsidRPr="00AD7B8F">
              <w:rPr>
                <w:rFonts w:hint="eastAsia"/>
                <w:szCs w:val="21"/>
              </w:rPr>
              <w:t>创建时间</w:t>
            </w:r>
          </w:p>
        </w:tc>
        <w:tc>
          <w:tcPr>
            <w:tcW w:w="3687" w:type="dxa"/>
          </w:tcPr>
          <w:p w14:paraId="57CD7443" w14:textId="77777777" w:rsidR="001A7528" w:rsidRPr="00AD7B8F" w:rsidRDefault="001A7528" w:rsidP="008E0427">
            <w:pPr>
              <w:spacing w:line="360" w:lineRule="auto"/>
              <w:rPr>
                <w:szCs w:val="21"/>
              </w:rPr>
            </w:pPr>
            <w:r w:rsidRPr="00AD7B8F">
              <w:rPr>
                <w:rFonts w:hint="eastAsia"/>
                <w:szCs w:val="21"/>
              </w:rPr>
              <w:t>系统自动录入</w:t>
            </w:r>
          </w:p>
        </w:tc>
        <w:tc>
          <w:tcPr>
            <w:tcW w:w="2409" w:type="dxa"/>
          </w:tcPr>
          <w:p w14:paraId="7FF21DD4" w14:textId="77777777" w:rsidR="001A7528" w:rsidRPr="00AD7B8F" w:rsidRDefault="001A7528" w:rsidP="008E0427">
            <w:pPr>
              <w:spacing w:line="360" w:lineRule="auto"/>
              <w:rPr>
                <w:szCs w:val="21"/>
              </w:rPr>
            </w:pPr>
          </w:p>
        </w:tc>
      </w:tr>
      <w:tr w:rsidR="00AD7B8F" w:rsidRPr="00AD7B8F" w14:paraId="0A76E780" w14:textId="77777777" w:rsidTr="008E0427">
        <w:trPr>
          <w:jc w:val="center"/>
        </w:trPr>
        <w:tc>
          <w:tcPr>
            <w:tcW w:w="2517" w:type="dxa"/>
          </w:tcPr>
          <w:p w14:paraId="78B67977" w14:textId="77777777" w:rsidR="001A7528" w:rsidRPr="00AD7B8F" w:rsidRDefault="001A7528" w:rsidP="008E0427">
            <w:pPr>
              <w:spacing w:line="360" w:lineRule="auto"/>
              <w:rPr>
                <w:szCs w:val="21"/>
              </w:rPr>
            </w:pPr>
            <w:r w:rsidRPr="00AD7B8F">
              <w:rPr>
                <w:rFonts w:hint="eastAsia"/>
                <w:szCs w:val="21"/>
              </w:rPr>
              <w:t>备注</w:t>
            </w:r>
          </w:p>
        </w:tc>
        <w:tc>
          <w:tcPr>
            <w:tcW w:w="3687" w:type="dxa"/>
          </w:tcPr>
          <w:p w14:paraId="0B5EBEF9" w14:textId="77777777" w:rsidR="001A7528" w:rsidRPr="00AD7B8F" w:rsidRDefault="001A7528" w:rsidP="008E0427">
            <w:pPr>
              <w:spacing w:line="360" w:lineRule="auto"/>
              <w:rPr>
                <w:szCs w:val="21"/>
              </w:rPr>
            </w:pPr>
            <w:r w:rsidRPr="00AD7B8F">
              <w:rPr>
                <w:rFonts w:hint="eastAsia"/>
                <w:bCs/>
              </w:rPr>
              <w:t>人工输入</w:t>
            </w:r>
          </w:p>
        </w:tc>
        <w:tc>
          <w:tcPr>
            <w:tcW w:w="2409" w:type="dxa"/>
          </w:tcPr>
          <w:p w14:paraId="4CD109EF" w14:textId="77777777" w:rsidR="001A7528" w:rsidRPr="00AD7B8F" w:rsidRDefault="001A7528" w:rsidP="008E0427">
            <w:pPr>
              <w:spacing w:line="360" w:lineRule="auto"/>
              <w:rPr>
                <w:szCs w:val="21"/>
              </w:rPr>
            </w:pPr>
          </w:p>
        </w:tc>
      </w:tr>
    </w:tbl>
    <w:p w14:paraId="0E9BCC88" w14:textId="77777777" w:rsidR="001A7528" w:rsidRPr="00AD7B8F" w:rsidRDefault="001A7528" w:rsidP="001A7528">
      <w:pPr>
        <w:pStyle w:val="2"/>
        <w:adjustRightInd/>
        <w:spacing w:before="260" w:after="260" w:line="416" w:lineRule="auto"/>
        <w:jc w:val="both"/>
        <w:textAlignment w:val="auto"/>
      </w:pPr>
      <w:bookmarkStart w:id="126" w:name="_Toc499493799"/>
      <w:bookmarkStart w:id="127" w:name="_Toc58576886"/>
      <w:r w:rsidRPr="00AD7B8F">
        <w:rPr>
          <w:rFonts w:hint="eastAsia"/>
        </w:rPr>
        <w:t>5.</w:t>
      </w:r>
      <w:bookmarkEnd w:id="126"/>
      <w:r w:rsidRPr="00AD7B8F">
        <w:rPr>
          <w:rFonts w:hint="eastAsia"/>
        </w:rPr>
        <w:t>5</w:t>
      </w:r>
      <w:r w:rsidRPr="00AD7B8F">
        <w:t xml:space="preserve"> </w:t>
      </w:r>
      <w:r w:rsidRPr="00AD7B8F">
        <w:rPr>
          <w:rFonts w:hint="eastAsia"/>
        </w:rPr>
        <w:t>库存管理</w:t>
      </w:r>
      <w:bookmarkEnd w:id="127"/>
    </w:p>
    <w:p w14:paraId="0A022546" w14:textId="77777777" w:rsidR="001A7528" w:rsidRPr="00AD7B8F" w:rsidRDefault="001A7528" w:rsidP="001A7528">
      <w:pPr>
        <w:spacing w:line="360" w:lineRule="auto"/>
        <w:ind w:firstLineChars="200" w:firstLine="480"/>
        <w:rPr>
          <w:rFonts w:ascii="Tahoma" w:hAnsi="Tahoma"/>
          <w:sz w:val="24"/>
          <w:szCs w:val="24"/>
        </w:rPr>
      </w:pPr>
      <w:r w:rsidRPr="00AD7B8F">
        <w:rPr>
          <w:rFonts w:ascii="Tahoma" w:hAnsi="Tahoma" w:hint="eastAsia"/>
          <w:sz w:val="24"/>
          <w:szCs w:val="24"/>
        </w:rPr>
        <w:t>库存管理</w:t>
      </w:r>
      <w:r w:rsidRPr="00AD7B8F">
        <w:rPr>
          <w:rFonts w:ascii="Arial" w:hAnsi="Arial" w:cs="Arial"/>
          <w:sz w:val="24"/>
          <w:szCs w:val="24"/>
          <w:shd w:val="clear" w:color="auto" w:fill="FFFFFF"/>
        </w:rPr>
        <w:t>是生产、计划和控制的基础</w:t>
      </w:r>
      <w:r w:rsidRPr="00AD7B8F">
        <w:rPr>
          <w:rFonts w:ascii="Tahoma" w:hAnsi="Tahoma" w:hint="eastAsia"/>
          <w:sz w:val="24"/>
          <w:szCs w:val="24"/>
        </w:rPr>
        <w:t>。通过对仓库、货位、出入库单据的管理，及时反映各种物资的仓储、流向情况，为生产管理提供依据。库存管理模块包括库存清单、出入库管理等功能。</w:t>
      </w:r>
    </w:p>
    <w:p w14:paraId="0F5C93D2" w14:textId="77777777" w:rsidR="001A7528" w:rsidRPr="00AD7B8F" w:rsidRDefault="001A7528" w:rsidP="001A7528">
      <w:pPr>
        <w:spacing w:line="360" w:lineRule="auto"/>
        <w:ind w:firstLineChars="200" w:firstLine="480"/>
        <w:rPr>
          <w:rFonts w:ascii="宋体" w:hAnsi="Calibri" w:cs="宋体"/>
          <w:kern w:val="0"/>
          <w:sz w:val="24"/>
          <w:szCs w:val="24"/>
        </w:rPr>
      </w:pPr>
      <w:r w:rsidRPr="00AD7B8F">
        <w:rPr>
          <w:rFonts w:ascii="Tahoma" w:hAnsi="Tahoma" w:hint="eastAsia"/>
          <w:sz w:val="24"/>
          <w:szCs w:val="24"/>
        </w:rPr>
        <w:t>此处创建虚拟仓库用于统计生产入库、项目发货出库情况。</w:t>
      </w:r>
      <w:r w:rsidRPr="00AD7B8F">
        <w:rPr>
          <w:rFonts w:ascii="Tahoma" w:hAnsi="Tahoma" w:hint="eastAsia"/>
          <w:sz w:val="24"/>
          <w:szCs w:val="24"/>
        </w:rPr>
        <w:t xml:space="preserve"> </w:t>
      </w:r>
    </w:p>
    <w:p w14:paraId="6D9FAB44" w14:textId="77777777" w:rsidR="001A7528" w:rsidRPr="00AD7B8F" w:rsidRDefault="001A7528" w:rsidP="001A7528">
      <w:pPr>
        <w:pStyle w:val="3"/>
        <w:tabs>
          <w:tab w:val="left" w:pos="1276"/>
        </w:tabs>
        <w:spacing w:line="413" w:lineRule="auto"/>
      </w:pPr>
      <w:bookmarkStart w:id="128" w:name="_Toc499493800"/>
      <w:bookmarkStart w:id="129" w:name="_Toc58576887"/>
      <w:r w:rsidRPr="00AD7B8F">
        <w:rPr>
          <w:rFonts w:hint="eastAsia"/>
        </w:rPr>
        <w:t>5.5.</w:t>
      </w:r>
      <w:r w:rsidRPr="00AD7B8F">
        <w:t>1</w:t>
      </w:r>
      <w:bookmarkEnd w:id="128"/>
      <w:r w:rsidRPr="00AD7B8F">
        <w:rPr>
          <w:rFonts w:hint="eastAsia"/>
        </w:rPr>
        <w:t>库存清单</w:t>
      </w:r>
      <w:bookmarkEnd w:id="129"/>
    </w:p>
    <w:p w14:paraId="217A3096" w14:textId="77777777" w:rsidR="001A7528" w:rsidRPr="00AD7B8F" w:rsidRDefault="001A7528" w:rsidP="001A7528">
      <w:pPr>
        <w:tabs>
          <w:tab w:val="left" w:pos="420"/>
        </w:tabs>
        <w:rPr>
          <w:b/>
        </w:rPr>
      </w:pPr>
      <w:r w:rsidRPr="00AD7B8F">
        <w:rPr>
          <w:rFonts w:hint="eastAsia"/>
          <w:b/>
        </w:rPr>
        <w:t>1</w:t>
      </w:r>
      <w:r w:rsidRPr="00AD7B8F">
        <w:rPr>
          <w:rFonts w:hint="eastAsia"/>
          <w:b/>
        </w:rPr>
        <w:t>）业务功能描述</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7230"/>
      </w:tblGrid>
      <w:tr w:rsidR="00AD7B8F" w:rsidRPr="00AD7B8F" w14:paraId="53E18044" w14:textId="77777777" w:rsidTr="008E0427">
        <w:trPr>
          <w:jc w:val="center"/>
        </w:trPr>
        <w:tc>
          <w:tcPr>
            <w:tcW w:w="1595" w:type="dxa"/>
            <w:shd w:val="clear" w:color="auto" w:fill="D9D9D9"/>
            <w:vAlign w:val="center"/>
          </w:tcPr>
          <w:p w14:paraId="67A6BF16"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7230" w:type="dxa"/>
          </w:tcPr>
          <w:p w14:paraId="02FD8B9C" w14:textId="77777777" w:rsidR="001A7528" w:rsidRPr="00AD7B8F" w:rsidRDefault="001A7528" w:rsidP="008E0427">
            <w:pPr>
              <w:spacing w:line="360" w:lineRule="auto"/>
              <w:rPr>
                <w:szCs w:val="21"/>
              </w:rPr>
            </w:pPr>
            <w:r w:rsidRPr="00AD7B8F">
              <w:rPr>
                <w:rFonts w:hint="eastAsia"/>
                <w:szCs w:val="21"/>
              </w:rPr>
              <w:t>库存清单</w:t>
            </w:r>
          </w:p>
        </w:tc>
      </w:tr>
      <w:tr w:rsidR="00AD7B8F" w:rsidRPr="00AD7B8F" w14:paraId="0930508C" w14:textId="77777777" w:rsidTr="008E0427">
        <w:trPr>
          <w:jc w:val="center"/>
        </w:trPr>
        <w:tc>
          <w:tcPr>
            <w:tcW w:w="1595" w:type="dxa"/>
            <w:shd w:val="clear" w:color="auto" w:fill="D9D9D9"/>
            <w:vAlign w:val="center"/>
          </w:tcPr>
          <w:p w14:paraId="0D028B13"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7230" w:type="dxa"/>
          </w:tcPr>
          <w:p w14:paraId="359DFE44" w14:textId="4C61F9E0" w:rsidR="001A7528" w:rsidRPr="00AD7B8F" w:rsidRDefault="001A7528" w:rsidP="008E0427">
            <w:pPr>
              <w:spacing w:line="360" w:lineRule="auto"/>
              <w:rPr>
                <w:szCs w:val="21"/>
              </w:rPr>
            </w:pPr>
            <w:r w:rsidRPr="00AD7B8F">
              <w:rPr>
                <w:rFonts w:hint="eastAsia"/>
                <w:szCs w:val="21"/>
              </w:rPr>
              <w:t>1</w:t>
            </w:r>
            <w:r w:rsidRPr="00AD7B8F">
              <w:rPr>
                <w:rFonts w:hint="eastAsia"/>
                <w:szCs w:val="21"/>
              </w:rPr>
              <w:t>、对库存</w:t>
            </w:r>
            <w:r w:rsidR="000D5AA8" w:rsidRPr="00AD7B8F">
              <w:rPr>
                <w:rFonts w:hint="eastAsia"/>
                <w:szCs w:val="21"/>
              </w:rPr>
              <w:t>构件</w:t>
            </w:r>
            <w:r w:rsidRPr="00AD7B8F">
              <w:rPr>
                <w:rFonts w:hint="eastAsia"/>
                <w:szCs w:val="21"/>
              </w:rPr>
              <w:t>存量的查询。</w:t>
            </w:r>
          </w:p>
        </w:tc>
      </w:tr>
      <w:tr w:rsidR="00AD7B8F" w:rsidRPr="00AD7B8F" w14:paraId="299C6651" w14:textId="77777777" w:rsidTr="008E0427">
        <w:trPr>
          <w:jc w:val="center"/>
        </w:trPr>
        <w:tc>
          <w:tcPr>
            <w:tcW w:w="1595" w:type="dxa"/>
            <w:shd w:val="clear" w:color="auto" w:fill="D9D9D9"/>
            <w:vAlign w:val="center"/>
          </w:tcPr>
          <w:p w14:paraId="1D8EB62C"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主要功能介绍</w:t>
            </w:r>
          </w:p>
        </w:tc>
        <w:tc>
          <w:tcPr>
            <w:tcW w:w="7230" w:type="dxa"/>
          </w:tcPr>
          <w:p w14:paraId="06EF6904" w14:textId="46D716FD" w:rsidR="001A7528" w:rsidRPr="00AD7B8F" w:rsidRDefault="001A7528" w:rsidP="008E0427">
            <w:pPr>
              <w:spacing w:line="360" w:lineRule="auto"/>
              <w:rPr>
                <w:szCs w:val="21"/>
              </w:rPr>
            </w:pPr>
            <w:r w:rsidRPr="00AD7B8F">
              <w:rPr>
                <w:rFonts w:hint="eastAsia"/>
                <w:szCs w:val="21"/>
              </w:rPr>
              <w:t>1</w:t>
            </w:r>
            <w:r w:rsidRPr="00AD7B8F">
              <w:rPr>
                <w:rFonts w:hint="eastAsia"/>
                <w:szCs w:val="21"/>
              </w:rPr>
              <w:t>、</w:t>
            </w:r>
            <w:r w:rsidR="00AB05DB" w:rsidRPr="00AD7B8F">
              <w:rPr>
                <w:rFonts w:hint="eastAsia"/>
                <w:szCs w:val="21"/>
              </w:rPr>
              <w:t>项目编号、</w:t>
            </w:r>
            <w:r w:rsidR="00212037" w:rsidRPr="00AD7B8F">
              <w:rPr>
                <w:rFonts w:hint="eastAsia"/>
                <w:szCs w:val="21"/>
              </w:rPr>
              <w:t>构件</w:t>
            </w:r>
            <w:r w:rsidR="00DD1747" w:rsidRPr="00AD7B8F">
              <w:rPr>
                <w:rFonts w:hint="eastAsia"/>
                <w:szCs w:val="21"/>
              </w:rPr>
              <w:t>号</w:t>
            </w:r>
            <w:r w:rsidRPr="00AD7B8F">
              <w:rPr>
                <w:rFonts w:hint="eastAsia"/>
                <w:szCs w:val="21"/>
              </w:rPr>
              <w:t>、</w:t>
            </w:r>
            <w:r w:rsidR="00DD1747" w:rsidRPr="00AD7B8F">
              <w:rPr>
                <w:rFonts w:hint="eastAsia"/>
                <w:szCs w:val="21"/>
              </w:rPr>
              <w:t>规格</w:t>
            </w:r>
            <w:r w:rsidRPr="00AD7B8F">
              <w:rPr>
                <w:rFonts w:hint="eastAsia"/>
                <w:szCs w:val="21"/>
              </w:rPr>
              <w:t>等条件查询。</w:t>
            </w:r>
          </w:p>
        </w:tc>
      </w:tr>
      <w:tr w:rsidR="00AD7B8F" w:rsidRPr="00AD7B8F" w14:paraId="6F32D5F8" w14:textId="77777777" w:rsidTr="008E0427">
        <w:trPr>
          <w:jc w:val="center"/>
        </w:trPr>
        <w:tc>
          <w:tcPr>
            <w:tcW w:w="1595" w:type="dxa"/>
            <w:shd w:val="clear" w:color="auto" w:fill="D9D9D9"/>
            <w:vAlign w:val="center"/>
          </w:tcPr>
          <w:p w14:paraId="700DFD2D"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7230" w:type="dxa"/>
          </w:tcPr>
          <w:p w14:paraId="63B699B0" w14:textId="77777777" w:rsidR="001A7528" w:rsidRPr="00AD7B8F" w:rsidRDefault="001A7528" w:rsidP="008E0427">
            <w:pPr>
              <w:spacing w:line="360" w:lineRule="auto"/>
              <w:rPr>
                <w:szCs w:val="21"/>
              </w:rPr>
            </w:pPr>
            <w:r w:rsidRPr="00AD7B8F">
              <w:rPr>
                <w:rFonts w:hint="eastAsia"/>
                <w:szCs w:val="21"/>
              </w:rPr>
              <w:t>高</w:t>
            </w:r>
          </w:p>
        </w:tc>
      </w:tr>
      <w:tr w:rsidR="00AD7B8F" w:rsidRPr="00AD7B8F" w14:paraId="325F90B2" w14:textId="77777777" w:rsidTr="008E0427">
        <w:trPr>
          <w:jc w:val="center"/>
        </w:trPr>
        <w:tc>
          <w:tcPr>
            <w:tcW w:w="1595" w:type="dxa"/>
            <w:shd w:val="clear" w:color="auto" w:fill="D9D9D9"/>
            <w:vAlign w:val="center"/>
          </w:tcPr>
          <w:p w14:paraId="0C476D8E"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7230" w:type="dxa"/>
          </w:tcPr>
          <w:p w14:paraId="2B4287C6" w14:textId="77777777" w:rsidR="001A7528" w:rsidRPr="00AD7B8F" w:rsidRDefault="001A7528" w:rsidP="008E0427">
            <w:pPr>
              <w:spacing w:line="360" w:lineRule="auto"/>
              <w:rPr>
                <w:bCs/>
                <w:szCs w:val="21"/>
              </w:rPr>
            </w:pPr>
            <w:r w:rsidRPr="00AD7B8F">
              <w:rPr>
                <w:rFonts w:hint="eastAsia"/>
                <w:bCs/>
                <w:szCs w:val="21"/>
              </w:rPr>
              <w:t>生产班组、仓储人员</w:t>
            </w:r>
          </w:p>
        </w:tc>
      </w:tr>
      <w:tr w:rsidR="00AD7B8F" w:rsidRPr="00AD7B8F" w14:paraId="0637A740" w14:textId="77777777" w:rsidTr="008E0427">
        <w:trPr>
          <w:jc w:val="center"/>
        </w:trPr>
        <w:tc>
          <w:tcPr>
            <w:tcW w:w="1595" w:type="dxa"/>
            <w:shd w:val="clear" w:color="auto" w:fill="D9D9D9"/>
            <w:vAlign w:val="center"/>
          </w:tcPr>
          <w:p w14:paraId="173EC75F"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7230" w:type="dxa"/>
          </w:tcPr>
          <w:p w14:paraId="5E733EA8" w14:textId="77777777" w:rsidR="001A7528" w:rsidRPr="00AD7B8F" w:rsidRDefault="001A7528" w:rsidP="008E0427">
            <w:pPr>
              <w:spacing w:line="360" w:lineRule="auto"/>
              <w:rPr>
                <w:szCs w:val="21"/>
              </w:rPr>
            </w:pPr>
          </w:p>
        </w:tc>
      </w:tr>
      <w:tr w:rsidR="00AD7B8F" w:rsidRPr="00AD7B8F" w14:paraId="1DE42BA5" w14:textId="77777777" w:rsidTr="008E0427">
        <w:trPr>
          <w:cantSplit/>
          <w:trHeight w:val="1055"/>
          <w:jc w:val="center"/>
        </w:trPr>
        <w:tc>
          <w:tcPr>
            <w:tcW w:w="1595" w:type="dxa"/>
            <w:tcBorders>
              <w:bottom w:val="single" w:sz="4" w:space="0" w:color="auto"/>
            </w:tcBorders>
            <w:shd w:val="clear" w:color="auto" w:fill="D9D9D9"/>
            <w:vAlign w:val="center"/>
          </w:tcPr>
          <w:p w14:paraId="2017EB2A" w14:textId="77777777" w:rsidR="001A7528" w:rsidRPr="00AD7B8F" w:rsidRDefault="001A7528" w:rsidP="008E0427">
            <w:pPr>
              <w:spacing w:line="360" w:lineRule="auto"/>
              <w:jc w:val="center"/>
              <w:rPr>
                <w:szCs w:val="21"/>
              </w:rPr>
            </w:pPr>
            <w:r w:rsidRPr="00AD7B8F">
              <w:rPr>
                <w:rFonts w:hint="eastAsia"/>
                <w:szCs w:val="21"/>
              </w:rPr>
              <w:t>输入输出</w:t>
            </w:r>
          </w:p>
          <w:p w14:paraId="50A5647A" w14:textId="77777777" w:rsidR="001A7528" w:rsidRPr="00AD7B8F" w:rsidRDefault="001A7528" w:rsidP="008E0427">
            <w:pPr>
              <w:spacing w:line="360" w:lineRule="auto"/>
              <w:jc w:val="center"/>
              <w:rPr>
                <w:szCs w:val="21"/>
              </w:rPr>
            </w:pPr>
            <w:r w:rsidRPr="00AD7B8F">
              <w:rPr>
                <w:rFonts w:hint="eastAsia"/>
                <w:szCs w:val="21"/>
              </w:rPr>
              <w:t>操作序列</w:t>
            </w:r>
          </w:p>
        </w:tc>
        <w:tc>
          <w:tcPr>
            <w:tcW w:w="7230" w:type="dxa"/>
            <w:tcBorders>
              <w:bottom w:val="single" w:sz="4" w:space="0" w:color="auto"/>
            </w:tcBorders>
          </w:tcPr>
          <w:p w14:paraId="740C7B54" w14:textId="77777777" w:rsidR="001A7528" w:rsidRPr="00AD7B8F" w:rsidRDefault="001A7528" w:rsidP="008E0427">
            <w:pPr>
              <w:spacing w:line="360" w:lineRule="auto"/>
              <w:rPr>
                <w:szCs w:val="21"/>
              </w:rPr>
            </w:pPr>
          </w:p>
        </w:tc>
      </w:tr>
      <w:tr w:rsidR="00AD7B8F" w:rsidRPr="00AD7B8F" w14:paraId="4B4BBB85" w14:textId="77777777" w:rsidTr="008E0427">
        <w:trPr>
          <w:cantSplit/>
          <w:trHeight w:val="500"/>
          <w:jc w:val="center"/>
        </w:trPr>
        <w:tc>
          <w:tcPr>
            <w:tcW w:w="1595" w:type="dxa"/>
            <w:tcBorders>
              <w:bottom w:val="single" w:sz="4" w:space="0" w:color="auto"/>
            </w:tcBorders>
            <w:shd w:val="clear" w:color="auto" w:fill="D9D9D9"/>
            <w:vAlign w:val="center"/>
          </w:tcPr>
          <w:p w14:paraId="556B2298" w14:textId="77777777" w:rsidR="001A7528" w:rsidRPr="00AD7B8F" w:rsidRDefault="001A7528" w:rsidP="008E0427">
            <w:pPr>
              <w:spacing w:line="360" w:lineRule="auto"/>
              <w:jc w:val="center"/>
              <w:rPr>
                <w:szCs w:val="21"/>
              </w:rPr>
            </w:pPr>
            <w:r w:rsidRPr="00AD7B8F">
              <w:rPr>
                <w:rFonts w:hint="eastAsia"/>
                <w:szCs w:val="21"/>
              </w:rPr>
              <w:t>相关表单</w:t>
            </w:r>
          </w:p>
        </w:tc>
        <w:tc>
          <w:tcPr>
            <w:tcW w:w="7230" w:type="dxa"/>
            <w:tcBorders>
              <w:bottom w:val="single" w:sz="4" w:space="0" w:color="auto"/>
            </w:tcBorders>
          </w:tcPr>
          <w:p w14:paraId="0A1B1044" w14:textId="77777777" w:rsidR="001A7528" w:rsidRPr="00AD7B8F" w:rsidRDefault="001A7528" w:rsidP="008E0427">
            <w:pPr>
              <w:spacing w:line="360" w:lineRule="auto"/>
              <w:rPr>
                <w:szCs w:val="21"/>
              </w:rPr>
            </w:pPr>
            <w:r w:rsidRPr="00AD7B8F">
              <w:rPr>
                <w:rFonts w:hint="eastAsia"/>
                <w:szCs w:val="21"/>
              </w:rPr>
              <w:t>《库存清单》</w:t>
            </w:r>
          </w:p>
        </w:tc>
      </w:tr>
    </w:tbl>
    <w:p w14:paraId="3365CDB6" w14:textId="77777777" w:rsidR="001A7528" w:rsidRPr="00AD7B8F" w:rsidRDefault="001A7528" w:rsidP="001A7528">
      <w:pPr>
        <w:tabs>
          <w:tab w:val="left" w:pos="420"/>
        </w:tabs>
        <w:spacing w:line="360" w:lineRule="auto"/>
        <w:rPr>
          <w:b/>
        </w:rPr>
      </w:pPr>
      <w:r w:rsidRPr="00AD7B8F">
        <w:rPr>
          <w:rFonts w:hint="eastAsia"/>
          <w:b/>
        </w:rPr>
        <w:t>2</w:t>
      </w:r>
      <w:r w:rsidRPr="00AD7B8F">
        <w:rPr>
          <w:rFonts w:hint="eastAsia"/>
          <w:b/>
        </w:rPr>
        <w:t>）数据项描述</w:t>
      </w:r>
    </w:p>
    <w:tbl>
      <w:tblPr>
        <w:tblW w:w="8858" w:type="dxa"/>
        <w:tblLayout w:type="fixed"/>
        <w:tblCellMar>
          <w:top w:w="15" w:type="dxa"/>
          <w:left w:w="15" w:type="dxa"/>
          <w:bottom w:w="15" w:type="dxa"/>
          <w:right w:w="15" w:type="dxa"/>
        </w:tblCellMar>
        <w:tblLook w:val="04A0" w:firstRow="1" w:lastRow="0" w:firstColumn="1" w:lastColumn="0" w:noHBand="0" w:noVBand="1"/>
      </w:tblPr>
      <w:tblGrid>
        <w:gridCol w:w="1433"/>
        <w:gridCol w:w="2410"/>
        <w:gridCol w:w="5015"/>
      </w:tblGrid>
      <w:tr w:rsidR="00AD7B8F" w:rsidRPr="00AD7B8F" w14:paraId="072D286D" w14:textId="77777777" w:rsidTr="008E0427">
        <w:trPr>
          <w:trHeight w:val="555"/>
        </w:trPr>
        <w:tc>
          <w:tcPr>
            <w:tcW w:w="1433" w:type="dxa"/>
            <w:tcBorders>
              <w:top w:val="single" w:sz="4" w:space="0" w:color="000000"/>
              <w:left w:val="single" w:sz="4" w:space="0" w:color="000000"/>
              <w:bottom w:val="single" w:sz="4" w:space="0" w:color="000000"/>
              <w:right w:val="single" w:sz="4" w:space="0" w:color="000000"/>
            </w:tcBorders>
            <w:vAlign w:val="center"/>
          </w:tcPr>
          <w:p w14:paraId="63918446" w14:textId="77777777" w:rsidR="001A7528" w:rsidRPr="00AD7B8F" w:rsidRDefault="001A7528" w:rsidP="008E0427">
            <w:pPr>
              <w:widowControl/>
              <w:jc w:val="center"/>
              <w:textAlignment w:val="center"/>
              <w:rPr>
                <w:rFonts w:ascii="宋体" w:hAnsi="宋体" w:cs="宋体"/>
                <w:b/>
                <w:kern w:val="0"/>
                <w:sz w:val="22"/>
                <w:lang w:bidi="ar"/>
              </w:rPr>
            </w:pPr>
            <w:r w:rsidRPr="00AD7B8F">
              <w:rPr>
                <w:rFonts w:ascii="宋体" w:hAnsi="宋体" w:cs="宋体" w:hint="eastAsia"/>
                <w:b/>
                <w:kern w:val="0"/>
                <w:sz w:val="22"/>
                <w:lang w:bidi="ar"/>
              </w:rPr>
              <w:t>数据项目</w:t>
            </w:r>
          </w:p>
        </w:tc>
        <w:tc>
          <w:tcPr>
            <w:tcW w:w="2410" w:type="dxa"/>
            <w:tcBorders>
              <w:top w:val="single" w:sz="4" w:space="0" w:color="000000"/>
              <w:left w:val="single" w:sz="4" w:space="0" w:color="000000"/>
              <w:bottom w:val="single" w:sz="4" w:space="0" w:color="000000"/>
              <w:right w:val="single" w:sz="4" w:space="0" w:color="000000"/>
            </w:tcBorders>
          </w:tcPr>
          <w:p w14:paraId="608C645E" w14:textId="77777777" w:rsidR="001A7528" w:rsidRPr="00AD7B8F" w:rsidRDefault="001A7528" w:rsidP="008E0427">
            <w:pPr>
              <w:widowControl/>
              <w:spacing w:line="360" w:lineRule="auto"/>
              <w:ind w:firstLineChars="200" w:firstLine="442"/>
              <w:textAlignment w:val="center"/>
              <w:rPr>
                <w:rFonts w:ascii="宋体" w:hAnsi="宋体" w:cs="宋体"/>
                <w:b/>
                <w:kern w:val="0"/>
                <w:sz w:val="22"/>
                <w:lang w:bidi="ar"/>
              </w:rPr>
            </w:pPr>
            <w:r w:rsidRPr="00AD7B8F">
              <w:rPr>
                <w:rFonts w:ascii="宋体" w:hAnsi="宋体" w:cs="宋体" w:hint="eastAsia"/>
                <w:b/>
                <w:kern w:val="0"/>
                <w:sz w:val="22"/>
                <w:lang w:bidi="ar"/>
              </w:rPr>
              <w:t>描述</w:t>
            </w:r>
          </w:p>
        </w:tc>
        <w:tc>
          <w:tcPr>
            <w:tcW w:w="5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35C6B" w14:textId="77777777" w:rsidR="001A7528" w:rsidRPr="00AD7B8F" w:rsidRDefault="001A7528" w:rsidP="008E0427">
            <w:pPr>
              <w:widowControl/>
              <w:jc w:val="center"/>
              <w:textAlignment w:val="center"/>
              <w:rPr>
                <w:rFonts w:ascii="宋体" w:hAnsi="宋体" w:cs="宋体"/>
                <w:b/>
                <w:kern w:val="0"/>
                <w:sz w:val="22"/>
                <w:lang w:bidi="ar"/>
              </w:rPr>
            </w:pPr>
            <w:r w:rsidRPr="00AD7B8F">
              <w:rPr>
                <w:rFonts w:ascii="宋体" w:hAnsi="宋体" w:cs="宋体" w:hint="eastAsia"/>
                <w:b/>
                <w:kern w:val="0"/>
                <w:sz w:val="22"/>
                <w:lang w:bidi="ar"/>
              </w:rPr>
              <w:t>备注</w:t>
            </w:r>
          </w:p>
        </w:tc>
      </w:tr>
      <w:tr w:rsidR="00AD7B8F" w:rsidRPr="00AD7B8F" w14:paraId="3027231B" w14:textId="77777777" w:rsidTr="008E0427">
        <w:trPr>
          <w:trHeight w:val="390"/>
        </w:trPr>
        <w:tc>
          <w:tcPr>
            <w:tcW w:w="1433" w:type="dxa"/>
            <w:tcBorders>
              <w:top w:val="single" w:sz="4" w:space="0" w:color="000000"/>
              <w:left w:val="single" w:sz="4" w:space="0" w:color="000000"/>
              <w:bottom w:val="single" w:sz="4" w:space="0" w:color="000000"/>
              <w:right w:val="single" w:sz="4" w:space="0" w:color="000000"/>
            </w:tcBorders>
            <w:vAlign w:val="bottom"/>
          </w:tcPr>
          <w:p w14:paraId="69CC0504" w14:textId="01FA4844" w:rsidR="002248AA" w:rsidRPr="00AD7B8F" w:rsidRDefault="002248AA" w:rsidP="008E0427">
            <w:pPr>
              <w:widowControl/>
              <w:jc w:val="left"/>
              <w:textAlignment w:val="bottom"/>
              <w:rPr>
                <w:rFonts w:ascii="宋体" w:hAnsi="宋体" w:cs="宋体"/>
                <w:szCs w:val="21"/>
              </w:rPr>
            </w:pPr>
            <w:r w:rsidRPr="00AD7B8F">
              <w:rPr>
                <w:rFonts w:ascii="宋体" w:hAnsi="宋体" w:cs="宋体" w:hint="eastAsia"/>
                <w:szCs w:val="21"/>
              </w:rPr>
              <w:t>项目编号</w:t>
            </w:r>
          </w:p>
        </w:tc>
        <w:tc>
          <w:tcPr>
            <w:tcW w:w="2410" w:type="dxa"/>
            <w:tcBorders>
              <w:top w:val="single" w:sz="4" w:space="0" w:color="000000"/>
              <w:left w:val="single" w:sz="4" w:space="0" w:color="000000"/>
              <w:bottom w:val="single" w:sz="4" w:space="0" w:color="000000"/>
              <w:right w:val="single" w:sz="4" w:space="0" w:color="000000"/>
            </w:tcBorders>
          </w:tcPr>
          <w:p w14:paraId="52E960D7" w14:textId="77777777" w:rsidR="002248AA" w:rsidRPr="00AD7B8F" w:rsidRDefault="002248AA" w:rsidP="008E0427">
            <w:pPr>
              <w:widowControl/>
              <w:jc w:val="left"/>
              <w:textAlignment w:val="bottom"/>
              <w:rPr>
                <w:rFonts w:ascii="宋体" w:hAnsi="宋体" w:cs="宋体"/>
                <w:kern w:val="0"/>
                <w:szCs w:val="21"/>
                <w:lang w:bidi="ar"/>
              </w:rPr>
            </w:pPr>
          </w:p>
        </w:tc>
        <w:tc>
          <w:tcPr>
            <w:tcW w:w="5015" w:type="dxa"/>
            <w:tcBorders>
              <w:top w:val="single" w:sz="4" w:space="0" w:color="000000"/>
              <w:left w:val="single" w:sz="4" w:space="0" w:color="000000"/>
              <w:bottom w:val="single" w:sz="4" w:space="0" w:color="auto"/>
              <w:right w:val="single" w:sz="4" w:space="0" w:color="000000"/>
            </w:tcBorders>
            <w:shd w:val="clear" w:color="auto" w:fill="auto"/>
            <w:vAlign w:val="center"/>
          </w:tcPr>
          <w:p w14:paraId="5E34F1A5" w14:textId="77777777" w:rsidR="002248AA" w:rsidRPr="00AD7B8F" w:rsidRDefault="002248AA" w:rsidP="008E0427">
            <w:pPr>
              <w:widowControl/>
              <w:jc w:val="left"/>
              <w:textAlignment w:val="center"/>
              <w:rPr>
                <w:rFonts w:ascii="宋体" w:hAnsi="宋体" w:cs="宋体"/>
                <w:szCs w:val="21"/>
              </w:rPr>
            </w:pPr>
          </w:p>
        </w:tc>
      </w:tr>
      <w:tr w:rsidR="00AD7B8F" w:rsidRPr="00AD7B8F" w14:paraId="71CFE202" w14:textId="77777777" w:rsidTr="008E0427">
        <w:trPr>
          <w:trHeight w:val="414"/>
        </w:trPr>
        <w:tc>
          <w:tcPr>
            <w:tcW w:w="1433" w:type="dxa"/>
            <w:tcBorders>
              <w:top w:val="single" w:sz="4" w:space="0" w:color="000000"/>
              <w:left w:val="single" w:sz="4" w:space="0" w:color="000000"/>
              <w:bottom w:val="single" w:sz="4" w:space="0" w:color="000000"/>
              <w:right w:val="single" w:sz="4" w:space="0" w:color="000000"/>
            </w:tcBorders>
            <w:vAlign w:val="bottom"/>
          </w:tcPr>
          <w:p w14:paraId="79AFEE4D" w14:textId="48BA8F1D" w:rsidR="001A7528" w:rsidRPr="00AD7B8F" w:rsidRDefault="004553A4"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项目名称</w:t>
            </w:r>
          </w:p>
        </w:tc>
        <w:tc>
          <w:tcPr>
            <w:tcW w:w="2410" w:type="dxa"/>
            <w:tcBorders>
              <w:top w:val="single" w:sz="4" w:space="0" w:color="000000"/>
              <w:left w:val="single" w:sz="4" w:space="0" w:color="000000"/>
              <w:bottom w:val="single" w:sz="4" w:space="0" w:color="000000"/>
              <w:right w:val="single" w:sz="4" w:space="0" w:color="000000"/>
            </w:tcBorders>
          </w:tcPr>
          <w:p w14:paraId="6D560917" w14:textId="77777777" w:rsidR="001A7528" w:rsidRPr="00AD7B8F" w:rsidRDefault="001A7528" w:rsidP="008E0427">
            <w:pPr>
              <w:widowControl/>
              <w:jc w:val="left"/>
              <w:textAlignment w:val="bottom"/>
              <w:rPr>
                <w:rFonts w:ascii="宋体" w:hAnsi="宋体" w:cs="宋体"/>
                <w:kern w:val="0"/>
                <w:szCs w:val="21"/>
                <w:lang w:bidi="ar"/>
              </w:rPr>
            </w:pPr>
          </w:p>
        </w:tc>
        <w:tc>
          <w:tcPr>
            <w:tcW w:w="5015" w:type="dxa"/>
            <w:tcBorders>
              <w:top w:val="single" w:sz="4" w:space="0" w:color="auto"/>
              <w:left w:val="single" w:sz="4" w:space="0" w:color="000000"/>
              <w:bottom w:val="single" w:sz="4" w:space="0" w:color="auto"/>
              <w:right w:val="single" w:sz="4" w:space="0" w:color="000000"/>
            </w:tcBorders>
            <w:shd w:val="clear" w:color="auto" w:fill="auto"/>
            <w:vAlign w:val="center"/>
          </w:tcPr>
          <w:p w14:paraId="18A7A0C8" w14:textId="77777777" w:rsidR="001A7528" w:rsidRPr="00AD7B8F" w:rsidRDefault="001A7528" w:rsidP="008E0427">
            <w:pPr>
              <w:widowControl/>
              <w:jc w:val="left"/>
              <w:textAlignment w:val="center"/>
              <w:rPr>
                <w:rFonts w:ascii="宋体" w:hAnsi="宋体" w:cs="宋体"/>
                <w:kern w:val="0"/>
                <w:szCs w:val="21"/>
                <w:lang w:bidi="ar"/>
              </w:rPr>
            </w:pPr>
          </w:p>
        </w:tc>
      </w:tr>
      <w:tr w:rsidR="00AD7B8F" w:rsidRPr="00AD7B8F" w14:paraId="50C009AA" w14:textId="77777777" w:rsidTr="008E0427">
        <w:trPr>
          <w:trHeight w:val="414"/>
        </w:trPr>
        <w:tc>
          <w:tcPr>
            <w:tcW w:w="1433" w:type="dxa"/>
            <w:tcBorders>
              <w:top w:val="single" w:sz="4" w:space="0" w:color="000000"/>
              <w:left w:val="single" w:sz="4" w:space="0" w:color="000000"/>
              <w:bottom w:val="single" w:sz="4" w:space="0" w:color="000000"/>
              <w:right w:val="single" w:sz="4" w:space="0" w:color="000000"/>
            </w:tcBorders>
            <w:vAlign w:val="bottom"/>
          </w:tcPr>
          <w:p w14:paraId="07A2910A" w14:textId="6EE9736F" w:rsidR="00EC2880" w:rsidRPr="00AD7B8F" w:rsidRDefault="00EC2880"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物料编号</w:t>
            </w:r>
          </w:p>
        </w:tc>
        <w:tc>
          <w:tcPr>
            <w:tcW w:w="2410" w:type="dxa"/>
            <w:tcBorders>
              <w:top w:val="single" w:sz="4" w:space="0" w:color="000000"/>
              <w:left w:val="single" w:sz="4" w:space="0" w:color="000000"/>
              <w:bottom w:val="single" w:sz="4" w:space="0" w:color="000000"/>
              <w:right w:val="single" w:sz="4" w:space="0" w:color="000000"/>
            </w:tcBorders>
          </w:tcPr>
          <w:p w14:paraId="02A2D33A" w14:textId="77777777" w:rsidR="00EC2880" w:rsidRPr="00AD7B8F" w:rsidRDefault="00EC2880" w:rsidP="008E0427">
            <w:pPr>
              <w:widowControl/>
              <w:jc w:val="left"/>
              <w:textAlignment w:val="bottom"/>
              <w:rPr>
                <w:rFonts w:ascii="宋体" w:hAnsi="宋体" w:cs="宋体"/>
                <w:kern w:val="0"/>
                <w:szCs w:val="21"/>
                <w:lang w:bidi="ar"/>
              </w:rPr>
            </w:pPr>
          </w:p>
        </w:tc>
        <w:tc>
          <w:tcPr>
            <w:tcW w:w="5015" w:type="dxa"/>
            <w:tcBorders>
              <w:top w:val="single" w:sz="4" w:space="0" w:color="auto"/>
              <w:left w:val="single" w:sz="4" w:space="0" w:color="000000"/>
              <w:bottom w:val="single" w:sz="4" w:space="0" w:color="auto"/>
              <w:right w:val="single" w:sz="4" w:space="0" w:color="000000"/>
            </w:tcBorders>
            <w:shd w:val="clear" w:color="auto" w:fill="auto"/>
            <w:vAlign w:val="center"/>
          </w:tcPr>
          <w:p w14:paraId="3B8DFA17" w14:textId="77777777" w:rsidR="00EC2880" w:rsidRPr="00AD7B8F" w:rsidRDefault="00EC2880" w:rsidP="008E0427">
            <w:pPr>
              <w:widowControl/>
              <w:jc w:val="left"/>
              <w:textAlignment w:val="center"/>
              <w:rPr>
                <w:rFonts w:ascii="宋体" w:hAnsi="宋体" w:cs="宋体"/>
                <w:kern w:val="0"/>
                <w:szCs w:val="21"/>
                <w:lang w:bidi="ar"/>
              </w:rPr>
            </w:pPr>
          </w:p>
        </w:tc>
      </w:tr>
      <w:tr w:rsidR="00AD7B8F" w:rsidRPr="00AD7B8F" w14:paraId="0AEDF285" w14:textId="77777777" w:rsidTr="00367FD8">
        <w:trPr>
          <w:trHeight w:val="414"/>
        </w:trPr>
        <w:tc>
          <w:tcPr>
            <w:tcW w:w="1433" w:type="dxa"/>
            <w:tcBorders>
              <w:top w:val="single" w:sz="4" w:space="0" w:color="000000"/>
              <w:left w:val="single" w:sz="4" w:space="0" w:color="000000"/>
              <w:bottom w:val="single" w:sz="4" w:space="0" w:color="000000"/>
              <w:right w:val="single" w:sz="4" w:space="0" w:color="000000"/>
            </w:tcBorders>
            <w:vAlign w:val="bottom"/>
          </w:tcPr>
          <w:p w14:paraId="44F67E67" w14:textId="4FD8FCF0" w:rsidR="00BB5D4F" w:rsidRPr="00AD7B8F" w:rsidRDefault="00BB5D4F" w:rsidP="00BB5D4F">
            <w:pPr>
              <w:widowControl/>
              <w:jc w:val="left"/>
              <w:textAlignment w:val="bottom"/>
              <w:rPr>
                <w:rFonts w:ascii="宋体" w:hAnsi="宋体" w:cs="宋体"/>
                <w:kern w:val="0"/>
                <w:szCs w:val="21"/>
                <w:lang w:bidi="ar"/>
              </w:rPr>
            </w:pPr>
            <w:r w:rsidRPr="00AD7B8F">
              <w:rPr>
                <w:rFonts w:hint="eastAsia"/>
              </w:rPr>
              <w:t>物料名称</w:t>
            </w:r>
          </w:p>
        </w:tc>
        <w:tc>
          <w:tcPr>
            <w:tcW w:w="2410" w:type="dxa"/>
            <w:tcBorders>
              <w:top w:val="single" w:sz="4" w:space="0" w:color="000000"/>
              <w:left w:val="single" w:sz="4" w:space="0" w:color="000000"/>
              <w:bottom w:val="single" w:sz="4" w:space="0" w:color="000000"/>
              <w:right w:val="single" w:sz="4" w:space="0" w:color="000000"/>
            </w:tcBorders>
          </w:tcPr>
          <w:p w14:paraId="3F5C1F24" w14:textId="526C760D" w:rsidR="00BB5D4F" w:rsidRPr="00AD7B8F" w:rsidRDefault="00BB5D4F" w:rsidP="00BB5D4F">
            <w:pPr>
              <w:widowControl/>
              <w:jc w:val="left"/>
              <w:textAlignment w:val="bottom"/>
              <w:rPr>
                <w:rFonts w:ascii="宋体" w:hAnsi="宋体" w:cs="宋体"/>
                <w:kern w:val="0"/>
                <w:szCs w:val="21"/>
                <w:lang w:bidi="ar"/>
              </w:rPr>
            </w:pPr>
            <w:r w:rsidRPr="00AD7B8F">
              <w:rPr>
                <w:rFonts w:hint="eastAsia"/>
              </w:rPr>
              <w:t>构件号或零件件号</w:t>
            </w:r>
          </w:p>
        </w:tc>
        <w:tc>
          <w:tcPr>
            <w:tcW w:w="5015" w:type="dxa"/>
            <w:tcBorders>
              <w:top w:val="single" w:sz="4" w:space="0" w:color="auto"/>
              <w:left w:val="single" w:sz="4" w:space="0" w:color="000000"/>
              <w:bottom w:val="single" w:sz="4" w:space="0" w:color="auto"/>
              <w:right w:val="single" w:sz="4" w:space="0" w:color="000000"/>
            </w:tcBorders>
            <w:shd w:val="clear" w:color="auto" w:fill="auto"/>
            <w:vAlign w:val="center"/>
          </w:tcPr>
          <w:p w14:paraId="4C238D3B" w14:textId="77777777" w:rsidR="00BB5D4F" w:rsidRPr="00AD7B8F" w:rsidRDefault="00BB5D4F" w:rsidP="00BB5D4F">
            <w:pPr>
              <w:widowControl/>
              <w:jc w:val="left"/>
              <w:textAlignment w:val="center"/>
              <w:rPr>
                <w:rFonts w:ascii="宋体" w:hAnsi="宋体" w:cs="宋体"/>
                <w:kern w:val="0"/>
                <w:szCs w:val="21"/>
                <w:lang w:bidi="ar"/>
              </w:rPr>
            </w:pPr>
          </w:p>
        </w:tc>
      </w:tr>
      <w:tr w:rsidR="00AD7B8F" w:rsidRPr="00AD7B8F" w14:paraId="6A596F83" w14:textId="77777777" w:rsidTr="00367FD8">
        <w:trPr>
          <w:trHeight w:val="390"/>
        </w:trPr>
        <w:tc>
          <w:tcPr>
            <w:tcW w:w="1433" w:type="dxa"/>
            <w:tcBorders>
              <w:top w:val="single" w:sz="4" w:space="0" w:color="000000"/>
              <w:left w:val="single" w:sz="4" w:space="0" w:color="000000"/>
              <w:bottom w:val="single" w:sz="4" w:space="0" w:color="000000"/>
              <w:right w:val="single" w:sz="4" w:space="0" w:color="000000"/>
            </w:tcBorders>
            <w:vAlign w:val="bottom"/>
          </w:tcPr>
          <w:p w14:paraId="50FDD992" w14:textId="78AEE9D9" w:rsidR="00BB5D4F" w:rsidRPr="00AD7B8F" w:rsidRDefault="00BB5D4F" w:rsidP="00BB5D4F">
            <w:pPr>
              <w:widowControl/>
              <w:jc w:val="left"/>
              <w:textAlignment w:val="bottom"/>
              <w:rPr>
                <w:rFonts w:ascii="宋体" w:hAnsi="宋体" w:cs="宋体"/>
                <w:kern w:val="0"/>
                <w:szCs w:val="21"/>
                <w:lang w:bidi="ar"/>
              </w:rPr>
            </w:pPr>
            <w:r w:rsidRPr="00AD7B8F">
              <w:rPr>
                <w:rFonts w:hint="eastAsia"/>
              </w:rPr>
              <w:t>物料规格</w:t>
            </w:r>
          </w:p>
        </w:tc>
        <w:tc>
          <w:tcPr>
            <w:tcW w:w="2410" w:type="dxa"/>
            <w:tcBorders>
              <w:top w:val="single" w:sz="4" w:space="0" w:color="000000"/>
              <w:left w:val="single" w:sz="4" w:space="0" w:color="000000"/>
              <w:bottom w:val="single" w:sz="4" w:space="0" w:color="000000"/>
              <w:right w:val="single" w:sz="4" w:space="0" w:color="000000"/>
            </w:tcBorders>
          </w:tcPr>
          <w:p w14:paraId="35908A69" w14:textId="694E2875" w:rsidR="00BB5D4F" w:rsidRPr="00AD7B8F" w:rsidRDefault="00BB5D4F" w:rsidP="00BB5D4F">
            <w:pPr>
              <w:widowControl/>
              <w:jc w:val="left"/>
              <w:textAlignment w:val="bottom"/>
              <w:rPr>
                <w:rFonts w:ascii="宋体" w:hAnsi="宋体" w:cs="宋体"/>
                <w:kern w:val="0"/>
                <w:szCs w:val="21"/>
                <w:lang w:bidi="ar"/>
              </w:rPr>
            </w:pPr>
            <w:r w:rsidRPr="00AD7B8F">
              <w:rPr>
                <w:rFonts w:hint="eastAsia"/>
              </w:rPr>
              <w:t>型材规格</w:t>
            </w:r>
          </w:p>
        </w:tc>
        <w:tc>
          <w:tcPr>
            <w:tcW w:w="5015" w:type="dxa"/>
            <w:tcBorders>
              <w:top w:val="single" w:sz="4" w:space="0" w:color="auto"/>
              <w:left w:val="single" w:sz="4" w:space="0" w:color="000000"/>
              <w:bottom w:val="single" w:sz="4" w:space="0" w:color="auto"/>
              <w:right w:val="single" w:sz="4" w:space="0" w:color="000000"/>
            </w:tcBorders>
            <w:shd w:val="clear" w:color="auto" w:fill="auto"/>
            <w:vAlign w:val="center"/>
          </w:tcPr>
          <w:p w14:paraId="051AA5DB" w14:textId="77777777" w:rsidR="00BB5D4F" w:rsidRPr="00AD7B8F" w:rsidRDefault="00BB5D4F" w:rsidP="00BB5D4F">
            <w:pPr>
              <w:widowControl/>
              <w:jc w:val="left"/>
              <w:textAlignment w:val="center"/>
              <w:rPr>
                <w:rFonts w:ascii="宋体" w:hAnsi="宋体" w:cs="宋体"/>
                <w:kern w:val="0"/>
                <w:szCs w:val="21"/>
                <w:lang w:bidi="ar"/>
              </w:rPr>
            </w:pPr>
          </w:p>
        </w:tc>
      </w:tr>
      <w:tr w:rsidR="00AD7B8F" w:rsidRPr="00AD7B8F" w14:paraId="4ED219F1" w14:textId="77777777" w:rsidTr="008E0427">
        <w:trPr>
          <w:trHeight w:val="390"/>
        </w:trPr>
        <w:tc>
          <w:tcPr>
            <w:tcW w:w="1433" w:type="dxa"/>
            <w:tcBorders>
              <w:top w:val="single" w:sz="4" w:space="0" w:color="000000"/>
              <w:left w:val="single" w:sz="4" w:space="0" w:color="000000"/>
              <w:bottom w:val="single" w:sz="4" w:space="0" w:color="000000"/>
              <w:right w:val="single" w:sz="4" w:space="0" w:color="000000"/>
            </w:tcBorders>
            <w:vAlign w:val="bottom"/>
          </w:tcPr>
          <w:p w14:paraId="0417F432" w14:textId="51316244" w:rsidR="001A7528" w:rsidRPr="00AD7B8F" w:rsidRDefault="004553A4"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长度</w:t>
            </w:r>
          </w:p>
        </w:tc>
        <w:tc>
          <w:tcPr>
            <w:tcW w:w="2410" w:type="dxa"/>
            <w:tcBorders>
              <w:top w:val="single" w:sz="4" w:space="0" w:color="000000"/>
              <w:left w:val="single" w:sz="4" w:space="0" w:color="000000"/>
              <w:bottom w:val="single" w:sz="4" w:space="0" w:color="000000"/>
              <w:right w:val="single" w:sz="4" w:space="0" w:color="000000"/>
            </w:tcBorders>
          </w:tcPr>
          <w:p w14:paraId="25FFE274" w14:textId="77777777" w:rsidR="001A7528" w:rsidRPr="00AD7B8F" w:rsidRDefault="001A7528" w:rsidP="008E0427">
            <w:pPr>
              <w:widowControl/>
              <w:jc w:val="left"/>
              <w:textAlignment w:val="bottom"/>
              <w:rPr>
                <w:rFonts w:ascii="宋体" w:hAnsi="宋体" w:cs="宋体"/>
                <w:kern w:val="0"/>
                <w:szCs w:val="21"/>
                <w:lang w:bidi="ar"/>
              </w:rPr>
            </w:pPr>
          </w:p>
        </w:tc>
        <w:tc>
          <w:tcPr>
            <w:tcW w:w="5015" w:type="dxa"/>
            <w:tcBorders>
              <w:top w:val="single" w:sz="4" w:space="0" w:color="auto"/>
              <w:left w:val="single" w:sz="4" w:space="0" w:color="000000"/>
              <w:bottom w:val="single" w:sz="4" w:space="0" w:color="auto"/>
              <w:right w:val="single" w:sz="4" w:space="0" w:color="000000"/>
            </w:tcBorders>
            <w:shd w:val="clear" w:color="auto" w:fill="auto"/>
            <w:vAlign w:val="center"/>
          </w:tcPr>
          <w:p w14:paraId="649F5022" w14:textId="77777777" w:rsidR="001A7528" w:rsidRPr="00AD7B8F" w:rsidRDefault="001A7528" w:rsidP="008E0427">
            <w:pPr>
              <w:widowControl/>
              <w:jc w:val="left"/>
              <w:textAlignment w:val="center"/>
              <w:rPr>
                <w:rFonts w:ascii="宋体" w:hAnsi="宋体" w:cs="宋体"/>
                <w:kern w:val="0"/>
                <w:szCs w:val="21"/>
                <w:lang w:bidi="ar"/>
              </w:rPr>
            </w:pPr>
          </w:p>
        </w:tc>
      </w:tr>
      <w:tr w:rsidR="00AD7B8F" w:rsidRPr="00AD7B8F" w14:paraId="247A3F6B" w14:textId="77777777" w:rsidTr="008E0427">
        <w:trPr>
          <w:trHeight w:val="390"/>
        </w:trPr>
        <w:tc>
          <w:tcPr>
            <w:tcW w:w="1433" w:type="dxa"/>
            <w:tcBorders>
              <w:top w:val="single" w:sz="4" w:space="0" w:color="000000"/>
              <w:left w:val="single" w:sz="4" w:space="0" w:color="000000"/>
              <w:bottom w:val="single" w:sz="4" w:space="0" w:color="000000"/>
              <w:right w:val="single" w:sz="4" w:space="0" w:color="000000"/>
            </w:tcBorders>
            <w:vAlign w:val="bottom"/>
          </w:tcPr>
          <w:p w14:paraId="6D3A1A79" w14:textId="5BE8EAEA" w:rsidR="001A7528" w:rsidRPr="00AD7B8F" w:rsidRDefault="004553A4"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材质</w:t>
            </w:r>
          </w:p>
        </w:tc>
        <w:tc>
          <w:tcPr>
            <w:tcW w:w="2410" w:type="dxa"/>
            <w:tcBorders>
              <w:top w:val="single" w:sz="4" w:space="0" w:color="000000"/>
              <w:left w:val="single" w:sz="4" w:space="0" w:color="000000"/>
              <w:bottom w:val="single" w:sz="4" w:space="0" w:color="000000"/>
              <w:right w:val="single" w:sz="4" w:space="0" w:color="000000"/>
            </w:tcBorders>
          </w:tcPr>
          <w:p w14:paraId="691691AF" w14:textId="77777777" w:rsidR="001A7528" w:rsidRPr="00AD7B8F" w:rsidRDefault="001A7528" w:rsidP="008E0427">
            <w:pPr>
              <w:widowControl/>
              <w:jc w:val="left"/>
              <w:textAlignment w:val="bottom"/>
              <w:rPr>
                <w:rFonts w:ascii="宋体" w:hAnsi="宋体" w:cs="宋体"/>
                <w:kern w:val="0"/>
                <w:szCs w:val="21"/>
                <w:lang w:bidi="ar"/>
              </w:rPr>
            </w:pPr>
          </w:p>
        </w:tc>
        <w:tc>
          <w:tcPr>
            <w:tcW w:w="5015" w:type="dxa"/>
            <w:tcBorders>
              <w:top w:val="single" w:sz="4" w:space="0" w:color="auto"/>
              <w:left w:val="single" w:sz="4" w:space="0" w:color="000000"/>
              <w:bottom w:val="single" w:sz="4" w:space="0" w:color="auto"/>
              <w:right w:val="single" w:sz="4" w:space="0" w:color="000000"/>
            </w:tcBorders>
            <w:shd w:val="clear" w:color="auto" w:fill="auto"/>
            <w:vAlign w:val="center"/>
          </w:tcPr>
          <w:p w14:paraId="21DFDEFC" w14:textId="77777777" w:rsidR="001A7528" w:rsidRPr="00AD7B8F" w:rsidRDefault="001A7528" w:rsidP="008E0427">
            <w:pPr>
              <w:widowControl/>
              <w:jc w:val="left"/>
              <w:textAlignment w:val="center"/>
              <w:rPr>
                <w:rFonts w:ascii="宋体" w:hAnsi="宋体" w:cs="宋体"/>
                <w:kern w:val="0"/>
                <w:szCs w:val="21"/>
                <w:lang w:bidi="ar"/>
              </w:rPr>
            </w:pPr>
          </w:p>
        </w:tc>
      </w:tr>
      <w:tr w:rsidR="00AD7B8F" w:rsidRPr="00AD7B8F" w14:paraId="4F2A1EF7" w14:textId="77777777" w:rsidTr="008E0427">
        <w:trPr>
          <w:trHeight w:val="390"/>
        </w:trPr>
        <w:tc>
          <w:tcPr>
            <w:tcW w:w="1433" w:type="dxa"/>
            <w:tcBorders>
              <w:top w:val="single" w:sz="4" w:space="0" w:color="000000"/>
              <w:left w:val="single" w:sz="4" w:space="0" w:color="000000"/>
              <w:bottom w:val="single" w:sz="4" w:space="0" w:color="000000"/>
              <w:right w:val="single" w:sz="4" w:space="0" w:color="000000"/>
            </w:tcBorders>
            <w:vAlign w:val="bottom"/>
          </w:tcPr>
          <w:p w14:paraId="093BF65A" w14:textId="459EDFE3" w:rsidR="00EC2880" w:rsidRPr="00AD7B8F" w:rsidRDefault="00EC2880"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现存量</w:t>
            </w:r>
          </w:p>
        </w:tc>
        <w:tc>
          <w:tcPr>
            <w:tcW w:w="2410" w:type="dxa"/>
            <w:tcBorders>
              <w:top w:val="single" w:sz="4" w:space="0" w:color="000000"/>
              <w:left w:val="single" w:sz="4" w:space="0" w:color="000000"/>
              <w:bottom w:val="single" w:sz="4" w:space="0" w:color="000000"/>
              <w:right w:val="single" w:sz="4" w:space="0" w:color="000000"/>
            </w:tcBorders>
          </w:tcPr>
          <w:p w14:paraId="5C668900" w14:textId="77777777" w:rsidR="00EC2880" w:rsidRPr="00AD7B8F" w:rsidRDefault="00EC2880" w:rsidP="008E0427">
            <w:pPr>
              <w:widowControl/>
              <w:jc w:val="left"/>
              <w:textAlignment w:val="bottom"/>
              <w:rPr>
                <w:rFonts w:ascii="宋体" w:hAnsi="宋体" w:cs="宋体"/>
                <w:kern w:val="0"/>
                <w:szCs w:val="21"/>
                <w:lang w:bidi="ar"/>
              </w:rPr>
            </w:pPr>
          </w:p>
        </w:tc>
        <w:tc>
          <w:tcPr>
            <w:tcW w:w="5015" w:type="dxa"/>
            <w:tcBorders>
              <w:top w:val="single" w:sz="4" w:space="0" w:color="auto"/>
              <w:left w:val="single" w:sz="4" w:space="0" w:color="000000"/>
              <w:bottom w:val="single" w:sz="4" w:space="0" w:color="auto"/>
              <w:right w:val="single" w:sz="4" w:space="0" w:color="000000"/>
            </w:tcBorders>
            <w:shd w:val="clear" w:color="auto" w:fill="auto"/>
            <w:vAlign w:val="center"/>
          </w:tcPr>
          <w:p w14:paraId="64A2A894" w14:textId="77777777" w:rsidR="00EC2880" w:rsidRPr="00AD7B8F" w:rsidRDefault="00EC2880" w:rsidP="008E0427">
            <w:pPr>
              <w:widowControl/>
              <w:jc w:val="left"/>
              <w:textAlignment w:val="center"/>
              <w:rPr>
                <w:rFonts w:ascii="宋体" w:hAnsi="宋体" w:cs="宋体"/>
                <w:kern w:val="0"/>
                <w:szCs w:val="21"/>
                <w:lang w:bidi="ar"/>
              </w:rPr>
            </w:pPr>
          </w:p>
        </w:tc>
      </w:tr>
      <w:tr w:rsidR="00AD7B8F" w:rsidRPr="00AD7B8F" w14:paraId="4AFC4A99" w14:textId="77777777" w:rsidTr="008E0427">
        <w:trPr>
          <w:trHeight w:val="390"/>
        </w:trPr>
        <w:tc>
          <w:tcPr>
            <w:tcW w:w="1433" w:type="dxa"/>
            <w:tcBorders>
              <w:top w:val="single" w:sz="4" w:space="0" w:color="000000"/>
              <w:left w:val="single" w:sz="4" w:space="0" w:color="000000"/>
              <w:bottom w:val="single" w:sz="4" w:space="0" w:color="000000"/>
              <w:right w:val="single" w:sz="4" w:space="0" w:color="000000"/>
            </w:tcBorders>
            <w:vAlign w:val="bottom"/>
          </w:tcPr>
          <w:p w14:paraId="510C2EC0" w14:textId="27921861" w:rsidR="004553A4" w:rsidRPr="00AD7B8F" w:rsidRDefault="00EC2880"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单重</w:t>
            </w:r>
          </w:p>
        </w:tc>
        <w:tc>
          <w:tcPr>
            <w:tcW w:w="2410" w:type="dxa"/>
            <w:tcBorders>
              <w:top w:val="single" w:sz="4" w:space="0" w:color="000000"/>
              <w:left w:val="single" w:sz="4" w:space="0" w:color="000000"/>
              <w:bottom w:val="single" w:sz="4" w:space="0" w:color="000000"/>
              <w:right w:val="single" w:sz="4" w:space="0" w:color="000000"/>
            </w:tcBorders>
          </w:tcPr>
          <w:p w14:paraId="5B6A49D3" w14:textId="77777777" w:rsidR="004553A4" w:rsidRPr="00AD7B8F" w:rsidRDefault="004553A4" w:rsidP="008E0427">
            <w:pPr>
              <w:widowControl/>
              <w:jc w:val="left"/>
              <w:textAlignment w:val="bottom"/>
              <w:rPr>
                <w:rFonts w:ascii="宋体" w:hAnsi="宋体" w:cs="宋体"/>
                <w:kern w:val="0"/>
                <w:szCs w:val="21"/>
                <w:lang w:bidi="ar"/>
              </w:rPr>
            </w:pPr>
          </w:p>
        </w:tc>
        <w:tc>
          <w:tcPr>
            <w:tcW w:w="5015" w:type="dxa"/>
            <w:tcBorders>
              <w:top w:val="single" w:sz="4" w:space="0" w:color="auto"/>
              <w:left w:val="single" w:sz="4" w:space="0" w:color="000000"/>
              <w:bottom w:val="single" w:sz="4" w:space="0" w:color="auto"/>
              <w:right w:val="single" w:sz="4" w:space="0" w:color="000000"/>
            </w:tcBorders>
            <w:shd w:val="clear" w:color="auto" w:fill="auto"/>
            <w:vAlign w:val="center"/>
          </w:tcPr>
          <w:p w14:paraId="179F07D6" w14:textId="77777777" w:rsidR="004553A4" w:rsidRPr="00AD7B8F" w:rsidRDefault="004553A4" w:rsidP="008E0427">
            <w:pPr>
              <w:widowControl/>
              <w:jc w:val="left"/>
              <w:textAlignment w:val="center"/>
              <w:rPr>
                <w:rFonts w:ascii="宋体" w:hAnsi="宋体" w:cs="宋体"/>
                <w:kern w:val="0"/>
                <w:szCs w:val="21"/>
                <w:lang w:bidi="ar"/>
              </w:rPr>
            </w:pPr>
          </w:p>
        </w:tc>
      </w:tr>
      <w:tr w:rsidR="00AD7B8F" w:rsidRPr="00AD7B8F" w14:paraId="41345771" w14:textId="77777777" w:rsidTr="008E0427">
        <w:trPr>
          <w:trHeight w:val="390"/>
        </w:trPr>
        <w:tc>
          <w:tcPr>
            <w:tcW w:w="1433" w:type="dxa"/>
            <w:tcBorders>
              <w:top w:val="single" w:sz="4" w:space="0" w:color="000000"/>
              <w:left w:val="single" w:sz="4" w:space="0" w:color="000000"/>
              <w:bottom w:val="single" w:sz="4" w:space="0" w:color="000000"/>
              <w:right w:val="single" w:sz="4" w:space="0" w:color="000000"/>
            </w:tcBorders>
            <w:vAlign w:val="bottom"/>
          </w:tcPr>
          <w:p w14:paraId="27643DC4" w14:textId="538480DE" w:rsidR="00EC2880" w:rsidRPr="00AD7B8F" w:rsidRDefault="00EC2880"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总重</w:t>
            </w:r>
          </w:p>
        </w:tc>
        <w:tc>
          <w:tcPr>
            <w:tcW w:w="2410" w:type="dxa"/>
            <w:tcBorders>
              <w:top w:val="single" w:sz="4" w:space="0" w:color="000000"/>
              <w:left w:val="single" w:sz="4" w:space="0" w:color="000000"/>
              <w:bottom w:val="single" w:sz="4" w:space="0" w:color="000000"/>
              <w:right w:val="single" w:sz="4" w:space="0" w:color="000000"/>
            </w:tcBorders>
          </w:tcPr>
          <w:p w14:paraId="4BA250F5" w14:textId="77777777" w:rsidR="00EC2880" w:rsidRPr="00AD7B8F" w:rsidRDefault="00EC2880" w:rsidP="008E0427">
            <w:pPr>
              <w:widowControl/>
              <w:jc w:val="left"/>
              <w:textAlignment w:val="bottom"/>
              <w:rPr>
                <w:rFonts w:ascii="宋体" w:hAnsi="宋体" w:cs="宋体"/>
                <w:kern w:val="0"/>
                <w:szCs w:val="21"/>
                <w:lang w:bidi="ar"/>
              </w:rPr>
            </w:pPr>
          </w:p>
        </w:tc>
        <w:tc>
          <w:tcPr>
            <w:tcW w:w="5015" w:type="dxa"/>
            <w:tcBorders>
              <w:top w:val="single" w:sz="4" w:space="0" w:color="auto"/>
              <w:left w:val="single" w:sz="4" w:space="0" w:color="000000"/>
              <w:bottom w:val="single" w:sz="4" w:space="0" w:color="auto"/>
              <w:right w:val="single" w:sz="4" w:space="0" w:color="000000"/>
            </w:tcBorders>
            <w:shd w:val="clear" w:color="auto" w:fill="auto"/>
            <w:vAlign w:val="center"/>
          </w:tcPr>
          <w:p w14:paraId="2D08AF28" w14:textId="77777777" w:rsidR="00EC2880" w:rsidRPr="00AD7B8F" w:rsidRDefault="00EC2880" w:rsidP="008E0427">
            <w:pPr>
              <w:widowControl/>
              <w:jc w:val="left"/>
              <w:textAlignment w:val="center"/>
              <w:rPr>
                <w:rFonts w:ascii="宋体" w:hAnsi="宋体" w:cs="宋体"/>
                <w:kern w:val="0"/>
                <w:szCs w:val="21"/>
                <w:lang w:bidi="ar"/>
              </w:rPr>
            </w:pPr>
          </w:p>
        </w:tc>
      </w:tr>
    </w:tbl>
    <w:p w14:paraId="60E06DC3" w14:textId="77777777" w:rsidR="001A7528" w:rsidRPr="00AD7B8F" w:rsidRDefault="001A7528" w:rsidP="001A7528">
      <w:pPr>
        <w:pStyle w:val="3"/>
        <w:tabs>
          <w:tab w:val="left" w:pos="1276"/>
        </w:tabs>
        <w:spacing w:line="413" w:lineRule="auto"/>
      </w:pPr>
      <w:bookmarkStart w:id="130" w:name="_Toc58576888"/>
      <w:r w:rsidRPr="00AD7B8F">
        <w:rPr>
          <w:rFonts w:hint="eastAsia"/>
        </w:rPr>
        <w:t>5.5.</w:t>
      </w:r>
      <w:r w:rsidRPr="00AD7B8F">
        <w:t>2</w:t>
      </w:r>
      <w:r w:rsidRPr="00AD7B8F">
        <w:rPr>
          <w:rFonts w:hint="eastAsia"/>
        </w:rPr>
        <w:t>出入库管理</w:t>
      </w:r>
      <w:bookmarkEnd w:id="130"/>
    </w:p>
    <w:p w14:paraId="1CDFC2F2" w14:textId="77777777" w:rsidR="001A7528" w:rsidRPr="00AD7B8F" w:rsidRDefault="001A7528" w:rsidP="001A7528">
      <w:pPr>
        <w:tabs>
          <w:tab w:val="left" w:pos="420"/>
        </w:tabs>
        <w:rPr>
          <w:b/>
        </w:rPr>
      </w:pPr>
      <w:r w:rsidRPr="00AD7B8F">
        <w:rPr>
          <w:rFonts w:hint="eastAsia"/>
          <w:b/>
        </w:rPr>
        <w:t>1</w:t>
      </w:r>
      <w:r w:rsidRPr="00AD7B8F">
        <w:rPr>
          <w:rFonts w:hint="eastAsia"/>
          <w:b/>
        </w:rPr>
        <w:t>）业务功能描述</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7259"/>
      </w:tblGrid>
      <w:tr w:rsidR="00AD7B8F" w:rsidRPr="00AD7B8F" w14:paraId="56019803" w14:textId="77777777" w:rsidTr="008E0427">
        <w:trPr>
          <w:jc w:val="center"/>
        </w:trPr>
        <w:tc>
          <w:tcPr>
            <w:tcW w:w="1539" w:type="dxa"/>
            <w:shd w:val="clear" w:color="auto" w:fill="D9D9D9"/>
            <w:vAlign w:val="center"/>
          </w:tcPr>
          <w:p w14:paraId="4F468BB0"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7259" w:type="dxa"/>
          </w:tcPr>
          <w:p w14:paraId="6069CD9B" w14:textId="77777777" w:rsidR="001A7528" w:rsidRPr="00AD7B8F" w:rsidRDefault="001A7528" w:rsidP="008E0427">
            <w:pPr>
              <w:spacing w:line="360" w:lineRule="auto"/>
              <w:rPr>
                <w:szCs w:val="21"/>
              </w:rPr>
            </w:pPr>
            <w:r w:rsidRPr="00AD7B8F">
              <w:rPr>
                <w:rFonts w:hint="eastAsia"/>
                <w:szCs w:val="21"/>
              </w:rPr>
              <w:t>出入库管理</w:t>
            </w:r>
          </w:p>
        </w:tc>
      </w:tr>
      <w:tr w:rsidR="00AD7B8F" w:rsidRPr="00AD7B8F" w14:paraId="003CD13B" w14:textId="77777777" w:rsidTr="008E0427">
        <w:trPr>
          <w:jc w:val="center"/>
        </w:trPr>
        <w:tc>
          <w:tcPr>
            <w:tcW w:w="1539" w:type="dxa"/>
            <w:shd w:val="clear" w:color="auto" w:fill="D9D9D9"/>
            <w:vAlign w:val="center"/>
          </w:tcPr>
          <w:p w14:paraId="163189BA"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7259" w:type="dxa"/>
          </w:tcPr>
          <w:p w14:paraId="057D67DC" w14:textId="77777777" w:rsidR="001A7528" w:rsidRPr="00AD7B8F" w:rsidRDefault="001A7528" w:rsidP="00653A94">
            <w:pPr>
              <w:numPr>
                <w:ilvl w:val="0"/>
                <w:numId w:val="22"/>
              </w:numPr>
              <w:spacing w:line="360" w:lineRule="auto"/>
              <w:ind w:left="360" w:hanging="360"/>
              <w:rPr>
                <w:szCs w:val="21"/>
              </w:rPr>
            </w:pPr>
            <w:r w:rsidRPr="00AD7B8F">
              <w:rPr>
                <w:rFonts w:hint="eastAsia"/>
                <w:szCs w:val="21"/>
              </w:rPr>
              <w:t>生产入库（生产完工后系统自动生成生产入库单）</w:t>
            </w:r>
          </w:p>
          <w:p w14:paraId="37061ABF" w14:textId="77777777" w:rsidR="001A7528" w:rsidRPr="00AD7B8F" w:rsidRDefault="001A7528" w:rsidP="00653A94">
            <w:pPr>
              <w:numPr>
                <w:ilvl w:val="0"/>
                <w:numId w:val="22"/>
              </w:numPr>
              <w:spacing w:line="360" w:lineRule="auto"/>
              <w:ind w:left="360" w:hanging="360"/>
              <w:rPr>
                <w:szCs w:val="21"/>
              </w:rPr>
            </w:pPr>
            <w:r w:rsidRPr="00AD7B8F">
              <w:rPr>
                <w:rFonts w:hint="eastAsia"/>
                <w:szCs w:val="21"/>
              </w:rPr>
              <w:t>销售出库（销售发货后系统自动生成项目出库单</w:t>
            </w:r>
            <w:r w:rsidRPr="00AD7B8F">
              <w:rPr>
                <w:rFonts w:hint="eastAsia"/>
                <w:szCs w:val="21"/>
              </w:rPr>
              <w:t xml:space="preserve"> </w:t>
            </w:r>
            <w:r w:rsidRPr="00AD7B8F">
              <w:rPr>
                <w:rFonts w:hint="eastAsia"/>
                <w:szCs w:val="21"/>
              </w:rPr>
              <w:t>）</w:t>
            </w:r>
          </w:p>
        </w:tc>
      </w:tr>
      <w:tr w:rsidR="00AD7B8F" w:rsidRPr="00AD7B8F" w14:paraId="4F18A92D" w14:textId="77777777" w:rsidTr="008E0427">
        <w:trPr>
          <w:jc w:val="center"/>
        </w:trPr>
        <w:tc>
          <w:tcPr>
            <w:tcW w:w="1539" w:type="dxa"/>
            <w:shd w:val="clear" w:color="auto" w:fill="D9D9D9"/>
            <w:vAlign w:val="center"/>
          </w:tcPr>
          <w:p w14:paraId="38336E9E"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7259" w:type="dxa"/>
          </w:tcPr>
          <w:p w14:paraId="2827875B" w14:textId="77777777" w:rsidR="001A7528" w:rsidRPr="00AD7B8F" w:rsidRDefault="001A7528" w:rsidP="00653A94">
            <w:pPr>
              <w:pStyle w:val="aff"/>
              <w:numPr>
                <w:ilvl w:val="0"/>
                <w:numId w:val="15"/>
              </w:numPr>
              <w:spacing w:line="360" w:lineRule="auto"/>
              <w:ind w:firstLineChars="0"/>
              <w:rPr>
                <w:szCs w:val="21"/>
              </w:rPr>
            </w:pPr>
            <w:r w:rsidRPr="00AD7B8F">
              <w:rPr>
                <w:rFonts w:hint="eastAsia"/>
                <w:szCs w:val="21"/>
              </w:rPr>
              <w:t>按检索条件查询一定范围内的出入库单据。</w:t>
            </w:r>
          </w:p>
          <w:p w14:paraId="0F807BC3" w14:textId="77777777" w:rsidR="001A7528" w:rsidRPr="00AD7B8F" w:rsidRDefault="001A7528" w:rsidP="008E0427">
            <w:pPr>
              <w:spacing w:line="360" w:lineRule="auto"/>
              <w:rPr>
                <w:szCs w:val="21"/>
              </w:rPr>
            </w:pPr>
          </w:p>
        </w:tc>
      </w:tr>
      <w:tr w:rsidR="00AD7B8F" w:rsidRPr="00AD7B8F" w14:paraId="4CE881B2" w14:textId="77777777" w:rsidTr="008E0427">
        <w:trPr>
          <w:jc w:val="center"/>
        </w:trPr>
        <w:tc>
          <w:tcPr>
            <w:tcW w:w="1539" w:type="dxa"/>
            <w:shd w:val="clear" w:color="auto" w:fill="D9D9D9"/>
            <w:vAlign w:val="center"/>
          </w:tcPr>
          <w:p w14:paraId="001F0C2D"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7259" w:type="dxa"/>
          </w:tcPr>
          <w:p w14:paraId="4222D23F" w14:textId="77777777" w:rsidR="001A7528" w:rsidRPr="00AD7B8F" w:rsidRDefault="001A7528" w:rsidP="008E0427">
            <w:pPr>
              <w:spacing w:line="360" w:lineRule="auto"/>
              <w:rPr>
                <w:szCs w:val="21"/>
              </w:rPr>
            </w:pPr>
            <w:r w:rsidRPr="00AD7B8F">
              <w:rPr>
                <w:rFonts w:hint="eastAsia"/>
                <w:szCs w:val="21"/>
              </w:rPr>
              <w:t>高</w:t>
            </w:r>
          </w:p>
        </w:tc>
      </w:tr>
      <w:tr w:rsidR="00AD7B8F" w:rsidRPr="00AD7B8F" w14:paraId="474F4ABD" w14:textId="77777777" w:rsidTr="008E0427">
        <w:trPr>
          <w:jc w:val="center"/>
        </w:trPr>
        <w:tc>
          <w:tcPr>
            <w:tcW w:w="1539" w:type="dxa"/>
            <w:shd w:val="clear" w:color="auto" w:fill="D9D9D9"/>
            <w:vAlign w:val="center"/>
          </w:tcPr>
          <w:p w14:paraId="0EC4647B"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7259" w:type="dxa"/>
          </w:tcPr>
          <w:p w14:paraId="1F4F7BDB" w14:textId="77777777" w:rsidR="001A7528" w:rsidRPr="00AD7B8F" w:rsidRDefault="001A7528" w:rsidP="008E0427">
            <w:pPr>
              <w:spacing w:line="360" w:lineRule="auto"/>
              <w:rPr>
                <w:bCs/>
                <w:szCs w:val="21"/>
              </w:rPr>
            </w:pPr>
            <w:r w:rsidRPr="00AD7B8F">
              <w:rPr>
                <w:rFonts w:hint="eastAsia"/>
                <w:bCs/>
                <w:szCs w:val="21"/>
              </w:rPr>
              <w:t>检验人员、仓库人员、生产</w:t>
            </w:r>
          </w:p>
        </w:tc>
      </w:tr>
      <w:tr w:rsidR="00AD7B8F" w:rsidRPr="00AD7B8F" w14:paraId="521E3537" w14:textId="77777777" w:rsidTr="008E0427">
        <w:trPr>
          <w:jc w:val="center"/>
        </w:trPr>
        <w:tc>
          <w:tcPr>
            <w:tcW w:w="1539" w:type="dxa"/>
            <w:shd w:val="clear" w:color="auto" w:fill="D9D9D9"/>
            <w:vAlign w:val="center"/>
          </w:tcPr>
          <w:p w14:paraId="47F307C1"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数据及解释</w:t>
            </w:r>
          </w:p>
        </w:tc>
        <w:tc>
          <w:tcPr>
            <w:tcW w:w="7259" w:type="dxa"/>
          </w:tcPr>
          <w:p w14:paraId="517D61CF" w14:textId="77777777" w:rsidR="001A7528" w:rsidRPr="00AD7B8F" w:rsidRDefault="001A7528" w:rsidP="008E0427">
            <w:pPr>
              <w:spacing w:line="360" w:lineRule="auto"/>
              <w:rPr>
                <w:szCs w:val="21"/>
              </w:rPr>
            </w:pPr>
          </w:p>
        </w:tc>
      </w:tr>
      <w:tr w:rsidR="00AD7B8F" w:rsidRPr="00AD7B8F" w14:paraId="718EC4B6" w14:textId="77777777" w:rsidTr="008E0427">
        <w:trPr>
          <w:cantSplit/>
          <w:trHeight w:val="1055"/>
          <w:jc w:val="center"/>
        </w:trPr>
        <w:tc>
          <w:tcPr>
            <w:tcW w:w="1539" w:type="dxa"/>
            <w:tcBorders>
              <w:bottom w:val="single" w:sz="4" w:space="0" w:color="auto"/>
            </w:tcBorders>
            <w:shd w:val="clear" w:color="auto" w:fill="D9D9D9"/>
            <w:vAlign w:val="center"/>
          </w:tcPr>
          <w:p w14:paraId="6BEC51D9" w14:textId="77777777" w:rsidR="001A7528" w:rsidRPr="00AD7B8F" w:rsidRDefault="001A7528" w:rsidP="008E0427">
            <w:pPr>
              <w:spacing w:line="360" w:lineRule="auto"/>
              <w:jc w:val="center"/>
              <w:rPr>
                <w:szCs w:val="21"/>
              </w:rPr>
            </w:pPr>
            <w:r w:rsidRPr="00AD7B8F">
              <w:rPr>
                <w:rFonts w:hint="eastAsia"/>
                <w:szCs w:val="21"/>
              </w:rPr>
              <w:t>输入输出</w:t>
            </w:r>
          </w:p>
          <w:p w14:paraId="640CEDFD" w14:textId="77777777" w:rsidR="001A7528" w:rsidRPr="00AD7B8F" w:rsidRDefault="001A7528" w:rsidP="008E0427">
            <w:pPr>
              <w:spacing w:line="360" w:lineRule="auto"/>
              <w:jc w:val="center"/>
              <w:rPr>
                <w:szCs w:val="21"/>
              </w:rPr>
            </w:pPr>
            <w:r w:rsidRPr="00AD7B8F">
              <w:rPr>
                <w:rFonts w:hint="eastAsia"/>
                <w:szCs w:val="21"/>
              </w:rPr>
              <w:t>操作序列</w:t>
            </w:r>
          </w:p>
        </w:tc>
        <w:tc>
          <w:tcPr>
            <w:tcW w:w="7259" w:type="dxa"/>
            <w:tcBorders>
              <w:bottom w:val="single" w:sz="4" w:space="0" w:color="auto"/>
            </w:tcBorders>
          </w:tcPr>
          <w:p w14:paraId="5F12DC00" w14:textId="77777777" w:rsidR="001A7528" w:rsidRPr="00AD7B8F" w:rsidRDefault="001A7528" w:rsidP="008E0427">
            <w:pPr>
              <w:spacing w:line="360" w:lineRule="auto"/>
              <w:rPr>
                <w:szCs w:val="21"/>
              </w:rPr>
            </w:pPr>
            <w:r w:rsidRPr="00AD7B8F">
              <w:rPr>
                <w:rFonts w:hint="eastAsia"/>
                <w:szCs w:val="21"/>
              </w:rPr>
              <w:t>生产入库单、项目发货单，出入库单据。</w:t>
            </w:r>
          </w:p>
        </w:tc>
      </w:tr>
      <w:tr w:rsidR="00AD7B8F" w:rsidRPr="00AD7B8F" w14:paraId="0B463DA2" w14:textId="77777777" w:rsidTr="008E0427">
        <w:trPr>
          <w:cantSplit/>
          <w:trHeight w:val="500"/>
          <w:jc w:val="center"/>
        </w:trPr>
        <w:tc>
          <w:tcPr>
            <w:tcW w:w="1539" w:type="dxa"/>
            <w:tcBorders>
              <w:bottom w:val="single" w:sz="4" w:space="0" w:color="auto"/>
            </w:tcBorders>
            <w:shd w:val="clear" w:color="auto" w:fill="D9D9D9"/>
            <w:vAlign w:val="center"/>
          </w:tcPr>
          <w:p w14:paraId="0D1D7CB8" w14:textId="77777777" w:rsidR="001A7528" w:rsidRPr="00AD7B8F" w:rsidRDefault="001A7528" w:rsidP="008E0427">
            <w:pPr>
              <w:spacing w:line="360" w:lineRule="auto"/>
              <w:jc w:val="center"/>
              <w:rPr>
                <w:szCs w:val="21"/>
              </w:rPr>
            </w:pPr>
            <w:r w:rsidRPr="00AD7B8F">
              <w:rPr>
                <w:rFonts w:hint="eastAsia"/>
                <w:szCs w:val="21"/>
              </w:rPr>
              <w:t>相关表单</w:t>
            </w:r>
          </w:p>
        </w:tc>
        <w:tc>
          <w:tcPr>
            <w:tcW w:w="7259" w:type="dxa"/>
            <w:tcBorders>
              <w:bottom w:val="single" w:sz="4" w:space="0" w:color="auto"/>
            </w:tcBorders>
          </w:tcPr>
          <w:p w14:paraId="3F466966" w14:textId="77777777" w:rsidR="001A7528" w:rsidRPr="00AD7B8F" w:rsidRDefault="001A7528" w:rsidP="008E0427">
            <w:pPr>
              <w:spacing w:line="360" w:lineRule="auto"/>
              <w:rPr>
                <w:szCs w:val="21"/>
              </w:rPr>
            </w:pPr>
            <w:r w:rsidRPr="00AD7B8F">
              <w:rPr>
                <w:rFonts w:hint="eastAsia"/>
                <w:szCs w:val="21"/>
              </w:rPr>
              <w:t>《出入库单据》</w:t>
            </w:r>
          </w:p>
        </w:tc>
      </w:tr>
    </w:tbl>
    <w:p w14:paraId="20B71F95" w14:textId="77777777" w:rsidR="001A7528" w:rsidRPr="00AD7B8F" w:rsidRDefault="001A7528" w:rsidP="001A7528">
      <w:pPr>
        <w:tabs>
          <w:tab w:val="left" w:pos="420"/>
        </w:tabs>
        <w:spacing w:line="360" w:lineRule="auto"/>
        <w:rPr>
          <w:b/>
        </w:rPr>
      </w:pPr>
      <w:r w:rsidRPr="00AD7B8F">
        <w:rPr>
          <w:rFonts w:hint="eastAsia"/>
          <w:b/>
        </w:rPr>
        <w:t>2</w:t>
      </w:r>
      <w:r w:rsidRPr="00AD7B8F">
        <w:rPr>
          <w:rFonts w:hint="eastAsia"/>
          <w:b/>
        </w:rPr>
        <w:t>）数据项描述</w:t>
      </w:r>
    </w:p>
    <w:tbl>
      <w:tblPr>
        <w:tblW w:w="8756" w:type="dxa"/>
        <w:jc w:val="center"/>
        <w:tblLayout w:type="fixed"/>
        <w:tblCellMar>
          <w:top w:w="15" w:type="dxa"/>
          <w:left w:w="15" w:type="dxa"/>
          <w:bottom w:w="15" w:type="dxa"/>
          <w:right w:w="15" w:type="dxa"/>
        </w:tblCellMar>
        <w:tblLook w:val="04A0" w:firstRow="1" w:lastRow="0" w:firstColumn="1" w:lastColumn="0" w:noHBand="0" w:noVBand="1"/>
      </w:tblPr>
      <w:tblGrid>
        <w:gridCol w:w="1810"/>
        <w:gridCol w:w="3118"/>
        <w:gridCol w:w="3828"/>
      </w:tblGrid>
      <w:tr w:rsidR="00AD7B8F" w:rsidRPr="00AD7B8F" w14:paraId="2E24E1D4" w14:textId="77777777" w:rsidTr="008E0427">
        <w:trPr>
          <w:trHeight w:val="555"/>
          <w:jc w:val="center"/>
        </w:trPr>
        <w:tc>
          <w:tcPr>
            <w:tcW w:w="1810" w:type="dxa"/>
            <w:tcBorders>
              <w:top w:val="single" w:sz="4" w:space="0" w:color="000000"/>
              <w:left w:val="single" w:sz="4" w:space="0" w:color="000000"/>
              <w:bottom w:val="single" w:sz="4" w:space="0" w:color="000000"/>
              <w:right w:val="single" w:sz="4" w:space="0" w:color="000000"/>
            </w:tcBorders>
            <w:vAlign w:val="center"/>
          </w:tcPr>
          <w:p w14:paraId="2C4365A8" w14:textId="77777777" w:rsidR="001A7528" w:rsidRPr="00AD7B8F" w:rsidRDefault="001A7528" w:rsidP="008E0427">
            <w:pPr>
              <w:widowControl/>
              <w:textAlignment w:val="center"/>
              <w:rPr>
                <w:rFonts w:ascii="宋体" w:hAnsi="宋体" w:cs="宋体"/>
                <w:b/>
                <w:sz w:val="22"/>
              </w:rPr>
            </w:pPr>
            <w:r w:rsidRPr="00AD7B8F">
              <w:rPr>
                <w:rFonts w:ascii="宋体" w:hAnsi="宋体" w:cs="宋体" w:hint="eastAsia"/>
                <w:b/>
                <w:kern w:val="0"/>
                <w:sz w:val="22"/>
                <w:szCs w:val="22"/>
                <w:lang w:bidi="ar"/>
              </w:rPr>
              <w:t>数据项目</w:t>
            </w:r>
          </w:p>
        </w:tc>
        <w:tc>
          <w:tcPr>
            <w:tcW w:w="3118" w:type="dxa"/>
            <w:tcBorders>
              <w:top w:val="single" w:sz="4" w:space="0" w:color="000000"/>
              <w:left w:val="single" w:sz="4" w:space="0" w:color="000000"/>
              <w:bottom w:val="single" w:sz="4" w:space="0" w:color="000000"/>
              <w:right w:val="single" w:sz="4" w:space="0" w:color="000000"/>
            </w:tcBorders>
          </w:tcPr>
          <w:p w14:paraId="309F9F4C" w14:textId="77777777" w:rsidR="001A7528" w:rsidRPr="00AD7B8F" w:rsidRDefault="001A7528" w:rsidP="008E0427">
            <w:pPr>
              <w:widowControl/>
              <w:spacing w:line="480" w:lineRule="auto"/>
              <w:jc w:val="center"/>
              <w:textAlignment w:val="center"/>
              <w:rPr>
                <w:rFonts w:ascii="宋体" w:hAnsi="宋体" w:cs="宋体"/>
                <w:b/>
                <w:kern w:val="0"/>
                <w:sz w:val="22"/>
                <w:szCs w:val="22"/>
                <w:lang w:bidi="ar"/>
              </w:rPr>
            </w:pPr>
            <w:r w:rsidRPr="00AD7B8F">
              <w:rPr>
                <w:rFonts w:ascii="宋体" w:hAnsi="宋体" w:cs="宋体" w:hint="eastAsia"/>
                <w:b/>
                <w:kern w:val="0"/>
                <w:sz w:val="22"/>
                <w:szCs w:val="22"/>
                <w:lang w:bidi="ar"/>
              </w:rPr>
              <w:t>描述</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E219" w14:textId="77777777" w:rsidR="001A7528" w:rsidRPr="00AD7B8F" w:rsidRDefault="001A7528" w:rsidP="008E0427">
            <w:pPr>
              <w:widowControl/>
              <w:jc w:val="center"/>
              <w:textAlignment w:val="center"/>
              <w:rPr>
                <w:rFonts w:ascii="宋体" w:hAnsi="宋体" w:cs="宋体"/>
                <w:b/>
                <w:sz w:val="22"/>
              </w:rPr>
            </w:pPr>
            <w:r w:rsidRPr="00AD7B8F">
              <w:rPr>
                <w:rFonts w:ascii="宋体" w:hAnsi="宋体" w:cs="宋体" w:hint="eastAsia"/>
                <w:b/>
                <w:kern w:val="0"/>
                <w:sz w:val="22"/>
                <w:szCs w:val="22"/>
                <w:lang w:bidi="ar"/>
              </w:rPr>
              <w:t>备注</w:t>
            </w:r>
          </w:p>
        </w:tc>
      </w:tr>
      <w:tr w:rsidR="00AD7B8F" w:rsidRPr="00AD7B8F" w14:paraId="21D63C3D"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57F84886"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单据编号</w:t>
            </w:r>
          </w:p>
        </w:tc>
        <w:tc>
          <w:tcPr>
            <w:tcW w:w="3118" w:type="dxa"/>
            <w:tcBorders>
              <w:top w:val="single" w:sz="4" w:space="0" w:color="000000"/>
              <w:left w:val="single" w:sz="4" w:space="0" w:color="000000"/>
              <w:bottom w:val="single" w:sz="4" w:space="0" w:color="000000"/>
              <w:right w:val="single" w:sz="4" w:space="0" w:color="000000"/>
            </w:tcBorders>
          </w:tcPr>
          <w:p w14:paraId="6B031398" w14:textId="77777777" w:rsidR="001A7528" w:rsidRPr="00AD7B8F" w:rsidRDefault="001A7528" w:rsidP="008E0427">
            <w:pPr>
              <w:widowControl/>
              <w:jc w:val="left"/>
              <w:textAlignment w:val="bottom"/>
              <w:rPr>
                <w:rFonts w:ascii="宋体" w:hAnsi="宋体" w:cs="宋体"/>
                <w:kern w:val="0"/>
                <w:szCs w:val="21"/>
                <w:lang w:bidi="ar"/>
              </w:rPr>
            </w:pPr>
          </w:p>
        </w:tc>
        <w:tc>
          <w:tcPr>
            <w:tcW w:w="3828" w:type="dxa"/>
            <w:vMerge w:val="restart"/>
            <w:tcBorders>
              <w:top w:val="single" w:sz="4" w:space="0" w:color="000000"/>
              <w:left w:val="single" w:sz="4" w:space="0" w:color="000000"/>
              <w:right w:val="single" w:sz="4" w:space="0" w:color="000000"/>
            </w:tcBorders>
            <w:shd w:val="clear" w:color="auto" w:fill="auto"/>
            <w:vAlign w:val="center"/>
          </w:tcPr>
          <w:p w14:paraId="7013A308" w14:textId="77777777" w:rsidR="001A7528" w:rsidRPr="00AD7B8F" w:rsidRDefault="001A7528" w:rsidP="008E0427">
            <w:pPr>
              <w:widowControl/>
              <w:jc w:val="left"/>
              <w:textAlignment w:val="center"/>
              <w:rPr>
                <w:rFonts w:ascii="宋体" w:hAnsi="宋体" w:cs="宋体"/>
                <w:kern w:val="0"/>
                <w:szCs w:val="21"/>
                <w:lang w:bidi="ar"/>
              </w:rPr>
            </w:pPr>
            <w:r w:rsidRPr="00AD7B8F">
              <w:rPr>
                <w:rFonts w:ascii="宋体" w:hAnsi="宋体" w:cs="宋体" w:hint="eastAsia"/>
                <w:kern w:val="0"/>
                <w:szCs w:val="21"/>
                <w:lang w:bidi="ar"/>
              </w:rPr>
              <w:t>表头部分</w:t>
            </w:r>
          </w:p>
          <w:p w14:paraId="3C624AA4" w14:textId="77777777" w:rsidR="001A7528" w:rsidRPr="00AD7B8F" w:rsidRDefault="001A7528" w:rsidP="008E0427">
            <w:pPr>
              <w:widowControl/>
              <w:jc w:val="left"/>
              <w:textAlignment w:val="center"/>
              <w:rPr>
                <w:rFonts w:ascii="宋体" w:hAnsi="宋体" w:cs="宋体"/>
                <w:szCs w:val="21"/>
              </w:rPr>
            </w:pPr>
            <w:r w:rsidRPr="00AD7B8F">
              <w:rPr>
                <w:rFonts w:ascii="宋体" w:hAnsi="宋体" w:cs="宋体" w:hint="eastAsia"/>
                <w:kern w:val="0"/>
                <w:szCs w:val="21"/>
                <w:lang w:bidi="ar"/>
              </w:rPr>
              <w:t>系统自动对应（生产订单号）</w:t>
            </w:r>
          </w:p>
        </w:tc>
      </w:tr>
      <w:tr w:rsidR="00AD7B8F" w:rsidRPr="00AD7B8F" w14:paraId="0447D398"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32D1AEA7"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单据日期</w:t>
            </w:r>
          </w:p>
        </w:tc>
        <w:tc>
          <w:tcPr>
            <w:tcW w:w="3118" w:type="dxa"/>
            <w:tcBorders>
              <w:top w:val="single" w:sz="4" w:space="0" w:color="000000"/>
              <w:left w:val="single" w:sz="4" w:space="0" w:color="000000"/>
              <w:bottom w:val="single" w:sz="4" w:space="0" w:color="000000"/>
              <w:right w:val="single" w:sz="4" w:space="0" w:color="000000"/>
            </w:tcBorders>
          </w:tcPr>
          <w:p w14:paraId="312602E1" w14:textId="77777777" w:rsidR="001A7528" w:rsidRPr="00AD7B8F" w:rsidRDefault="001A7528" w:rsidP="008E0427">
            <w:pPr>
              <w:widowControl/>
              <w:jc w:val="left"/>
              <w:textAlignment w:val="bottom"/>
              <w:rPr>
                <w:rFonts w:ascii="宋体" w:hAnsi="宋体" w:cs="宋体"/>
                <w:kern w:val="0"/>
                <w:szCs w:val="21"/>
                <w:lang w:bidi="ar"/>
              </w:rPr>
            </w:pPr>
          </w:p>
        </w:tc>
        <w:tc>
          <w:tcPr>
            <w:tcW w:w="3828" w:type="dxa"/>
            <w:vMerge/>
            <w:tcBorders>
              <w:left w:val="single" w:sz="4" w:space="0" w:color="000000"/>
              <w:bottom w:val="single" w:sz="4" w:space="0" w:color="000000"/>
              <w:right w:val="single" w:sz="4" w:space="0" w:color="000000"/>
            </w:tcBorders>
            <w:shd w:val="clear" w:color="auto" w:fill="auto"/>
            <w:vAlign w:val="center"/>
          </w:tcPr>
          <w:p w14:paraId="1A492CC9" w14:textId="77777777" w:rsidR="001A7528" w:rsidRPr="00AD7B8F" w:rsidRDefault="001A7528" w:rsidP="008E0427">
            <w:pPr>
              <w:widowControl/>
              <w:jc w:val="left"/>
              <w:textAlignment w:val="center"/>
              <w:rPr>
                <w:rFonts w:ascii="宋体" w:hAnsi="宋体" w:cs="宋体"/>
                <w:szCs w:val="21"/>
              </w:rPr>
            </w:pPr>
          </w:p>
        </w:tc>
      </w:tr>
      <w:tr w:rsidR="00AD7B8F" w:rsidRPr="00AD7B8F" w14:paraId="3D223279"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528D2703"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单据状态</w:t>
            </w:r>
          </w:p>
        </w:tc>
        <w:tc>
          <w:tcPr>
            <w:tcW w:w="3118" w:type="dxa"/>
            <w:tcBorders>
              <w:top w:val="single" w:sz="4" w:space="0" w:color="000000"/>
              <w:left w:val="single" w:sz="4" w:space="0" w:color="000000"/>
              <w:bottom w:val="single" w:sz="4" w:space="0" w:color="000000"/>
              <w:right w:val="single" w:sz="4" w:space="0" w:color="000000"/>
            </w:tcBorders>
          </w:tcPr>
          <w:p w14:paraId="0C1E9228" w14:textId="77777777" w:rsidR="001A7528" w:rsidRPr="00AD7B8F" w:rsidRDefault="001A7528" w:rsidP="008E0427">
            <w:pPr>
              <w:widowControl/>
              <w:jc w:val="left"/>
              <w:textAlignment w:val="bottom"/>
              <w:rPr>
                <w:rFonts w:ascii="宋体" w:hAnsi="宋体" w:cs="宋体"/>
                <w:kern w:val="0"/>
                <w:szCs w:val="21"/>
                <w:lang w:bidi="ar"/>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C9DF" w14:textId="77777777" w:rsidR="001A7528" w:rsidRPr="00AD7B8F" w:rsidRDefault="001A7528" w:rsidP="008E0427">
            <w:pPr>
              <w:widowControl/>
              <w:jc w:val="left"/>
              <w:textAlignment w:val="center"/>
              <w:rPr>
                <w:rFonts w:ascii="宋体" w:hAnsi="宋体" w:cs="宋体"/>
                <w:kern w:val="0"/>
                <w:szCs w:val="21"/>
                <w:lang w:bidi="ar"/>
              </w:rPr>
            </w:pPr>
            <w:r w:rsidRPr="00AD7B8F">
              <w:rPr>
                <w:rFonts w:ascii="宋体" w:hAnsi="宋体" w:cs="宋体" w:hint="eastAsia"/>
                <w:kern w:val="0"/>
                <w:szCs w:val="21"/>
                <w:lang w:bidi="ar"/>
              </w:rPr>
              <w:t>系统自动记录</w:t>
            </w:r>
          </w:p>
        </w:tc>
      </w:tr>
      <w:tr w:rsidR="00AD7B8F" w:rsidRPr="00AD7B8F" w14:paraId="307FF57A"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73E0E103"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收发类别</w:t>
            </w:r>
          </w:p>
        </w:tc>
        <w:tc>
          <w:tcPr>
            <w:tcW w:w="3118" w:type="dxa"/>
            <w:tcBorders>
              <w:top w:val="single" w:sz="4" w:space="0" w:color="000000"/>
              <w:left w:val="single" w:sz="4" w:space="0" w:color="000000"/>
              <w:bottom w:val="single" w:sz="4" w:space="0" w:color="000000"/>
              <w:right w:val="single" w:sz="4" w:space="0" w:color="000000"/>
            </w:tcBorders>
          </w:tcPr>
          <w:p w14:paraId="15252E59" w14:textId="54B279FB" w:rsidR="001A7528" w:rsidRPr="00AD7B8F" w:rsidRDefault="00E12DC5"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生产入库/</w:t>
            </w:r>
            <w:r w:rsidR="00A10F81" w:rsidRPr="00AD7B8F">
              <w:rPr>
                <w:rFonts w:ascii="宋体" w:hAnsi="宋体" w:cs="宋体" w:hint="eastAsia"/>
                <w:kern w:val="0"/>
                <w:szCs w:val="21"/>
                <w:lang w:bidi="ar"/>
              </w:rPr>
              <w:t>发货</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FC25B" w14:textId="77777777" w:rsidR="001A7528" w:rsidRPr="00AD7B8F" w:rsidRDefault="001A7528" w:rsidP="008E0427">
            <w:pPr>
              <w:widowControl/>
              <w:jc w:val="left"/>
              <w:textAlignment w:val="center"/>
              <w:rPr>
                <w:rFonts w:ascii="宋体" w:hAnsi="宋体" w:cs="宋体"/>
                <w:kern w:val="0"/>
                <w:szCs w:val="21"/>
                <w:lang w:bidi="ar"/>
              </w:rPr>
            </w:pPr>
            <w:r w:rsidRPr="00AD7B8F">
              <w:rPr>
                <w:rFonts w:ascii="宋体" w:hAnsi="宋体" w:cs="宋体" w:hint="eastAsia"/>
                <w:kern w:val="0"/>
                <w:szCs w:val="21"/>
                <w:lang w:bidi="ar"/>
              </w:rPr>
              <w:t>系统自动记录</w:t>
            </w:r>
          </w:p>
        </w:tc>
      </w:tr>
      <w:tr w:rsidR="00AD7B8F" w:rsidRPr="00AD7B8F" w14:paraId="16F36E77"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37F909AF"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前置源单</w:t>
            </w:r>
          </w:p>
        </w:tc>
        <w:tc>
          <w:tcPr>
            <w:tcW w:w="3118" w:type="dxa"/>
            <w:tcBorders>
              <w:top w:val="single" w:sz="4" w:space="0" w:color="000000"/>
              <w:left w:val="single" w:sz="4" w:space="0" w:color="000000"/>
              <w:bottom w:val="single" w:sz="4" w:space="0" w:color="000000"/>
              <w:right w:val="single" w:sz="4" w:space="0" w:color="000000"/>
            </w:tcBorders>
          </w:tcPr>
          <w:p w14:paraId="67F55989" w14:textId="77777777" w:rsidR="001A7528" w:rsidRPr="00AD7B8F" w:rsidRDefault="001A7528" w:rsidP="008E0427">
            <w:pPr>
              <w:widowControl/>
              <w:jc w:val="left"/>
              <w:textAlignment w:val="bottom"/>
              <w:rPr>
                <w:rFonts w:ascii="宋体" w:hAnsi="宋体" w:cs="宋体"/>
                <w:kern w:val="0"/>
                <w:szCs w:val="21"/>
                <w:lang w:bidi="ar"/>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CA3D" w14:textId="77777777" w:rsidR="001A7528" w:rsidRPr="00AD7B8F" w:rsidRDefault="001A7528" w:rsidP="008E0427">
            <w:pPr>
              <w:widowControl/>
              <w:jc w:val="left"/>
              <w:textAlignment w:val="center"/>
              <w:rPr>
                <w:rFonts w:ascii="宋体" w:hAnsi="宋体" w:cs="宋体"/>
                <w:kern w:val="0"/>
                <w:szCs w:val="21"/>
                <w:lang w:bidi="ar"/>
              </w:rPr>
            </w:pPr>
            <w:r w:rsidRPr="00AD7B8F">
              <w:rPr>
                <w:rFonts w:ascii="宋体" w:hAnsi="宋体" w:cs="宋体" w:hint="eastAsia"/>
                <w:kern w:val="0"/>
                <w:szCs w:val="21"/>
                <w:lang w:bidi="ar"/>
              </w:rPr>
              <w:t>系统自动记录</w:t>
            </w:r>
          </w:p>
        </w:tc>
      </w:tr>
      <w:tr w:rsidR="00AD7B8F" w:rsidRPr="00AD7B8F" w14:paraId="47E80CEA"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13E178B7"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源单编号</w:t>
            </w:r>
          </w:p>
        </w:tc>
        <w:tc>
          <w:tcPr>
            <w:tcW w:w="3118" w:type="dxa"/>
            <w:tcBorders>
              <w:top w:val="single" w:sz="4" w:space="0" w:color="000000"/>
              <w:left w:val="single" w:sz="4" w:space="0" w:color="000000"/>
              <w:bottom w:val="single" w:sz="4" w:space="0" w:color="000000"/>
              <w:right w:val="single" w:sz="4" w:space="0" w:color="000000"/>
            </w:tcBorders>
          </w:tcPr>
          <w:p w14:paraId="4BE0C1C5" w14:textId="77777777" w:rsidR="001A7528" w:rsidRPr="00AD7B8F" w:rsidRDefault="001A7528" w:rsidP="008E0427">
            <w:pPr>
              <w:widowControl/>
              <w:jc w:val="left"/>
              <w:textAlignment w:val="bottom"/>
              <w:rPr>
                <w:rFonts w:ascii="宋体" w:hAnsi="宋体" w:cs="宋体"/>
                <w:kern w:val="0"/>
                <w:szCs w:val="21"/>
                <w:lang w:bidi="ar"/>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692BD" w14:textId="77777777" w:rsidR="001A7528" w:rsidRPr="00AD7B8F" w:rsidRDefault="001A7528" w:rsidP="008E0427">
            <w:pPr>
              <w:widowControl/>
              <w:jc w:val="left"/>
              <w:textAlignment w:val="center"/>
              <w:rPr>
                <w:rFonts w:ascii="宋体" w:hAnsi="宋体" w:cs="宋体"/>
                <w:kern w:val="0"/>
                <w:szCs w:val="21"/>
                <w:lang w:bidi="ar"/>
              </w:rPr>
            </w:pPr>
            <w:r w:rsidRPr="00AD7B8F">
              <w:rPr>
                <w:rFonts w:ascii="宋体" w:hAnsi="宋体" w:cs="宋体" w:hint="eastAsia"/>
                <w:kern w:val="0"/>
                <w:szCs w:val="21"/>
                <w:lang w:bidi="ar"/>
              </w:rPr>
              <w:t>系统自动带入</w:t>
            </w:r>
          </w:p>
        </w:tc>
      </w:tr>
      <w:tr w:rsidR="00AD7B8F" w:rsidRPr="00AD7B8F" w14:paraId="74236367"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2C4445F3"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制单人</w:t>
            </w:r>
          </w:p>
        </w:tc>
        <w:tc>
          <w:tcPr>
            <w:tcW w:w="3118" w:type="dxa"/>
            <w:tcBorders>
              <w:top w:val="single" w:sz="4" w:space="0" w:color="000000"/>
              <w:left w:val="single" w:sz="4" w:space="0" w:color="000000"/>
              <w:bottom w:val="single" w:sz="4" w:space="0" w:color="000000"/>
              <w:right w:val="single" w:sz="4" w:space="0" w:color="000000"/>
            </w:tcBorders>
          </w:tcPr>
          <w:p w14:paraId="523C460E" w14:textId="77777777" w:rsidR="001A7528" w:rsidRPr="00AD7B8F" w:rsidRDefault="001A7528" w:rsidP="008E0427">
            <w:pPr>
              <w:widowControl/>
              <w:jc w:val="left"/>
              <w:textAlignment w:val="bottom"/>
              <w:rPr>
                <w:rFonts w:ascii="宋体" w:hAnsi="宋体" w:cs="宋体"/>
                <w:kern w:val="0"/>
                <w:szCs w:val="21"/>
                <w:lang w:bidi="ar"/>
              </w:rPr>
            </w:pPr>
          </w:p>
        </w:tc>
        <w:tc>
          <w:tcPr>
            <w:tcW w:w="3828" w:type="dxa"/>
            <w:vMerge w:val="restart"/>
            <w:tcBorders>
              <w:top w:val="single" w:sz="4" w:space="0" w:color="000000"/>
              <w:left w:val="single" w:sz="4" w:space="0" w:color="000000"/>
              <w:right w:val="single" w:sz="4" w:space="0" w:color="000000"/>
            </w:tcBorders>
            <w:shd w:val="clear" w:color="auto" w:fill="auto"/>
            <w:vAlign w:val="center"/>
          </w:tcPr>
          <w:p w14:paraId="6D586B90" w14:textId="77777777" w:rsidR="001A7528" w:rsidRPr="00AD7B8F" w:rsidRDefault="001A7528" w:rsidP="008E0427">
            <w:pPr>
              <w:widowControl/>
              <w:jc w:val="left"/>
              <w:textAlignment w:val="center"/>
              <w:rPr>
                <w:rFonts w:ascii="宋体" w:hAnsi="宋体" w:cs="宋体"/>
                <w:kern w:val="0"/>
                <w:szCs w:val="21"/>
                <w:lang w:bidi="ar"/>
              </w:rPr>
            </w:pPr>
            <w:r w:rsidRPr="00AD7B8F">
              <w:rPr>
                <w:rFonts w:ascii="宋体" w:hAnsi="宋体" w:cs="宋体" w:hint="eastAsia"/>
                <w:kern w:val="0"/>
                <w:szCs w:val="21"/>
                <w:lang w:bidi="ar"/>
              </w:rPr>
              <w:t>系统自动记录</w:t>
            </w:r>
          </w:p>
        </w:tc>
      </w:tr>
      <w:tr w:rsidR="00AD7B8F" w:rsidRPr="00AD7B8F" w14:paraId="24714306"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0CA95C6F"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制单时间</w:t>
            </w:r>
          </w:p>
        </w:tc>
        <w:tc>
          <w:tcPr>
            <w:tcW w:w="3118" w:type="dxa"/>
            <w:tcBorders>
              <w:top w:val="single" w:sz="4" w:space="0" w:color="000000"/>
              <w:left w:val="single" w:sz="4" w:space="0" w:color="000000"/>
              <w:bottom w:val="single" w:sz="4" w:space="0" w:color="000000"/>
              <w:right w:val="single" w:sz="4" w:space="0" w:color="000000"/>
            </w:tcBorders>
          </w:tcPr>
          <w:p w14:paraId="584BC518" w14:textId="77777777" w:rsidR="001A7528" w:rsidRPr="00AD7B8F" w:rsidRDefault="001A7528" w:rsidP="008E0427">
            <w:pPr>
              <w:widowControl/>
              <w:jc w:val="left"/>
              <w:textAlignment w:val="bottom"/>
              <w:rPr>
                <w:rFonts w:ascii="宋体" w:hAnsi="宋体" w:cs="宋体"/>
                <w:kern w:val="0"/>
                <w:szCs w:val="21"/>
                <w:lang w:bidi="ar"/>
              </w:rPr>
            </w:pPr>
          </w:p>
        </w:tc>
        <w:tc>
          <w:tcPr>
            <w:tcW w:w="3828" w:type="dxa"/>
            <w:vMerge/>
            <w:tcBorders>
              <w:left w:val="single" w:sz="4" w:space="0" w:color="000000"/>
              <w:right w:val="single" w:sz="4" w:space="0" w:color="000000"/>
            </w:tcBorders>
            <w:shd w:val="clear" w:color="auto" w:fill="auto"/>
            <w:vAlign w:val="center"/>
          </w:tcPr>
          <w:p w14:paraId="6DD52174" w14:textId="77777777" w:rsidR="001A7528" w:rsidRPr="00AD7B8F" w:rsidRDefault="001A7528" w:rsidP="008E0427">
            <w:pPr>
              <w:jc w:val="left"/>
              <w:textAlignment w:val="center"/>
              <w:rPr>
                <w:rFonts w:ascii="宋体" w:hAnsi="宋体" w:cs="宋体"/>
                <w:kern w:val="0"/>
                <w:szCs w:val="21"/>
                <w:lang w:bidi="ar"/>
              </w:rPr>
            </w:pPr>
          </w:p>
        </w:tc>
      </w:tr>
      <w:tr w:rsidR="00AD7B8F" w:rsidRPr="00AD7B8F" w14:paraId="71930A92"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22AF1CBD"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备注</w:t>
            </w:r>
          </w:p>
        </w:tc>
        <w:tc>
          <w:tcPr>
            <w:tcW w:w="3118" w:type="dxa"/>
            <w:tcBorders>
              <w:top w:val="single" w:sz="4" w:space="0" w:color="000000"/>
              <w:left w:val="single" w:sz="4" w:space="0" w:color="000000"/>
              <w:bottom w:val="single" w:sz="4" w:space="0" w:color="000000"/>
              <w:right w:val="single" w:sz="4" w:space="0" w:color="000000"/>
            </w:tcBorders>
          </w:tcPr>
          <w:p w14:paraId="32EE4E16" w14:textId="77777777" w:rsidR="001A7528" w:rsidRPr="00AD7B8F" w:rsidRDefault="001A7528" w:rsidP="008E0427">
            <w:pPr>
              <w:widowControl/>
              <w:jc w:val="left"/>
              <w:textAlignment w:val="bottom"/>
              <w:rPr>
                <w:rFonts w:ascii="宋体" w:hAnsi="宋体" w:cs="宋体"/>
                <w:kern w:val="0"/>
                <w:szCs w:val="21"/>
                <w:lang w:bidi="ar"/>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6A25" w14:textId="77777777" w:rsidR="001A7528" w:rsidRPr="00AD7B8F" w:rsidRDefault="001A7528" w:rsidP="008E0427">
            <w:pPr>
              <w:widowControl/>
              <w:jc w:val="left"/>
              <w:textAlignment w:val="center"/>
              <w:rPr>
                <w:rFonts w:ascii="宋体" w:hAnsi="宋体" w:cs="宋体"/>
                <w:kern w:val="0"/>
                <w:szCs w:val="21"/>
                <w:lang w:bidi="ar"/>
              </w:rPr>
            </w:pPr>
            <w:r w:rsidRPr="00AD7B8F">
              <w:rPr>
                <w:rFonts w:ascii="宋体" w:hAnsi="宋体" w:cs="宋体" w:hint="eastAsia"/>
                <w:kern w:val="0"/>
                <w:szCs w:val="21"/>
                <w:lang w:bidi="ar"/>
              </w:rPr>
              <w:t>人工录入</w:t>
            </w:r>
          </w:p>
        </w:tc>
      </w:tr>
      <w:tr w:rsidR="00AD7B8F" w:rsidRPr="00AD7B8F" w14:paraId="681C6192"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31096A11"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物料编码</w:t>
            </w:r>
          </w:p>
        </w:tc>
        <w:tc>
          <w:tcPr>
            <w:tcW w:w="3118" w:type="dxa"/>
            <w:tcBorders>
              <w:top w:val="single" w:sz="4" w:space="0" w:color="000000"/>
              <w:left w:val="single" w:sz="4" w:space="0" w:color="000000"/>
              <w:bottom w:val="single" w:sz="4" w:space="0" w:color="000000"/>
              <w:right w:val="single" w:sz="4" w:space="0" w:color="000000"/>
            </w:tcBorders>
          </w:tcPr>
          <w:p w14:paraId="5136DEB9" w14:textId="77777777" w:rsidR="001A7528" w:rsidRPr="00AD7B8F" w:rsidRDefault="001A7528" w:rsidP="008E0427">
            <w:pPr>
              <w:widowControl/>
              <w:jc w:val="left"/>
              <w:textAlignment w:val="bottom"/>
              <w:rPr>
                <w:rFonts w:ascii="宋体" w:hAnsi="宋体" w:cs="宋体"/>
                <w:kern w:val="0"/>
                <w:szCs w:val="21"/>
                <w:lang w:bidi="ar"/>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4329" w14:textId="77777777" w:rsidR="001A7528" w:rsidRPr="00AD7B8F" w:rsidRDefault="001A7528" w:rsidP="008E0427">
            <w:pPr>
              <w:widowControl/>
              <w:jc w:val="left"/>
              <w:textAlignment w:val="center"/>
              <w:rPr>
                <w:rFonts w:ascii="宋体" w:hAnsi="宋体" w:cs="宋体"/>
                <w:szCs w:val="21"/>
              </w:rPr>
            </w:pPr>
            <w:r w:rsidRPr="00AD7B8F">
              <w:rPr>
                <w:rFonts w:ascii="宋体" w:hAnsi="宋体" w:cs="宋体" w:hint="eastAsia"/>
                <w:kern w:val="0"/>
                <w:szCs w:val="21"/>
                <w:lang w:bidi="ar"/>
              </w:rPr>
              <w:t>系统根据单据自动生成</w:t>
            </w:r>
          </w:p>
        </w:tc>
      </w:tr>
      <w:tr w:rsidR="00AD7B8F" w:rsidRPr="00AD7B8F" w14:paraId="52B9DD7C" w14:textId="77777777" w:rsidTr="00367FD8">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23D80A8A" w14:textId="51477FA4" w:rsidR="00E42491" w:rsidRPr="00AD7B8F" w:rsidRDefault="00E42491" w:rsidP="00E42491">
            <w:pPr>
              <w:widowControl/>
              <w:jc w:val="left"/>
              <w:textAlignment w:val="bottom"/>
              <w:rPr>
                <w:rFonts w:ascii="宋体" w:hAnsi="宋体" w:cs="宋体"/>
                <w:szCs w:val="21"/>
              </w:rPr>
            </w:pPr>
            <w:r w:rsidRPr="00AD7B8F">
              <w:rPr>
                <w:rFonts w:hint="eastAsia"/>
              </w:rPr>
              <w:t>物料名称</w:t>
            </w:r>
          </w:p>
        </w:tc>
        <w:tc>
          <w:tcPr>
            <w:tcW w:w="3118" w:type="dxa"/>
            <w:tcBorders>
              <w:top w:val="single" w:sz="4" w:space="0" w:color="000000"/>
              <w:left w:val="single" w:sz="4" w:space="0" w:color="000000"/>
              <w:bottom w:val="single" w:sz="4" w:space="0" w:color="000000"/>
              <w:right w:val="single" w:sz="4" w:space="0" w:color="000000"/>
            </w:tcBorders>
          </w:tcPr>
          <w:p w14:paraId="32190436" w14:textId="3EF8A972" w:rsidR="00E42491" w:rsidRPr="00AD7B8F" w:rsidRDefault="00E42491" w:rsidP="00E42491">
            <w:pPr>
              <w:widowControl/>
              <w:jc w:val="left"/>
              <w:textAlignment w:val="bottom"/>
              <w:rPr>
                <w:rFonts w:ascii="宋体" w:hAnsi="宋体" w:cs="宋体"/>
                <w:kern w:val="0"/>
                <w:szCs w:val="21"/>
                <w:lang w:bidi="ar"/>
              </w:rPr>
            </w:pPr>
            <w:r w:rsidRPr="00AD7B8F">
              <w:rPr>
                <w:rFonts w:hint="eastAsia"/>
              </w:rPr>
              <w:t>构件号或零件件号</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34850" w14:textId="42224A47" w:rsidR="00E42491" w:rsidRPr="00AD7B8F" w:rsidRDefault="00E42491" w:rsidP="00E42491">
            <w:pPr>
              <w:widowControl/>
              <w:jc w:val="left"/>
              <w:textAlignment w:val="center"/>
              <w:rPr>
                <w:rFonts w:ascii="宋体" w:hAnsi="宋体" w:cs="宋体"/>
                <w:szCs w:val="21"/>
              </w:rPr>
            </w:pPr>
          </w:p>
        </w:tc>
      </w:tr>
      <w:tr w:rsidR="00AD7B8F" w:rsidRPr="00AD7B8F" w14:paraId="51A0BB20" w14:textId="77777777" w:rsidTr="00367FD8">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213A85F9" w14:textId="0050175F" w:rsidR="00E42491" w:rsidRPr="00AD7B8F" w:rsidRDefault="00E42491" w:rsidP="00E42491">
            <w:pPr>
              <w:widowControl/>
              <w:jc w:val="left"/>
              <w:textAlignment w:val="bottom"/>
              <w:rPr>
                <w:rFonts w:ascii="宋体" w:hAnsi="宋体" w:cs="宋体"/>
                <w:kern w:val="0"/>
                <w:szCs w:val="21"/>
                <w:lang w:bidi="ar"/>
              </w:rPr>
            </w:pPr>
            <w:r w:rsidRPr="00AD7B8F">
              <w:rPr>
                <w:rFonts w:hint="eastAsia"/>
              </w:rPr>
              <w:t>物料规格</w:t>
            </w:r>
          </w:p>
        </w:tc>
        <w:tc>
          <w:tcPr>
            <w:tcW w:w="3118" w:type="dxa"/>
            <w:tcBorders>
              <w:top w:val="single" w:sz="4" w:space="0" w:color="000000"/>
              <w:left w:val="single" w:sz="4" w:space="0" w:color="000000"/>
              <w:bottom w:val="single" w:sz="4" w:space="0" w:color="000000"/>
              <w:right w:val="single" w:sz="4" w:space="0" w:color="000000"/>
            </w:tcBorders>
          </w:tcPr>
          <w:p w14:paraId="5D32602C" w14:textId="1B9D496B" w:rsidR="00E42491" w:rsidRPr="00AD7B8F" w:rsidRDefault="00E42491" w:rsidP="00E42491">
            <w:pPr>
              <w:widowControl/>
              <w:jc w:val="left"/>
              <w:textAlignment w:val="bottom"/>
              <w:rPr>
                <w:rFonts w:ascii="宋体" w:hAnsi="宋体" w:cs="宋体"/>
                <w:kern w:val="0"/>
                <w:szCs w:val="21"/>
                <w:lang w:bidi="ar"/>
              </w:rPr>
            </w:pPr>
            <w:r w:rsidRPr="00AD7B8F">
              <w:rPr>
                <w:rFonts w:hint="eastAsia"/>
              </w:rPr>
              <w:t>型材规格</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05318" w14:textId="77777777" w:rsidR="00E42491" w:rsidRPr="00AD7B8F" w:rsidRDefault="00E42491" w:rsidP="00E42491">
            <w:pPr>
              <w:widowControl/>
              <w:jc w:val="left"/>
              <w:textAlignment w:val="center"/>
              <w:rPr>
                <w:rFonts w:ascii="宋体" w:hAnsi="宋体" w:cs="宋体"/>
                <w:kern w:val="0"/>
                <w:szCs w:val="21"/>
                <w:lang w:bidi="ar"/>
              </w:rPr>
            </w:pPr>
          </w:p>
        </w:tc>
      </w:tr>
      <w:tr w:rsidR="00AD7B8F" w:rsidRPr="00AD7B8F" w14:paraId="33493F05"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17DD592A" w14:textId="3D89A418" w:rsidR="007739BE" w:rsidRPr="00AD7B8F" w:rsidRDefault="007739BE"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长度</w:t>
            </w:r>
          </w:p>
        </w:tc>
        <w:tc>
          <w:tcPr>
            <w:tcW w:w="3118" w:type="dxa"/>
            <w:tcBorders>
              <w:top w:val="single" w:sz="4" w:space="0" w:color="000000"/>
              <w:left w:val="single" w:sz="4" w:space="0" w:color="000000"/>
              <w:bottom w:val="single" w:sz="4" w:space="0" w:color="000000"/>
              <w:right w:val="single" w:sz="4" w:space="0" w:color="000000"/>
            </w:tcBorders>
          </w:tcPr>
          <w:p w14:paraId="21B25C47" w14:textId="77777777" w:rsidR="007739BE" w:rsidRPr="00AD7B8F" w:rsidRDefault="007739BE" w:rsidP="008E0427">
            <w:pPr>
              <w:widowControl/>
              <w:jc w:val="left"/>
              <w:textAlignment w:val="bottom"/>
              <w:rPr>
                <w:rFonts w:ascii="宋体" w:hAnsi="宋体" w:cs="宋体"/>
                <w:kern w:val="0"/>
                <w:szCs w:val="21"/>
                <w:lang w:bidi="ar"/>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AD63A" w14:textId="77777777" w:rsidR="007739BE" w:rsidRPr="00AD7B8F" w:rsidRDefault="007739BE" w:rsidP="008E0427">
            <w:pPr>
              <w:widowControl/>
              <w:jc w:val="left"/>
              <w:textAlignment w:val="center"/>
              <w:rPr>
                <w:rFonts w:ascii="宋体" w:hAnsi="宋体" w:cs="宋体"/>
                <w:kern w:val="0"/>
                <w:szCs w:val="21"/>
                <w:lang w:bidi="ar"/>
              </w:rPr>
            </w:pPr>
          </w:p>
        </w:tc>
      </w:tr>
      <w:tr w:rsidR="00AD7B8F" w:rsidRPr="00AD7B8F" w14:paraId="208344D8"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605F6AF5" w14:textId="74D781DF" w:rsidR="007739BE" w:rsidRPr="00AD7B8F" w:rsidRDefault="007739BE"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材质</w:t>
            </w:r>
          </w:p>
        </w:tc>
        <w:tc>
          <w:tcPr>
            <w:tcW w:w="3118" w:type="dxa"/>
            <w:tcBorders>
              <w:top w:val="single" w:sz="4" w:space="0" w:color="000000"/>
              <w:left w:val="single" w:sz="4" w:space="0" w:color="000000"/>
              <w:bottom w:val="single" w:sz="4" w:space="0" w:color="000000"/>
              <w:right w:val="single" w:sz="4" w:space="0" w:color="000000"/>
            </w:tcBorders>
          </w:tcPr>
          <w:p w14:paraId="47970FD8" w14:textId="77777777" w:rsidR="007739BE" w:rsidRPr="00AD7B8F" w:rsidRDefault="007739BE" w:rsidP="008E0427">
            <w:pPr>
              <w:widowControl/>
              <w:jc w:val="left"/>
              <w:textAlignment w:val="bottom"/>
              <w:rPr>
                <w:rFonts w:ascii="宋体" w:hAnsi="宋体" w:cs="宋体"/>
                <w:kern w:val="0"/>
                <w:szCs w:val="21"/>
                <w:lang w:bidi="ar"/>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BF51" w14:textId="77777777" w:rsidR="007739BE" w:rsidRPr="00AD7B8F" w:rsidRDefault="007739BE" w:rsidP="008E0427">
            <w:pPr>
              <w:widowControl/>
              <w:jc w:val="left"/>
              <w:textAlignment w:val="center"/>
              <w:rPr>
                <w:rFonts w:ascii="宋体" w:hAnsi="宋体" w:cs="宋体"/>
                <w:kern w:val="0"/>
                <w:szCs w:val="21"/>
                <w:lang w:bidi="ar"/>
              </w:rPr>
            </w:pPr>
          </w:p>
        </w:tc>
      </w:tr>
      <w:tr w:rsidR="00AD7B8F" w:rsidRPr="00AD7B8F" w14:paraId="6164069C"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0EB9EFBE" w14:textId="16712F93" w:rsidR="007739BE" w:rsidRPr="00AD7B8F" w:rsidRDefault="007739BE"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单重</w:t>
            </w:r>
          </w:p>
        </w:tc>
        <w:tc>
          <w:tcPr>
            <w:tcW w:w="3118" w:type="dxa"/>
            <w:tcBorders>
              <w:top w:val="single" w:sz="4" w:space="0" w:color="000000"/>
              <w:left w:val="single" w:sz="4" w:space="0" w:color="000000"/>
              <w:bottom w:val="single" w:sz="4" w:space="0" w:color="000000"/>
              <w:right w:val="single" w:sz="4" w:space="0" w:color="000000"/>
            </w:tcBorders>
          </w:tcPr>
          <w:p w14:paraId="0E2F04D3" w14:textId="77777777" w:rsidR="007739BE" w:rsidRPr="00AD7B8F" w:rsidRDefault="007739BE" w:rsidP="008E0427">
            <w:pPr>
              <w:widowControl/>
              <w:jc w:val="left"/>
              <w:textAlignment w:val="bottom"/>
              <w:rPr>
                <w:rFonts w:ascii="宋体" w:hAnsi="宋体" w:cs="宋体"/>
                <w:kern w:val="0"/>
                <w:szCs w:val="21"/>
                <w:lang w:bidi="ar"/>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B9FD" w14:textId="77777777" w:rsidR="007739BE" w:rsidRPr="00AD7B8F" w:rsidRDefault="007739BE" w:rsidP="008E0427">
            <w:pPr>
              <w:widowControl/>
              <w:jc w:val="left"/>
              <w:textAlignment w:val="center"/>
              <w:rPr>
                <w:rFonts w:ascii="宋体" w:hAnsi="宋体" w:cs="宋体"/>
                <w:kern w:val="0"/>
                <w:szCs w:val="21"/>
                <w:lang w:bidi="ar"/>
              </w:rPr>
            </w:pPr>
          </w:p>
        </w:tc>
      </w:tr>
      <w:tr w:rsidR="00AD7B8F" w:rsidRPr="00AD7B8F" w14:paraId="6BE523B7"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3F72AF45"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单据数量</w:t>
            </w:r>
          </w:p>
        </w:tc>
        <w:tc>
          <w:tcPr>
            <w:tcW w:w="3118" w:type="dxa"/>
            <w:tcBorders>
              <w:top w:val="single" w:sz="4" w:space="0" w:color="000000"/>
              <w:left w:val="single" w:sz="4" w:space="0" w:color="000000"/>
              <w:bottom w:val="single" w:sz="4" w:space="0" w:color="000000"/>
              <w:right w:val="single" w:sz="4" w:space="0" w:color="000000"/>
            </w:tcBorders>
          </w:tcPr>
          <w:p w14:paraId="2DBAC003" w14:textId="77777777" w:rsidR="001A7528" w:rsidRPr="00AD7B8F" w:rsidRDefault="001A7528" w:rsidP="008E0427">
            <w:pPr>
              <w:widowControl/>
              <w:jc w:val="left"/>
              <w:textAlignment w:val="bottom"/>
              <w:rPr>
                <w:rFonts w:ascii="宋体" w:hAnsi="宋体" w:cs="宋体"/>
                <w:kern w:val="0"/>
                <w:szCs w:val="21"/>
                <w:lang w:bidi="ar"/>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F3AD" w14:textId="77777777" w:rsidR="001A7528" w:rsidRPr="00AD7B8F" w:rsidRDefault="001A7528" w:rsidP="008E0427">
            <w:pPr>
              <w:widowControl/>
              <w:jc w:val="left"/>
              <w:textAlignment w:val="center"/>
              <w:rPr>
                <w:rFonts w:ascii="宋体" w:hAnsi="宋体" w:cs="宋体"/>
                <w:szCs w:val="21"/>
              </w:rPr>
            </w:pPr>
            <w:r w:rsidRPr="00AD7B8F">
              <w:rPr>
                <w:rFonts w:ascii="宋体" w:hAnsi="宋体" w:cs="宋体" w:hint="eastAsia"/>
                <w:kern w:val="0"/>
                <w:szCs w:val="21"/>
                <w:lang w:bidi="ar"/>
              </w:rPr>
              <w:t>系统根据单据自动生成</w:t>
            </w:r>
          </w:p>
        </w:tc>
      </w:tr>
      <w:tr w:rsidR="00AD7B8F" w:rsidRPr="00AD7B8F" w14:paraId="75FDA05B" w14:textId="77777777" w:rsidTr="008E0427">
        <w:trPr>
          <w:trHeight w:val="390"/>
          <w:jc w:val="center"/>
        </w:trPr>
        <w:tc>
          <w:tcPr>
            <w:tcW w:w="1810" w:type="dxa"/>
            <w:tcBorders>
              <w:top w:val="single" w:sz="4" w:space="0" w:color="000000"/>
              <w:left w:val="single" w:sz="4" w:space="0" w:color="000000"/>
              <w:bottom w:val="single" w:sz="4" w:space="0" w:color="000000"/>
              <w:right w:val="single" w:sz="4" w:space="0" w:color="000000"/>
            </w:tcBorders>
            <w:vAlign w:val="bottom"/>
          </w:tcPr>
          <w:p w14:paraId="27BA2651" w14:textId="29EE9667" w:rsidR="00C1640A" w:rsidRPr="00AD7B8F" w:rsidRDefault="00C1640A"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总重</w:t>
            </w:r>
          </w:p>
        </w:tc>
        <w:tc>
          <w:tcPr>
            <w:tcW w:w="3118" w:type="dxa"/>
            <w:tcBorders>
              <w:top w:val="single" w:sz="4" w:space="0" w:color="000000"/>
              <w:left w:val="single" w:sz="4" w:space="0" w:color="000000"/>
              <w:bottom w:val="single" w:sz="4" w:space="0" w:color="000000"/>
              <w:right w:val="single" w:sz="4" w:space="0" w:color="000000"/>
            </w:tcBorders>
          </w:tcPr>
          <w:p w14:paraId="2B5CA9A0" w14:textId="77777777" w:rsidR="00C1640A" w:rsidRPr="00AD7B8F" w:rsidRDefault="00C1640A" w:rsidP="008E0427">
            <w:pPr>
              <w:widowControl/>
              <w:jc w:val="left"/>
              <w:textAlignment w:val="bottom"/>
              <w:rPr>
                <w:rFonts w:ascii="宋体" w:hAnsi="宋体" w:cs="宋体"/>
                <w:kern w:val="0"/>
                <w:szCs w:val="21"/>
                <w:lang w:bidi="ar"/>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1B72" w14:textId="77777777" w:rsidR="00C1640A" w:rsidRPr="00AD7B8F" w:rsidRDefault="00C1640A" w:rsidP="008E0427">
            <w:pPr>
              <w:widowControl/>
              <w:jc w:val="left"/>
              <w:textAlignment w:val="center"/>
              <w:rPr>
                <w:rFonts w:ascii="宋体" w:hAnsi="宋体" w:cs="宋体"/>
                <w:kern w:val="0"/>
                <w:szCs w:val="21"/>
                <w:lang w:bidi="ar"/>
              </w:rPr>
            </w:pPr>
          </w:p>
        </w:tc>
      </w:tr>
    </w:tbl>
    <w:p w14:paraId="00188A84" w14:textId="77777777" w:rsidR="001A7528" w:rsidRPr="00AD7B8F" w:rsidRDefault="001A7528" w:rsidP="001A7528">
      <w:pPr>
        <w:pStyle w:val="2"/>
        <w:adjustRightInd/>
        <w:spacing w:before="260" w:after="260" w:line="416" w:lineRule="auto"/>
        <w:jc w:val="both"/>
        <w:textAlignment w:val="auto"/>
      </w:pPr>
      <w:bookmarkStart w:id="131" w:name="_Toc58576889"/>
      <w:r w:rsidRPr="00AD7B8F">
        <w:rPr>
          <w:rFonts w:hint="eastAsia"/>
        </w:rPr>
        <w:t>5.6</w:t>
      </w:r>
      <w:r w:rsidRPr="00AD7B8F">
        <w:t xml:space="preserve"> </w:t>
      </w:r>
      <w:r w:rsidRPr="00AD7B8F">
        <w:rPr>
          <w:rFonts w:hint="eastAsia"/>
        </w:rPr>
        <w:t>绩效管理</w:t>
      </w:r>
      <w:bookmarkEnd w:id="131"/>
    </w:p>
    <w:p w14:paraId="488690D7" w14:textId="77777777" w:rsidR="001A7528" w:rsidRPr="00AD7B8F" w:rsidRDefault="001A7528" w:rsidP="001A7528">
      <w:pPr>
        <w:ind w:firstLine="420"/>
      </w:pPr>
      <w:r w:rsidRPr="00AD7B8F">
        <w:rPr>
          <w:rFonts w:hint="eastAsia"/>
        </w:rPr>
        <w:t>IMES</w:t>
      </w:r>
      <w:r w:rsidRPr="00AD7B8F">
        <w:rPr>
          <w:rFonts w:hint="eastAsia"/>
        </w:rPr>
        <w:t>工资管理，主要记录生产班组，在生产过程中产生的生产工资。工资核算标准，依据质检数据。</w:t>
      </w:r>
    </w:p>
    <w:p w14:paraId="6D6F6C5C" w14:textId="77777777" w:rsidR="001A7528" w:rsidRPr="00AD7B8F" w:rsidRDefault="001A7528" w:rsidP="001A7528">
      <w:pPr>
        <w:pStyle w:val="3"/>
        <w:tabs>
          <w:tab w:val="left" w:pos="1276"/>
        </w:tabs>
        <w:spacing w:line="413" w:lineRule="auto"/>
      </w:pPr>
      <w:bookmarkStart w:id="132" w:name="_Toc9251013"/>
      <w:bookmarkStart w:id="133" w:name="_Toc58576890"/>
      <w:r w:rsidRPr="00AD7B8F">
        <w:rPr>
          <w:rFonts w:hint="eastAsia"/>
        </w:rPr>
        <w:t>5.6.1</w:t>
      </w:r>
      <w:r w:rsidRPr="00AD7B8F">
        <w:rPr>
          <w:rFonts w:hint="eastAsia"/>
        </w:rPr>
        <w:t>班组</w:t>
      </w:r>
      <w:bookmarkEnd w:id="132"/>
      <w:r w:rsidRPr="00AD7B8F">
        <w:rPr>
          <w:rFonts w:hint="eastAsia"/>
        </w:rPr>
        <w:t>绩效</w:t>
      </w:r>
      <w:bookmarkEnd w:id="133"/>
    </w:p>
    <w:p w14:paraId="669CEE3F" w14:textId="77777777" w:rsidR="001A7528" w:rsidRPr="00AD7B8F" w:rsidRDefault="001A7528" w:rsidP="00653A94">
      <w:pPr>
        <w:numPr>
          <w:ilvl w:val="0"/>
          <w:numId w:val="23"/>
        </w:numPr>
        <w:rPr>
          <w:b/>
        </w:rPr>
      </w:pP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0FC8025B" w14:textId="77777777" w:rsidTr="008E0427">
        <w:tc>
          <w:tcPr>
            <w:tcW w:w="1539" w:type="dxa"/>
            <w:shd w:val="clear" w:color="auto" w:fill="D9D9D9"/>
            <w:vAlign w:val="center"/>
          </w:tcPr>
          <w:p w14:paraId="2D6CC539"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名称、标识符</w:t>
            </w:r>
          </w:p>
        </w:tc>
        <w:tc>
          <w:tcPr>
            <w:tcW w:w="6983" w:type="dxa"/>
          </w:tcPr>
          <w:p w14:paraId="40D6E97C" w14:textId="77777777" w:rsidR="001A7528" w:rsidRPr="00AD7B8F" w:rsidRDefault="001A7528" w:rsidP="008E0427">
            <w:pPr>
              <w:spacing w:line="360" w:lineRule="auto"/>
              <w:rPr>
                <w:szCs w:val="21"/>
              </w:rPr>
            </w:pPr>
            <w:r w:rsidRPr="00AD7B8F">
              <w:rPr>
                <w:rFonts w:hint="eastAsia"/>
                <w:szCs w:val="21"/>
              </w:rPr>
              <w:t>班组绩效</w:t>
            </w:r>
          </w:p>
        </w:tc>
      </w:tr>
      <w:tr w:rsidR="00AD7B8F" w:rsidRPr="00AD7B8F" w14:paraId="78F6A795" w14:textId="77777777" w:rsidTr="008E0427">
        <w:tc>
          <w:tcPr>
            <w:tcW w:w="1539" w:type="dxa"/>
            <w:shd w:val="clear" w:color="auto" w:fill="D9D9D9"/>
            <w:vAlign w:val="center"/>
          </w:tcPr>
          <w:p w14:paraId="070F1B67"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699AF6B0" w14:textId="76E8FFAC" w:rsidR="001A7528" w:rsidRPr="00AD7B8F" w:rsidRDefault="001A7528" w:rsidP="008E0427">
            <w:pPr>
              <w:spacing w:line="360" w:lineRule="auto"/>
              <w:rPr>
                <w:szCs w:val="21"/>
              </w:rPr>
            </w:pPr>
            <w:r w:rsidRPr="00AD7B8F">
              <w:rPr>
                <w:rFonts w:hint="eastAsia"/>
                <w:szCs w:val="21"/>
              </w:rPr>
              <w:t>生产过程中，生产班组</w:t>
            </w:r>
            <w:r w:rsidR="00ED5D83" w:rsidRPr="00AD7B8F">
              <w:rPr>
                <w:rFonts w:hint="eastAsia"/>
                <w:szCs w:val="21"/>
              </w:rPr>
              <w:t>（工段）</w:t>
            </w:r>
            <w:r w:rsidRPr="00AD7B8F">
              <w:rPr>
                <w:rFonts w:hint="eastAsia"/>
                <w:szCs w:val="21"/>
              </w:rPr>
              <w:t>生产数据，对应的生产</w:t>
            </w:r>
            <w:r w:rsidR="00916E30" w:rsidRPr="00AD7B8F">
              <w:rPr>
                <w:rFonts w:hint="eastAsia"/>
                <w:szCs w:val="21"/>
              </w:rPr>
              <w:t>量及</w:t>
            </w:r>
            <w:r w:rsidRPr="00AD7B8F">
              <w:rPr>
                <w:rFonts w:hint="eastAsia"/>
                <w:szCs w:val="21"/>
              </w:rPr>
              <w:t>定价。</w:t>
            </w:r>
          </w:p>
        </w:tc>
      </w:tr>
      <w:tr w:rsidR="00AD7B8F" w:rsidRPr="00AD7B8F" w14:paraId="7E7FA523" w14:textId="77777777" w:rsidTr="008E0427">
        <w:tc>
          <w:tcPr>
            <w:tcW w:w="1539" w:type="dxa"/>
            <w:shd w:val="clear" w:color="auto" w:fill="D9D9D9"/>
            <w:vAlign w:val="center"/>
          </w:tcPr>
          <w:p w14:paraId="298803AE"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6201EA1F" w14:textId="77777777" w:rsidR="001A7528" w:rsidRPr="00AD7B8F" w:rsidRDefault="001A7528" w:rsidP="008E0427">
            <w:pPr>
              <w:spacing w:line="360" w:lineRule="auto"/>
              <w:rPr>
                <w:szCs w:val="21"/>
              </w:rPr>
            </w:pPr>
            <w:r w:rsidRPr="00AD7B8F">
              <w:rPr>
                <w:rFonts w:hint="eastAsia"/>
                <w:szCs w:val="21"/>
              </w:rPr>
              <w:t>统计生产过程中班组设备对应的工件标准。</w:t>
            </w:r>
          </w:p>
        </w:tc>
      </w:tr>
      <w:tr w:rsidR="00AD7B8F" w:rsidRPr="00AD7B8F" w14:paraId="3E5AA283" w14:textId="77777777" w:rsidTr="008E0427">
        <w:tc>
          <w:tcPr>
            <w:tcW w:w="1539" w:type="dxa"/>
            <w:shd w:val="clear" w:color="auto" w:fill="D9D9D9"/>
            <w:vAlign w:val="center"/>
          </w:tcPr>
          <w:p w14:paraId="01EF35EA"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50F411C5" w14:textId="77777777" w:rsidR="001A7528" w:rsidRPr="00AD7B8F" w:rsidRDefault="001A7528" w:rsidP="008E0427">
            <w:pPr>
              <w:spacing w:line="360" w:lineRule="auto"/>
              <w:rPr>
                <w:szCs w:val="21"/>
              </w:rPr>
            </w:pPr>
            <w:r w:rsidRPr="00AD7B8F">
              <w:rPr>
                <w:rFonts w:hint="eastAsia"/>
                <w:szCs w:val="21"/>
              </w:rPr>
              <w:t>优先级：中</w:t>
            </w:r>
          </w:p>
        </w:tc>
      </w:tr>
      <w:tr w:rsidR="00AD7B8F" w:rsidRPr="00AD7B8F" w14:paraId="70BCA1E1" w14:textId="77777777" w:rsidTr="008E0427">
        <w:tc>
          <w:tcPr>
            <w:tcW w:w="1539" w:type="dxa"/>
            <w:shd w:val="clear" w:color="auto" w:fill="D9D9D9"/>
            <w:vAlign w:val="center"/>
          </w:tcPr>
          <w:p w14:paraId="3619544E"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04C41094" w14:textId="77777777" w:rsidR="001A7528" w:rsidRPr="00AD7B8F" w:rsidRDefault="001A7528" w:rsidP="008E0427">
            <w:pPr>
              <w:spacing w:line="360" w:lineRule="auto"/>
              <w:rPr>
                <w:szCs w:val="21"/>
              </w:rPr>
            </w:pPr>
            <w:r w:rsidRPr="00AD7B8F">
              <w:rPr>
                <w:rFonts w:hint="eastAsia"/>
                <w:szCs w:val="21"/>
              </w:rPr>
              <w:t>项目管理人员、生产车间</w:t>
            </w:r>
          </w:p>
        </w:tc>
      </w:tr>
      <w:tr w:rsidR="00AD7B8F" w:rsidRPr="00AD7B8F" w14:paraId="4E55C81D" w14:textId="77777777" w:rsidTr="008E0427">
        <w:tc>
          <w:tcPr>
            <w:tcW w:w="1539" w:type="dxa"/>
            <w:shd w:val="clear" w:color="auto" w:fill="D9D9D9"/>
            <w:vAlign w:val="center"/>
          </w:tcPr>
          <w:p w14:paraId="0F9B23B6"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4DB5B10B" w14:textId="77777777" w:rsidR="001A7528" w:rsidRPr="00AD7B8F" w:rsidRDefault="001A7528" w:rsidP="008E0427">
            <w:pPr>
              <w:spacing w:line="360" w:lineRule="auto"/>
              <w:rPr>
                <w:szCs w:val="21"/>
              </w:rPr>
            </w:pPr>
          </w:p>
        </w:tc>
      </w:tr>
      <w:tr w:rsidR="00AD7B8F" w:rsidRPr="00AD7B8F" w14:paraId="0DF5A32A" w14:textId="77777777" w:rsidTr="008E0427">
        <w:trPr>
          <w:cantSplit/>
          <w:trHeight w:val="1055"/>
        </w:trPr>
        <w:tc>
          <w:tcPr>
            <w:tcW w:w="1539" w:type="dxa"/>
            <w:tcBorders>
              <w:bottom w:val="single" w:sz="4" w:space="0" w:color="auto"/>
            </w:tcBorders>
            <w:shd w:val="clear" w:color="auto" w:fill="D9D9D9"/>
            <w:vAlign w:val="center"/>
          </w:tcPr>
          <w:p w14:paraId="4BEAE790" w14:textId="77777777" w:rsidR="001A7528" w:rsidRPr="00AD7B8F" w:rsidRDefault="001A7528" w:rsidP="008E0427">
            <w:pPr>
              <w:spacing w:line="360" w:lineRule="auto"/>
              <w:jc w:val="center"/>
              <w:rPr>
                <w:szCs w:val="21"/>
              </w:rPr>
            </w:pPr>
            <w:r w:rsidRPr="00AD7B8F">
              <w:rPr>
                <w:rFonts w:hint="eastAsia"/>
                <w:szCs w:val="21"/>
              </w:rPr>
              <w:t>输入输出</w:t>
            </w:r>
          </w:p>
          <w:p w14:paraId="0DC24FCA"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727BAF01" w14:textId="77777777" w:rsidR="001A7528" w:rsidRPr="00AD7B8F" w:rsidRDefault="001A7528" w:rsidP="008E0427">
            <w:pPr>
              <w:spacing w:line="360" w:lineRule="auto"/>
              <w:rPr>
                <w:szCs w:val="21"/>
              </w:rPr>
            </w:pPr>
          </w:p>
        </w:tc>
      </w:tr>
      <w:tr w:rsidR="00AD7B8F" w:rsidRPr="00AD7B8F" w14:paraId="795476CD" w14:textId="77777777" w:rsidTr="008E0427">
        <w:trPr>
          <w:cantSplit/>
          <w:trHeight w:val="500"/>
        </w:trPr>
        <w:tc>
          <w:tcPr>
            <w:tcW w:w="1539" w:type="dxa"/>
            <w:tcBorders>
              <w:bottom w:val="single" w:sz="4" w:space="0" w:color="auto"/>
            </w:tcBorders>
            <w:shd w:val="clear" w:color="auto" w:fill="D9D9D9"/>
            <w:vAlign w:val="center"/>
          </w:tcPr>
          <w:p w14:paraId="23814805"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31B49F6A" w14:textId="77777777" w:rsidR="001A7528" w:rsidRPr="00AD7B8F" w:rsidRDefault="001A7528" w:rsidP="008E0427">
            <w:pPr>
              <w:spacing w:line="360" w:lineRule="auto"/>
              <w:rPr>
                <w:szCs w:val="21"/>
              </w:rPr>
            </w:pPr>
            <w:r w:rsidRPr="00AD7B8F">
              <w:rPr>
                <w:rFonts w:hint="eastAsia"/>
                <w:szCs w:val="21"/>
              </w:rPr>
              <w:t>《班组绩效表》</w:t>
            </w:r>
          </w:p>
        </w:tc>
      </w:tr>
    </w:tbl>
    <w:p w14:paraId="385E99BF" w14:textId="77777777" w:rsidR="001A7528" w:rsidRPr="00AD7B8F" w:rsidRDefault="001A7528" w:rsidP="00653A94">
      <w:pPr>
        <w:numPr>
          <w:ilvl w:val="0"/>
          <w:numId w:val="23"/>
        </w:numPr>
        <w:spacing w:line="360" w:lineRule="auto"/>
        <w:rPr>
          <w:b/>
        </w:rPr>
      </w:pPr>
      <w:r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280F6B11" w14:textId="77777777" w:rsidTr="008E0427">
        <w:tc>
          <w:tcPr>
            <w:tcW w:w="2517" w:type="dxa"/>
          </w:tcPr>
          <w:p w14:paraId="203D1738" w14:textId="77777777" w:rsidR="001A7528" w:rsidRPr="00AD7B8F" w:rsidRDefault="001A7528" w:rsidP="008E0427">
            <w:pPr>
              <w:spacing w:line="360" w:lineRule="auto"/>
              <w:jc w:val="center"/>
              <w:rPr>
                <w:b/>
              </w:rPr>
            </w:pPr>
            <w:r w:rsidRPr="00AD7B8F">
              <w:rPr>
                <w:rFonts w:hint="eastAsia"/>
                <w:b/>
              </w:rPr>
              <w:t>数据项目</w:t>
            </w:r>
          </w:p>
        </w:tc>
        <w:tc>
          <w:tcPr>
            <w:tcW w:w="3687" w:type="dxa"/>
          </w:tcPr>
          <w:p w14:paraId="62B08939" w14:textId="77777777" w:rsidR="001A7528" w:rsidRPr="00AD7B8F" w:rsidRDefault="001A7528" w:rsidP="008E0427">
            <w:pPr>
              <w:spacing w:line="360" w:lineRule="auto"/>
              <w:jc w:val="center"/>
              <w:rPr>
                <w:b/>
              </w:rPr>
            </w:pPr>
            <w:r w:rsidRPr="00AD7B8F">
              <w:rPr>
                <w:rFonts w:hint="eastAsia"/>
                <w:b/>
              </w:rPr>
              <w:t>描述</w:t>
            </w:r>
          </w:p>
        </w:tc>
        <w:tc>
          <w:tcPr>
            <w:tcW w:w="2409" w:type="dxa"/>
          </w:tcPr>
          <w:p w14:paraId="298D2D4B"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6CB50CAD" w14:textId="77777777" w:rsidTr="008E0427">
        <w:tc>
          <w:tcPr>
            <w:tcW w:w="2517" w:type="dxa"/>
            <w:vAlign w:val="bottom"/>
          </w:tcPr>
          <w:p w14:paraId="728B3653"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项目名称</w:t>
            </w:r>
          </w:p>
        </w:tc>
        <w:tc>
          <w:tcPr>
            <w:tcW w:w="3687" w:type="dxa"/>
          </w:tcPr>
          <w:p w14:paraId="61B01579" w14:textId="77777777" w:rsidR="001A7528" w:rsidRPr="00AD7B8F" w:rsidRDefault="001A7528" w:rsidP="008E0427">
            <w:pPr>
              <w:spacing w:line="360" w:lineRule="auto"/>
              <w:rPr>
                <w:b/>
              </w:rPr>
            </w:pPr>
          </w:p>
        </w:tc>
        <w:tc>
          <w:tcPr>
            <w:tcW w:w="2409" w:type="dxa"/>
          </w:tcPr>
          <w:p w14:paraId="3B349E98" w14:textId="77777777" w:rsidR="001A7528" w:rsidRPr="00AD7B8F" w:rsidRDefault="001A7528" w:rsidP="008E0427">
            <w:pPr>
              <w:spacing w:line="360" w:lineRule="auto"/>
              <w:rPr>
                <w:szCs w:val="21"/>
              </w:rPr>
            </w:pPr>
            <w:r w:rsidRPr="00AD7B8F">
              <w:rPr>
                <w:rFonts w:hint="eastAsia"/>
                <w:szCs w:val="21"/>
              </w:rPr>
              <w:t>根据数据关联</w:t>
            </w:r>
          </w:p>
        </w:tc>
      </w:tr>
      <w:tr w:rsidR="00AD7B8F" w:rsidRPr="00AD7B8F" w14:paraId="66BE7D61" w14:textId="77777777" w:rsidTr="008E0427">
        <w:tc>
          <w:tcPr>
            <w:tcW w:w="2517" w:type="dxa"/>
            <w:vAlign w:val="bottom"/>
          </w:tcPr>
          <w:p w14:paraId="78B4326B"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班组名称</w:t>
            </w:r>
          </w:p>
        </w:tc>
        <w:tc>
          <w:tcPr>
            <w:tcW w:w="3687" w:type="dxa"/>
          </w:tcPr>
          <w:p w14:paraId="33FF3087" w14:textId="77777777" w:rsidR="001A7528" w:rsidRPr="00AD7B8F" w:rsidRDefault="001A7528" w:rsidP="008E0427">
            <w:pPr>
              <w:spacing w:line="360" w:lineRule="auto"/>
              <w:rPr>
                <w:b/>
              </w:rPr>
            </w:pPr>
          </w:p>
        </w:tc>
        <w:tc>
          <w:tcPr>
            <w:tcW w:w="2409" w:type="dxa"/>
          </w:tcPr>
          <w:p w14:paraId="5FF5760B" w14:textId="77777777" w:rsidR="001A7528" w:rsidRPr="00AD7B8F" w:rsidRDefault="001A7528" w:rsidP="008E0427">
            <w:pPr>
              <w:spacing w:line="360" w:lineRule="auto"/>
              <w:rPr>
                <w:szCs w:val="21"/>
              </w:rPr>
            </w:pPr>
            <w:r w:rsidRPr="00AD7B8F">
              <w:rPr>
                <w:rFonts w:hint="eastAsia"/>
                <w:szCs w:val="21"/>
              </w:rPr>
              <w:t>班组基础信息</w:t>
            </w:r>
          </w:p>
        </w:tc>
      </w:tr>
      <w:tr w:rsidR="00AD7B8F" w:rsidRPr="00AD7B8F" w14:paraId="35C232C2" w14:textId="77777777" w:rsidTr="008E0427">
        <w:tc>
          <w:tcPr>
            <w:tcW w:w="2517" w:type="dxa"/>
            <w:vAlign w:val="bottom"/>
          </w:tcPr>
          <w:p w14:paraId="34DCD5F8"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班组编码</w:t>
            </w:r>
          </w:p>
        </w:tc>
        <w:tc>
          <w:tcPr>
            <w:tcW w:w="3687" w:type="dxa"/>
          </w:tcPr>
          <w:p w14:paraId="17095BDF" w14:textId="77777777" w:rsidR="001A7528" w:rsidRPr="00AD7B8F" w:rsidRDefault="001A7528" w:rsidP="008E0427">
            <w:pPr>
              <w:spacing w:line="360" w:lineRule="auto"/>
              <w:rPr>
                <w:b/>
              </w:rPr>
            </w:pPr>
          </w:p>
        </w:tc>
        <w:tc>
          <w:tcPr>
            <w:tcW w:w="2409" w:type="dxa"/>
          </w:tcPr>
          <w:p w14:paraId="5D162625" w14:textId="77777777" w:rsidR="001A7528" w:rsidRPr="00AD7B8F" w:rsidRDefault="001A7528" w:rsidP="008E0427">
            <w:pPr>
              <w:spacing w:line="360" w:lineRule="auto"/>
              <w:rPr>
                <w:szCs w:val="21"/>
              </w:rPr>
            </w:pPr>
            <w:r w:rsidRPr="00AD7B8F">
              <w:rPr>
                <w:rFonts w:hint="eastAsia"/>
                <w:szCs w:val="21"/>
              </w:rPr>
              <w:t>班组基础信息</w:t>
            </w:r>
          </w:p>
        </w:tc>
      </w:tr>
      <w:tr w:rsidR="00AD7B8F" w:rsidRPr="00AD7B8F" w14:paraId="452200A3" w14:textId="77777777" w:rsidTr="008E0427">
        <w:tc>
          <w:tcPr>
            <w:tcW w:w="2517" w:type="dxa"/>
            <w:vAlign w:val="bottom"/>
          </w:tcPr>
          <w:p w14:paraId="762203BB" w14:textId="06CCD1E6" w:rsidR="001A7528" w:rsidRPr="00AD7B8F" w:rsidRDefault="00364306" w:rsidP="008E0427">
            <w:pPr>
              <w:widowControl/>
              <w:jc w:val="left"/>
              <w:textAlignment w:val="bottom"/>
              <w:rPr>
                <w:rFonts w:ascii="宋体" w:hAnsi="宋体" w:cs="宋体"/>
                <w:sz w:val="22"/>
              </w:rPr>
            </w:pPr>
            <w:r w:rsidRPr="00AD7B8F">
              <w:rPr>
                <w:rFonts w:hint="eastAsia"/>
                <w:szCs w:val="21"/>
              </w:rPr>
              <w:t>报工日期</w:t>
            </w:r>
          </w:p>
        </w:tc>
        <w:tc>
          <w:tcPr>
            <w:tcW w:w="3687" w:type="dxa"/>
          </w:tcPr>
          <w:p w14:paraId="11F6132C" w14:textId="77777777" w:rsidR="001A7528" w:rsidRPr="00AD7B8F" w:rsidRDefault="001A7528" w:rsidP="008E0427">
            <w:pPr>
              <w:spacing w:line="360" w:lineRule="auto"/>
              <w:rPr>
                <w:b/>
              </w:rPr>
            </w:pPr>
          </w:p>
        </w:tc>
        <w:tc>
          <w:tcPr>
            <w:tcW w:w="2409" w:type="dxa"/>
          </w:tcPr>
          <w:p w14:paraId="284A4ABD" w14:textId="77777777" w:rsidR="001A7528" w:rsidRPr="00AD7B8F" w:rsidRDefault="001A7528" w:rsidP="008E0427">
            <w:pPr>
              <w:spacing w:line="360" w:lineRule="auto"/>
              <w:rPr>
                <w:szCs w:val="21"/>
              </w:rPr>
            </w:pPr>
            <w:r w:rsidRPr="00AD7B8F">
              <w:rPr>
                <w:rFonts w:hint="eastAsia"/>
                <w:szCs w:val="21"/>
              </w:rPr>
              <w:t>报工日期</w:t>
            </w:r>
          </w:p>
        </w:tc>
      </w:tr>
      <w:tr w:rsidR="00AD7B8F" w:rsidRPr="00AD7B8F" w14:paraId="0ABC01F0" w14:textId="77777777" w:rsidTr="00523DB8">
        <w:tc>
          <w:tcPr>
            <w:tcW w:w="2517" w:type="dxa"/>
          </w:tcPr>
          <w:p w14:paraId="447F4E19" w14:textId="33500400" w:rsidR="006F1E6E" w:rsidRPr="00AD7B8F" w:rsidRDefault="006F1E6E" w:rsidP="006F1E6E">
            <w:pPr>
              <w:widowControl/>
              <w:jc w:val="left"/>
              <w:textAlignment w:val="bottom"/>
              <w:rPr>
                <w:rFonts w:ascii="宋体" w:hAnsi="宋体" w:cs="宋体"/>
                <w:sz w:val="22"/>
              </w:rPr>
            </w:pPr>
            <w:r w:rsidRPr="00AD7B8F">
              <w:rPr>
                <w:rFonts w:hint="eastAsia"/>
              </w:rPr>
              <w:t>物料名称</w:t>
            </w:r>
          </w:p>
        </w:tc>
        <w:tc>
          <w:tcPr>
            <w:tcW w:w="3687" w:type="dxa"/>
          </w:tcPr>
          <w:p w14:paraId="62E3E999" w14:textId="1FB644B3" w:rsidR="006F1E6E" w:rsidRPr="00AD7B8F" w:rsidRDefault="006F1E6E" w:rsidP="006F1E6E">
            <w:pPr>
              <w:spacing w:line="360" w:lineRule="auto"/>
              <w:rPr>
                <w:b/>
              </w:rPr>
            </w:pPr>
            <w:r w:rsidRPr="00AD7B8F">
              <w:rPr>
                <w:rFonts w:hint="eastAsia"/>
              </w:rPr>
              <w:t>构件号或零件件号</w:t>
            </w:r>
          </w:p>
        </w:tc>
        <w:tc>
          <w:tcPr>
            <w:tcW w:w="2409" w:type="dxa"/>
          </w:tcPr>
          <w:p w14:paraId="5C858E96" w14:textId="77777777" w:rsidR="006F1E6E" w:rsidRPr="00AD7B8F" w:rsidRDefault="006F1E6E" w:rsidP="006F1E6E">
            <w:pPr>
              <w:spacing w:line="360" w:lineRule="auto"/>
              <w:rPr>
                <w:szCs w:val="21"/>
              </w:rPr>
            </w:pPr>
            <w:r w:rsidRPr="00AD7B8F">
              <w:rPr>
                <w:rFonts w:hint="eastAsia"/>
                <w:szCs w:val="21"/>
              </w:rPr>
              <w:t>提取质检信息</w:t>
            </w:r>
          </w:p>
        </w:tc>
      </w:tr>
      <w:tr w:rsidR="00AD7B8F" w:rsidRPr="00AD7B8F" w14:paraId="7EF0C92A" w14:textId="77777777" w:rsidTr="00523DB8">
        <w:tc>
          <w:tcPr>
            <w:tcW w:w="2517" w:type="dxa"/>
          </w:tcPr>
          <w:p w14:paraId="41D4A413" w14:textId="2E76528E" w:rsidR="006F1E6E" w:rsidRPr="00AD7B8F" w:rsidRDefault="006F1E6E" w:rsidP="006F1E6E">
            <w:pPr>
              <w:widowControl/>
              <w:jc w:val="left"/>
              <w:textAlignment w:val="bottom"/>
              <w:rPr>
                <w:rFonts w:ascii="宋体" w:hAnsi="宋体" w:cs="宋体"/>
                <w:sz w:val="22"/>
              </w:rPr>
            </w:pPr>
            <w:r w:rsidRPr="00AD7B8F">
              <w:rPr>
                <w:rFonts w:hint="eastAsia"/>
              </w:rPr>
              <w:t>物料规格</w:t>
            </w:r>
          </w:p>
        </w:tc>
        <w:tc>
          <w:tcPr>
            <w:tcW w:w="3687" w:type="dxa"/>
          </w:tcPr>
          <w:p w14:paraId="15A73429" w14:textId="0C49EF06" w:rsidR="006F1E6E" w:rsidRPr="00AD7B8F" w:rsidRDefault="006F1E6E" w:rsidP="006F1E6E">
            <w:pPr>
              <w:spacing w:line="360" w:lineRule="auto"/>
              <w:rPr>
                <w:b/>
              </w:rPr>
            </w:pPr>
            <w:r w:rsidRPr="00AD7B8F">
              <w:rPr>
                <w:rFonts w:hint="eastAsia"/>
              </w:rPr>
              <w:t>型材规格</w:t>
            </w:r>
          </w:p>
        </w:tc>
        <w:tc>
          <w:tcPr>
            <w:tcW w:w="2409" w:type="dxa"/>
          </w:tcPr>
          <w:p w14:paraId="4A88D8C5" w14:textId="77777777" w:rsidR="006F1E6E" w:rsidRPr="00AD7B8F" w:rsidRDefault="006F1E6E" w:rsidP="006F1E6E">
            <w:pPr>
              <w:spacing w:line="360" w:lineRule="auto"/>
              <w:rPr>
                <w:szCs w:val="21"/>
              </w:rPr>
            </w:pPr>
          </w:p>
        </w:tc>
      </w:tr>
      <w:tr w:rsidR="00AD7B8F" w:rsidRPr="00AD7B8F" w14:paraId="140FD254" w14:textId="77777777" w:rsidTr="008E0427">
        <w:tc>
          <w:tcPr>
            <w:tcW w:w="2517" w:type="dxa"/>
            <w:vAlign w:val="bottom"/>
          </w:tcPr>
          <w:p w14:paraId="69A307D0"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数量</w:t>
            </w:r>
          </w:p>
        </w:tc>
        <w:tc>
          <w:tcPr>
            <w:tcW w:w="3687" w:type="dxa"/>
          </w:tcPr>
          <w:p w14:paraId="2E6F962C" w14:textId="77777777" w:rsidR="001A7528" w:rsidRPr="00AD7B8F" w:rsidRDefault="001A7528" w:rsidP="008E0427">
            <w:pPr>
              <w:spacing w:line="360" w:lineRule="auto"/>
              <w:rPr>
                <w:b/>
              </w:rPr>
            </w:pPr>
          </w:p>
        </w:tc>
        <w:tc>
          <w:tcPr>
            <w:tcW w:w="2409" w:type="dxa"/>
          </w:tcPr>
          <w:p w14:paraId="09E0E723" w14:textId="77777777" w:rsidR="001A7528" w:rsidRPr="00AD7B8F" w:rsidRDefault="001A7528" w:rsidP="008E0427">
            <w:pPr>
              <w:spacing w:line="360" w:lineRule="auto"/>
              <w:rPr>
                <w:szCs w:val="21"/>
              </w:rPr>
            </w:pPr>
            <w:r w:rsidRPr="00AD7B8F">
              <w:rPr>
                <w:rFonts w:hint="eastAsia"/>
                <w:szCs w:val="21"/>
              </w:rPr>
              <w:t>提取质检信息</w:t>
            </w:r>
          </w:p>
        </w:tc>
      </w:tr>
      <w:tr w:rsidR="00AD7B8F" w:rsidRPr="00AD7B8F" w14:paraId="78CC9E32" w14:textId="77777777" w:rsidTr="008E0427">
        <w:tc>
          <w:tcPr>
            <w:tcW w:w="2517" w:type="dxa"/>
            <w:vAlign w:val="bottom"/>
          </w:tcPr>
          <w:p w14:paraId="3E04A53A"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单重</w:t>
            </w:r>
          </w:p>
        </w:tc>
        <w:tc>
          <w:tcPr>
            <w:tcW w:w="3687" w:type="dxa"/>
          </w:tcPr>
          <w:p w14:paraId="53436B33" w14:textId="77777777" w:rsidR="001A7528" w:rsidRPr="00AD7B8F" w:rsidRDefault="001A7528" w:rsidP="008E0427">
            <w:pPr>
              <w:spacing w:line="360" w:lineRule="auto"/>
              <w:rPr>
                <w:b/>
              </w:rPr>
            </w:pPr>
          </w:p>
        </w:tc>
        <w:tc>
          <w:tcPr>
            <w:tcW w:w="2409" w:type="dxa"/>
          </w:tcPr>
          <w:p w14:paraId="5C746828" w14:textId="77777777" w:rsidR="001A7528" w:rsidRPr="00AD7B8F" w:rsidRDefault="001A7528" w:rsidP="008E0427">
            <w:pPr>
              <w:spacing w:line="360" w:lineRule="auto"/>
              <w:rPr>
                <w:szCs w:val="21"/>
              </w:rPr>
            </w:pPr>
            <w:r w:rsidRPr="00AD7B8F">
              <w:rPr>
                <w:rFonts w:hint="eastAsia"/>
                <w:szCs w:val="21"/>
              </w:rPr>
              <w:t>物料基础信息</w:t>
            </w:r>
          </w:p>
        </w:tc>
      </w:tr>
      <w:tr w:rsidR="00AD7B8F" w:rsidRPr="00AD7B8F" w14:paraId="65577972" w14:textId="77777777" w:rsidTr="008E0427">
        <w:tc>
          <w:tcPr>
            <w:tcW w:w="2517" w:type="dxa"/>
            <w:vAlign w:val="bottom"/>
          </w:tcPr>
          <w:p w14:paraId="5CDDD1EF"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总重</w:t>
            </w:r>
          </w:p>
        </w:tc>
        <w:tc>
          <w:tcPr>
            <w:tcW w:w="3687" w:type="dxa"/>
          </w:tcPr>
          <w:p w14:paraId="44CB9BB6" w14:textId="77777777" w:rsidR="001A7528" w:rsidRPr="00AD7B8F" w:rsidRDefault="001A7528" w:rsidP="008E0427">
            <w:pPr>
              <w:spacing w:line="360" w:lineRule="auto"/>
              <w:rPr>
                <w:b/>
              </w:rPr>
            </w:pPr>
          </w:p>
        </w:tc>
        <w:tc>
          <w:tcPr>
            <w:tcW w:w="2409" w:type="dxa"/>
          </w:tcPr>
          <w:p w14:paraId="52215F72" w14:textId="77777777" w:rsidR="001A7528" w:rsidRPr="00AD7B8F" w:rsidRDefault="001A7528" w:rsidP="008E0427">
            <w:pPr>
              <w:spacing w:line="360" w:lineRule="auto"/>
              <w:rPr>
                <w:szCs w:val="21"/>
              </w:rPr>
            </w:pPr>
            <w:r w:rsidRPr="00AD7B8F">
              <w:rPr>
                <w:rFonts w:hint="eastAsia"/>
                <w:szCs w:val="21"/>
              </w:rPr>
              <w:t>系统计算</w:t>
            </w:r>
          </w:p>
        </w:tc>
      </w:tr>
      <w:tr w:rsidR="00AD7B8F" w:rsidRPr="00AD7B8F" w14:paraId="08A18031" w14:textId="77777777" w:rsidTr="008E0427">
        <w:tc>
          <w:tcPr>
            <w:tcW w:w="2517" w:type="dxa"/>
            <w:vAlign w:val="bottom"/>
          </w:tcPr>
          <w:p w14:paraId="67DAECDE"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设备</w:t>
            </w:r>
          </w:p>
        </w:tc>
        <w:tc>
          <w:tcPr>
            <w:tcW w:w="3687" w:type="dxa"/>
          </w:tcPr>
          <w:p w14:paraId="54BDF469" w14:textId="77777777" w:rsidR="001A7528" w:rsidRPr="00AD7B8F" w:rsidRDefault="001A7528" w:rsidP="008E0427">
            <w:pPr>
              <w:spacing w:line="360" w:lineRule="auto"/>
              <w:rPr>
                <w:b/>
              </w:rPr>
            </w:pPr>
          </w:p>
        </w:tc>
        <w:tc>
          <w:tcPr>
            <w:tcW w:w="2409" w:type="dxa"/>
          </w:tcPr>
          <w:p w14:paraId="16565257" w14:textId="77777777" w:rsidR="001A7528" w:rsidRPr="00AD7B8F" w:rsidRDefault="001A7528" w:rsidP="008E0427">
            <w:pPr>
              <w:spacing w:line="360" w:lineRule="auto"/>
              <w:rPr>
                <w:szCs w:val="21"/>
              </w:rPr>
            </w:pPr>
            <w:r w:rsidRPr="00AD7B8F">
              <w:rPr>
                <w:rFonts w:hint="eastAsia"/>
                <w:szCs w:val="21"/>
              </w:rPr>
              <w:t>提取质检信息</w:t>
            </w:r>
          </w:p>
        </w:tc>
      </w:tr>
      <w:tr w:rsidR="00AD7B8F" w:rsidRPr="00AD7B8F" w14:paraId="2CDFA3E5" w14:textId="77777777" w:rsidTr="008E0427">
        <w:tc>
          <w:tcPr>
            <w:tcW w:w="2517" w:type="dxa"/>
            <w:vAlign w:val="bottom"/>
          </w:tcPr>
          <w:p w14:paraId="36BF8E33" w14:textId="77777777" w:rsidR="001A7528" w:rsidRPr="00AD7B8F" w:rsidRDefault="001A7528" w:rsidP="008E0427">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工序</w:t>
            </w:r>
          </w:p>
        </w:tc>
        <w:tc>
          <w:tcPr>
            <w:tcW w:w="3687" w:type="dxa"/>
          </w:tcPr>
          <w:p w14:paraId="6DBF0F6B" w14:textId="77777777" w:rsidR="001A7528" w:rsidRPr="00AD7B8F" w:rsidRDefault="001A7528" w:rsidP="008E0427">
            <w:pPr>
              <w:spacing w:line="360" w:lineRule="auto"/>
              <w:rPr>
                <w:b/>
              </w:rPr>
            </w:pPr>
          </w:p>
        </w:tc>
        <w:tc>
          <w:tcPr>
            <w:tcW w:w="2409" w:type="dxa"/>
          </w:tcPr>
          <w:p w14:paraId="55BF745B" w14:textId="77777777" w:rsidR="001A7528" w:rsidRPr="00AD7B8F" w:rsidRDefault="001A7528" w:rsidP="008E0427">
            <w:pPr>
              <w:spacing w:line="360" w:lineRule="auto"/>
              <w:rPr>
                <w:szCs w:val="21"/>
              </w:rPr>
            </w:pPr>
            <w:r w:rsidRPr="00AD7B8F">
              <w:rPr>
                <w:rFonts w:hint="eastAsia"/>
                <w:szCs w:val="21"/>
              </w:rPr>
              <w:t>提取质检信息</w:t>
            </w:r>
          </w:p>
        </w:tc>
      </w:tr>
      <w:tr w:rsidR="00AD7B8F" w:rsidRPr="00AD7B8F" w14:paraId="6584DB3B" w14:textId="77777777" w:rsidTr="008E0427">
        <w:tc>
          <w:tcPr>
            <w:tcW w:w="2517" w:type="dxa"/>
            <w:vAlign w:val="bottom"/>
          </w:tcPr>
          <w:p w14:paraId="1A9F640E" w14:textId="77777777" w:rsidR="001A7528" w:rsidRPr="00AD7B8F" w:rsidRDefault="001A7528" w:rsidP="008E0427">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对应工价</w:t>
            </w:r>
          </w:p>
        </w:tc>
        <w:tc>
          <w:tcPr>
            <w:tcW w:w="3687" w:type="dxa"/>
          </w:tcPr>
          <w:p w14:paraId="6FCE3B15" w14:textId="77777777" w:rsidR="001A7528" w:rsidRPr="00AD7B8F" w:rsidRDefault="001A7528" w:rsidP="008E0427">
            <w:pPr>
              <w:spacing w:line="360" w:lineRule="auto"/>
              <w:rPr>
                <w:b/>
              </w:rPr>
            </w:pPr>
          </w:p>
        </w:tc>
        <w:tc>
          <w:tcPr>
            <w:tcW w:w="2409" w:type="dxa"/>
          </w:tcPr>
          <w:p w14:paraId="55BD9834" w14:textId="77777777" w:rsidR="001A7528" w:rsidRPr="00AD7B8F" w:rsidRDefault="001A7528" w:rsidP="008E0427">
            <w:pPr>
              <w:spacing w:line="360" w:lineRule="auto"/>
              <w:rPr>
                <w:szCs w:val="21"/>
              </w:rPr>
            </w:pPr>
            <w:r w:rsidRPr="00AD7B8F">
              <w:rPr>
                <w:rFonts w:hint="eastAsia"/>
                <w:szCs w:val="21"/>
              </w:rPr>
              <w:t>系统配备</w:t>
            </w:r>
          </w:p>
        </w:tc>
      </w:tr>
      <w:tr w:rsidR="001A7528" w:rsidRPr="00AD7B8F" w14:paraId="6EEAECFC" w14:textId="77777777" w:rsidTr="008E0427">
        <w:tc>
          <w:tcPr>
            <w:tcW w:w="2517" w:type="dxa"/>
            <w:vAlign w:val="bottom"/>
          </w:tcPr>
          <w:p w14:paraId="34DB4631" w14:textId="77777777" w:rsidR="001A7528" w:rsidRPr="00AD7B8F" w:rsidRDefault="001A7528" w:rsidP="008E0427">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结算金额</w:t>
            </w:r>
          </w:p>
        </w:tc>
        <w:tc>
          <w:tcPr>
            <w:tcW w:w="3687" w:type="dxa"/>
          </w:tcPr>
          <w:p w14:paraId="5B20A4E2" w14:textId="77777777" w:rsidR="001A7528" w:rsidRPr="00AD7B8F" w:rsidRDefault="001A7528" w:rsidP="008E0427">
            <w:pPr>
              <w:spacing w:line="360" w:lineRule="auto"/>
              <w:rPr>
                <w:b/>
              </w:rPr>
            </w:pPr>
          </w:p>
        </w:tc>
        <w:tc>
          <w:tcPr>
            <w:tcW w:w="2409" w:type="dxa"/>
          </w:tcPr>
          <w:p w14:paraId="0E625F33" w14:textId="77777777" w:rsidR="001A7528" w:rsidRPr="00AD7B8F" w:rsidRDefault="001A7528" w:rsidP="008E0427">
            <w:pPr>
              <w:spacing w:line="360" w:lineRule="auto"/>
              <w:rPr>
                <w:szCs w:val="21"/>
              </w:rPr>
            </w:pPr>
            <w:r w:rsidRPr="00AD7B8F">
              <w:rPr>
                <w:rFonts w:hint="eastAsia"/>
                <w:szCs w:val="21"/>
              </w:rPr>
              <w:t>系统计算</w:t>
            </w:r>
          </w:p>
        </w:tc>
      </w:tr>
    </w:tbl>
    <w:p w14:paraId="459267FF" w14:textId="77777777" w:rsidR="001A7528" w:rsidRPr="00AD7B8F" w:rsidRDefault="001A7528" w:rsidP="001A7528">
      <w:pPr>
        <w:spacing w:line="360" w:lineRule="auto"/>
        <w:rPr>
          <w:sz w:val="24"/>
        </w:rPr>
      </w:pPr>
    </w:p>
    <w:p w14:paraId="1CAC8392" w14:textId="319EECF4" w:rsidR="001A7528" w:rsidRPr="00AD7B8F" w:rsidRDefault="001A7528" w:rsidP="001A7528">
      <w:pPr>
        <w:pStyle w:val="3"/>
        <w:tabs>
          <w:tab w:val="left" w:pos="1276"/>
        </w:tabs>
        <w:spacing w:line="413" w:lineRule="auto"/>
      </w:pPr>
      <w:bookmarkStart w:id="134" w:name="_Toc9251014"/>
      <w:bookmarkStart w:id="135" w:name="_Toc58576891"/>
      <w:r w:rsidRPr="00AD7B8F">
        <w:rPr>
          <w:rFonts w:hint="eastAsia"/>
        </w:rPr>
        <w:t>5.</w:t>
      </w:r>
      <w:r w:rsidR="00F07C48" w:rsidRPr="00AD7B8F">
        <w:rPr>
          <w:rFonts w:hint="eastAsia"/>
        </w:rPr>
        <w:t>6</w:t>
      </w:r>
      <w:r w:rsidRPr="00AD7B8F">
        <w:rPr>
          <w:rFonts w:hint="eastAsia"/>
        </w:rPr>
        <w:t>.</w:t>
      </w:r>
      <w:bookmarkEnd w:id="134"/>
      <w:r w:rsidR="00F07C48" w:rsidRPr="00AD7B8F">
        <w:rPr>
          <w:rFonts w:hint="eastAsia"/>
        </w:rPr>
        <w:t>2</w:t>
      </w:r>
      <w:r w:rsidR="00953AE7" w:rsidRPr="00AD7B8F">
        <w:rPr>
          <w:rFonts w:hint="eastAsia"/>
        </w:rPr>
        <w:t>工段工资</w:t>
      </w:r>
      <w:bookmarkEnd w:id="135"/>
    </w:p>
    <w:p w14:paraId="21403B07" w14:textId="77777777" w:rsidR="001A7528" w:rsidRPr="00AD7B8F" w:rsidRDefault="001A7528" w:rsidP="00653A94">
      <w:pPr>
        <w:numPr>
          <w:ilvl w:val="0"/>
          <w:numId w:val="24"/>
        </w:numPr>
        <w:rPr>
          <w:b/>
        </w:rPr>
      </w:pP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56EE0F26" w14:textId="77777777" w:rsidTr="008E0427">
        <w:tc>
          <w:tcPr>
            <w:tcW w:w="1539" w:type="dxa"/>
            <w:shd w:val="clear" w:color="auto" w:fill="D9D9D9"/>
            <w:vAlign w:val="center"/>
          </w:tcPr>
          <w:p w14:paraId="38253DDB"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名称、标识符</w:t>
            </w:r>
          </w:p>
        </w:tc>
        <w:tc>
          <w:tcPr>
            <w:tcW w:w="6983" w:type="dxa"/>
          </w:tcPr>
          <w:p w14:paraId="07C2CAE3" w14:textId="4686FD7C" w:rsidR="001A7528" w:rsidRPr="00AD7B8F" w:rsidRDefault="00953AE7" w:rsidP="008E0427">
            <w:pPr>
              <w:spacing w:line="360" w:lineRule="auto"/>
              <w:rPr>
                <w:szCs w:val="21"/>
              </w:rPr>
            </w:pPr>
            <w:r w:rsidRPr="00AD7B8F">
              <w:rPr>
                <w:rFonts w:hint="eastAsia"/>
                <w:szCs w:val="21"/>
              </w:rPr>
              <w:t>工段工资</w:t>
            </w:r>
          </w:p>
        </w:tc>
      </w:tr>
      <w:tr w:rsidR="00AD7B8F" w:rsidRPr="00AD7B8F" w14:paraId="5FCDE81B" w14:textId="77777777" w:rsidTr="008E0427">
        <w:tc>
          <w:tcPr>
            <w:tcW w:w="1539" w:type="dxa"/>
            <w:shd w:val="clear" w:color="auto" w:fill="D9D9D9"/>
            <w:vAlign w:val="center"/>
          </w:tcPr>
          <w:p w14:paraId="05C816D9"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682147D7" w14:textId="400CA1AF" w:rsidR="001A7528" w:rsidRPr="00AD7B8F" w:rsidRDefault="008F63FF" w:rsidP="008E0427">
            <w:pPr>
              <w:spacing w:line="360" w:lineRule="auto"/>
              <w:rPr>
                <w:szCs w:val="21"/>
              </w:rPr>
            </w:pPr>
            <w:r w:rsidRPr="00AD7B8F">
              <w:rPr>
                <w:rFonts w:hint="eastAsia"/>
                <w:szCs w:val="21"/>
              </w:rPr>
              <w:t>生产过程中，各工段工程量、工资的统计</w:t>
            </w:r>
            <w:r w:rsidR="009F1232" w:rsidRPr="00AD7B8F">
              <w:rPr>
                <w:rFonts w:hint="eastAsia"/>
                <w:szCs w:val="21"/>
              </w:rPr>
              <w:t>。</w:t>
            </w:r>
          </w:p>
        </w:tc>
      </w:tr>
      <w:tr w:rsidR="00AD7B8F" w:rsidRPr="00AD7B8F" w14:paraId="68B04AB0" w14:textId="77777777" w:rsidTr="008E0427">
        <w:tc>
          <w:tcPr>
            <w:tcW w:w="1539" w:type="dxa"/>
            <w:shd w:val="clear" w:color="auto" w:fill="D9D9D9"/>
            <w:vAlign w:val="center"/>
          </w:tcPr>
          <w:p w14:paraId="794E4E50"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4C1F5297" w14:textId="2586380E" w:rsidR="001A7528" w:rsidRPr="00AD7B8F" w:rsidRDefault="006C0A90" w:rsidP="008E0427">
            <w:pPr>
              <w:spacing w:line="360" w:lineRule="auto"/>
              <w:rPr>
                <w:szCs w:val="21"/>
              </w:rPr>
            </w:pPr>
            <w:r w:rsidRPr="00AD7B8F">
              <w:rPr>
                <w:rFonts w:hint="eastAsia"/>
                <w:szCs w:val="21"/>
              </w:rPr>
              <w:t>按项目、工段、设备、统计出总工程量、总工资。</w:t>
            </w:r>
          </w:p>
        </w:tc>
      </w:tr>
      <w:tr w:rsidR="00AD7B8F" w:rsidRPr="00AD7B8F" w14:paraId="15D8B34D" w14:textId="77777777" w:rsidTr="008E0427">
        <w:tc>
          <w:tcPr>
            <w:tcW w:w="1539" w:type="dxa"/>
            <w:shd w:val="clear" w:color="auto" w:fill="D9D9D9"/>
            <w:vAlign w:val="center"/>
          </w:tcPr>
          <w:p w14:paraId="4E2E27FD"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5BC0FDE2" w14:textId="77777777" w:rsidR="001A7528" w:rsidRPr="00AD7B8F" w:rsidRDefault="001A7528" w:rsidP="008E0427">
            <w:pPr>
              <w:spacing w:line="360" w:lineRule="auto"/>
              <w:rPr>
                <w:szCs w:val="21"/>
              </w:rPr>
            </w:pPr>
            <w:r w:rsidRPr="00AD7B8F">
              <w:rPr>
                <w:rFonts w:hint="eastAsia"/>
                <w:szCs w:val="21"/>
              </w:rPr>
              <w:t>优先级：中</w:t>
            </w:r>
          </w:p>
        </w:tc>
      </w:tr>
      <w:tr w:rsidR="00AD7B8F" w:rsidRPr="00AD7B8F" w14:paraId="1BD069FD" w14:textId="77777777" w:rsidTr="008E0427">
        <w:tc>
          <w:tcPr>
            <w:tcW w:w="1539" w:type="dxa"/>
            <w:shd w:val="clear" w:color="auto" w:fill="D9D9D9"/>
            <w:vAlign w:val="center"/>
          </w:tcPr>
          <w:p w14:paraId="35634F8A"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3DEF2E4F" w14:textId="77777777" w:rsidR="001A7528" w:rsidRPr="00AD7B8F" w:rsidRDefault="001A7528" w:rsidP="008E0427">
            <w:pPr>
              <w:spacing w:line="360" w:lineRule="auto"/>
              <w:rPr>
                <w:szCs w:val="21"/>
              </w:rPr>
            </w:pPr>
            <w:r w:rsidRPr="00AD7B8F">
              <w:rPr>
                <w:rFonts w:hint="eastAsia"/>
                <w:szCs w:val="21"/>
              </w:rPr>
              <w:t>项目管理人员</w:t>
            </w:r>
          </w:p>
        </w:tc>
      </w:tr>
      <w:tr w:rsidR="00AD7B8F" w:rsidRPr="00AD7B8F" w14:paraId="44CF759F" w14:textId="77777777" w:rsidTr="008E0427">
        <w:tc>
          <w:tcPr>
            <w:tcW w:w="1539" w:type="dxa"/>
            <w:shd w:val="clear" w:color="auto" w:fill="D9D9D9"/>
            <w:vAlign w:val="center"/>
          </w:tcPr>
          <w:p w14:paraId="257EC7DC"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0BC5F833" w14:textId="77777777" w:rsidR="001A7528" w:rsidRPr="00AD7B8F" w:rsidRDefault="001A7528" w:rsidP="008E0427">
            <w:pPr>
              <w:spacing w:line="360" w:lineRule="auto"/>
              <w:rPr>
                <w:szCs w:val="21"/>
              </w:rPr>
            </w:pPr>
          </w:p>
        </w:tc>
      </w:tr>
      <w:tr w:rsidR="00AD7B8F" w:rsidRPr="00AD7B8F" w14:paraId="4D7E3F30" w14:textId="77777777" w:rsidTr="008E0427">
        <w:trPr>
          <w:cantSplit/>
          <w:trHeight w:val="1055"/>
        </w:trPr>
        <w:tc>
          <w:tcPr>
            <w:tcW w:w="1539" w:type="dxa"/>
            <w:tcBorders>
              <w:bottom w:val="single" w:sz="4" w:space="0" w:color="auto"/>
            </w:tcBorders>
            <w:shd w:val="clear" w:color="auto" w:fill="D9D9D9"/>
            <w:vAlign w:val="center"/>
          </w:tcPr>
          <w:p w14:paraId="65E03E55" w14:textId="77777777" w:rsidR="001A7528" w:rsidRPr="00AD7B8F" w:rsidRDefault="001A7528" w:rsidP="008E0427">
            <w:pPr>
              <w:spacing w:line="360" w:lineRule="auto"/>
              <w:jc w:val="center"/>
              <w:rPr>
                <w:szCs w:val="21"/>
              </w:rPr>
            </w:pPr>
            <w:r w:rsidRPr="00AD7B8F">
              <w:rPr>
                <w:rFonts w:hint="eastAsia"/>
                <w:szCs w:val="21"/>
              </w:rPr>
              <w:t>输入输出</w:t>
            </w:r>
          </w:p>
          <w:p w14:paraId="66C44075"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11E9B2D5" w14:textId="77777777" w:rsidR="001A7528" w:rsidRPr="00AD7B8F" w:rsidRDefault="001A7528" w:rsidP="008E0427">
            <w:pPr>
              <w:spacing w:line="360" w:lineRule="auto"/>
              <w:rPr>
                <w:szCs w:val="21"/>
              </w:rPr>
            </w:pPr>
          </w:p>
        </w:tc>
      </w:tr>
      <w:tr w:rsidR="00AD7B8F" w:rsidRPr="00AD7B8F" w14:paraId="299C55B9" w14:textId="77777777" w:rsidTr="008E0427">
        <w:trPr>
          <w:cantSplit/>
          <w:trHeight w:val="500"/>
        </w:trPr>
        <w:tc>
          <w:tcPr>
            <w:tcW w:w="1539" w:type="dxa"/>
            <w:tcBorders>
              <w:bottom w:val="single" w:sz="4" w:space="0" w:color="auto"/>
            </w:tcBorders>
            <w:shd w:val="clear" w:color="auto" w:fill="D9D9D9"/>
            <w:vAlign w:val="center"/>
          </w:tcPr>
          <w:p w14:paraId="7F4AFBE9"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7AAF13ED" w14:textId="77777777" w:rsidR="001A7528" w:rsidRPr="00AD7B8F" w:rsidRDefault="001A7528" w:rsidP="008E0427">
            <w:pPr>
              <w:spacing w:line="360" w:lineRule="auto"/>
              <w:rPr>
                <w:szCs w:val="21"/>
              </w:rPr>
            </w:pPr>
            <w:r w:rsidRPr="00AD7B8F">
              <w:rPr>
                <w:rFonts w:hint="eastAsia"/>
                <w:szCs w:val="21"/>
              </w:rPr>
              <w:t>《班组工资表》</w:t>
            </w:r>
          </w:p>
        </w:tc>
      </w:tr>
    </w:tbl>
    <w:p w14:paraId="6D915FF6" w14:textId="77777777" w:rsidR="001A7528" w:rsidRPr="00AD7B8F" w:rsidRDefault="001A7528" w:rsidP="00653A94">
      <w:pPr>
        <w:numPr>
          <w:ilvl w:val="0"/>
          <w:numId w:val="24"/>
        </w:numPr>
        <w:spacing w:line="360" w:lineRule="auto"/>
        <w:rPr>
          <w:b/>
        </w:rPr>
      </w:pPr>
      <w:r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2D731D42" w14:textId="77777777" w:rsidTr="008E0427">
        <w:tc>
          <w:tcPr>
            <w:tcW w:w="2517" w:type="dxa"/>
          </w:tcPr>
          <w:p w14:paraId="7D1B64B0" w14:textId="77777777" w:rsidR="001A7528" w:rsidRPr="00AD7B8F" w:rsidRDefault="001A7528" w:rsidP="008E0427">
            <w:pPr>
              <w:spacing w:line="360" w:lineRule="auto"/>
              <w:jc w:val="center"/>
              <w:rPr>
                <w:b/>
              </w:rPr>
            </w:pPr>
            <w:r w:rsidRPr="00AD7B8F">
              <w:rPr>
                <w:rFonts w:hint="eastAsia"/>
                <w:b/>
              </w:rPr>
              <w:t>数据项目</w:t>
            </w:r>
          </w:p>
        </w:tc>
        <w:tc>
          <w:tcPr>
            <w:tcW w:w="3687" w:type="dxa"/>
          </w:tcPr>
          <w:p w14:paraId="1EF2ABC0" w14:textId="77777777" w:rsidR="001A7528" w:rsidRPr="00AD7B8F" w:rsidRDefault="001A7528" w:rsidP="008E0427">
            <w:pPr>
              <w:spacing w:line="360" w:lineRule="auto"/>
              <w:jc w:val="center"/>
              <w:rPr>
                <w:b/>
              </w:rPr>
            </w:pPr>
            <w:r w:rsidRPr="00AD7B8F">
              <w:rPr>
                <w:rFonts w:hint="eastAsia"/>
                <w:b/>
              </w:rPr>
              <w:t>描述</w:t>
            </w:r>
          </w:p>
        </w:tc>
        <w:tc>
          <w:tcPr>
            <w:tcW w:w="2409" w:type="dxa"/>
          </w:tcPr>
          <w:p w14:paraId="5EB3A94F"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19EA115F" w14:textId="77777777" w:rsidTr="008E0427">
        <w:tc>
          <w:tcPr>
            <w:tcW w:w="2517" w:type="dxa"/>
            <w:vAlign w:val="bottom"/>
          </w:tcPr>
          <w:p w14:paraId="3436337C" w14:textId="28FA33DA" w:rsidR="001A7528" w:rsidRPr="00AD7B8F" w:rsidRDefault="00543C4C" w:rsidP="008E0427">
            <w:pPr>
              <w:widowControl/>
              <w:jc w:val="left"/>
              <w:textAlignment w:val="bottom"/>
              <w:rPr>
                <w:rFonts w:ascii="宋体" w:hAnsi="宋体" w:cs="宋体"/>
                <w:sz w:val="22"/>
              </w:rPr>
            </w:pPr>
            <w:r w:rsidRPr="00AD7B8F">
              <w:rPr>
                <w:rFonts w:ascii="宋体" w:hAnsi="宋体" w:cs="宋体" w:hint="eastAsia"/>
                <w:sz w:val="22"/>
              </w:rPr>
              <w:t>项目编号</w:t>
            </w:r>
          </w:p>
        </w:tc>
        <w:tc>
          <w:tcPr>
            <w:tcW w:w="3687" w:type="dxa"/>
          </w:tcPr>
          <w:p w14:paraId="1E61F2F7" w14:textId="77777777" w:rsidR="001A7528" w:rsidRPr="00AD7B8F" w:rsidRDefault="001A7528" w:rsidP="008E0427">
            <w:pPr>
              <w:spacing w:line="360" w:lineRule="auto"/>
              <w:rPr>
                <w:b/>
              </w:rPr>
            </w:pPr>
          </w:p>
        </w:tc>
        <w:tc>
          <w:tcPr>
            <w:tcW w:w="2409" w:type="dxa"/>
          </w:tcPr>
          <w:p w14:paraId="2EB2BC2F" w14:textId="77777777" w:rsidR="001A7528" w:rsidRPr="00AD7B8F" w:rsidRDefault="001A7528" w:rsidP="008E0427">
            <w:pPr>
              <w:spacing w:line="360" w:lineRule="auto"/>
              <w:rPr>
                <w:szCs w:val="21"/>
              </w:rPr>
            </w:pPr>
            <w:r w:rsidRPr="00AD7B8F">
              <w:rPr>
                <w:rFonts w:hint="eastAsia"/>
                <w:szCs w:val="21"/>
              </w:rPr>
              <w:t>根据质检数据统计</w:t>
            </w:r>
          </w:p>
        </w:tc>
      </w:tr>
      <w:tr w:rsidR="00AD7B8F" w:rsidRPr="00AD7B8F" w14:paraId="1DF23564" w14:textId="77777777" w:rsidTr="008E0427">
        <w:tc>
          <w:tcPr>
            <w:tcW w:w="2517" w:type="dxa"/>
            <w:vAlign w:val="bottom"/>
          </w:tcPr>
          <w:p w14:paraId="43A92920" w14:textId="6F527623" w:rsidR="001A7528" w:rsidRPr="00AD7B8F" w:rsidRDefault="00543C4C" w:rsidP="008E0427">
            <w:pPr>
              <w:widowControl/>
              <w:jc w:val="left"/>
              <w:textAlignment w:val="bottom"/>
              <w:rPr>
                <w:rFonts w:ascii="宋体" w:hAnsi="宋体" w:cs="宋体"/>
                <w:sz w:val="22"/>
              </w:rPr>
            </w:pPr>
            <w:r w:rsidRPr="00AD7B8F">
              <w:rPr>
                <w:rFonts w:ascii="宋体" w:hAnsi="宋体" w:cs="宋体" w:hint="eastAsia"/>
                <w:sz w:val="22"/>
              </w:rPr>
              <w:t>项目</w:t>
            </w:r>
            <w:r w:rsidR="001A7528" w:rsidRPr="00AD7B8F">
              <w:rPr>
                <w:rFonts w:ascii="宋体" w:hAnsi="宋体" w:cs="宋体" w:hint="eastAsia"/>
                <w:sz w:val="22"/>
              </w:rPr>
              <w:t>名称</w:t>
            </w:r>
          </w:p>
        </w:tc>
        <w:tc>
          <w:tcPr>
            <w:tcW w:w="3687" w:type="dxa"/>
          </w:tcPr>
          <w:p w14:paraId="4B9B92A1" w14:textId="77777777" w:rsidR="001A7528" w:rsidRPr="00AD7B8F" w:rsidRDefault="001A7528" w:rsidP="008E0427">
            <w:pPr>
              <w:spacing w:line="360" w:lineRule="auto"/>
              <w:rPr>
                <w:b/>
              </w:rPr>
            </w:pPr>
          </w:p>
        </w:tc>
        <w:tc>
          <w:tcPr>
            <w:tcW w:w="2409" w:type="dxa"/>
          </w:tcPr>
          <w:p w14:paraId="2A551ACF" w14:textId="77777777" w:rsidR="001A7528" w:rsidRPr="00AD7B8F" w:rsidRDefault="001A7528" w:rsidP="008E0427">
            <w:pPr>
              <w:spacing w:line="360" w:lineRule="auto"/>
              <w:rPr>
                <w:szCs w:val="21"/>
              </w:rPr>
            </w:pPr>
            <w:r w:rsidRPr="00AD7B8F">
              <w:rPr>
                <w:rFonts w:hint="eastAsia"/>
                <w:szCs w:val="21"/>
              </w:rPr>
              <w:t>根据质检数据统计</w:t>
            </w:r>
          </w:p>
        </w:tc>
      </w:tr>
      <w:tr w:rsidR="00AD7B8F" w:rsidRPr="00AD7B8F" w14:paraId="0303C7B0" w14:textId="77777777" w:rsidTr="008E0427">
        <w:tc>
          <w:tcPr>
            <w:tcW w:w="2517" w:type="dxa"/>
            <w:vAlign w:val="bottom"/>
          </w:tcPr>
          <w:p w14:paraId="4D9CC2A8"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工段</w:t>
            </w:r>
          </w:p>
        </w:tc>
        <w:tc>
          <w:tcPr>
            <w:tcW w:w="3687" w:type="dxa"/>
          </w:tcPr>
          <w:p w14:paraId="11E4831F" w14:textId="6D0C18F7" w:rsidR="001A7528" w:rsidRPr="00AD7B8F" w:rsidRDefault="00417CCE" w:rsidP="008E0427">
            <w:pPr>
              <w:spacing w:line="360" w:lineRule="auto"/>
              <w:rPr>
                <w:bCs/>
              </w:rPr>
            </w:pPr>
            <w:r w:rsidRPr="00AD7B8F">
              <w:rPr>
                <w:rFonts w:hint="eastAsia"/>
                <w:bCs/>
              </w:rPr>
              <w:t>下料、组立、埋弧、拼装、二保焊、次钢、防腐</w:t>
            </w:r>
          </w:p>
        </w:tc>
        <w:tc>
          <w:tcPr>
            <w:tcW w:w="2409" w:type="dxa"/>
          </w:tcPr>
          <w:p w14:paraId="0686F8CF" w14:textId="77777777" w:rsidR="001A7528" w:rsidRPr="00AD7B8F" w:rsidRDefault="001A7528" w:rsidP="008E0427">
            <w:pPr>
              <w:spacing w:line="360" w:lineRule="auto"/>
              <w:rPr>
                <w:szCs w:val="21"/>
              </w:rPr>
            </w:pPr>
            <w:r w:rsidRPr="00AD7B8F">
              <w:rPr>
                <w:rFonts w:hint="eastAsia"/>
                <w:szCs w:val="21"/>
              </w:rPr>
              <w:t>根据质检数据统计</w:t>
            </w:r>
          </w:p>
        </w:tc>
      </w:tr>
      <w:tr w:rsidR="00AD7B8F" w:rsidRPr="00AD7B8F" w14:paraId="2238EFD4" w14:textId="77777777" w:rsidTr="008E0427">
        <w:tc>
          <w:tcPr>
            <w:tcW w:w="2517" w:type="dxa"/>
            <w:vAlign w:val="bottom"/>
          </w:tcPr>
          <w:p w14:paraId="51D025DE" w14:textId="7B50C676" w:rsidR="00543C4C" w:rsidRPr="00AD7B8F" w:rsidRDefault="00543C4C" w:rsidP="008E0427">
            <w:pPr>
              <w:widowControl/>
              <w:jc w:val="left"/>
              <w:textAlignment w:val="bottom"/>
              <w:rPr>
                <w:rFonts w:ascii="宋体" w:hAnsi="宋体" w:cs="宋体"/>
                <w:sz w:val="22"/>
              </w:rPr>
            </w:pPr>
            <w:r w:rsidRPr="00AD7B8F">
              <w:rPr>
                <w:rFonts w:ascii="宋体" w:hAnsi="宋体" w:cs="宋体" w:hint="eastAsia"/>
                <w:sz w:val="22"/>
              </w:rPr>
              <w:t>设备</w:t>
            </w:r>
          </w:p>
        </w:tc>
        <w:tc>
          <w:tcPr>
            <w:tcW w:w="3687" w:type="dxa"/>
          </w:tcPr>
          <w:p w14:paraId="3949A37E" w14:textId="77777777" w:rsidR="00543C4C" w:rsidRPr="00AD7B8F" w:rsidRDefault="00543C4C" w:rsidP="008E0427">
            <w:pPr>
              <w:spacing w:line="360" w:lineRule="auto"/>
              <w:rPr>
                <w:b/>
              </w:rPr>
            </w:pPr>
          </w:p>
        </w:tc>
        <w:tc>
          <w:tcPr>
            <w:tcW w:w="2409" w:type="dxa"/>
          </w:tcPr>
          <w:p w14:paraId="5911FD8D" w14:textId="07F7F750" w:rsidR="00543C4C" w:rsidRPr="00AD7B8F" w:rsidRDefault="00543C4C" w:rsidP="008E0427">
            <w:pPr>
              <w:spacing w:line="360" w:lineRule="auto"/>
              <w:rPr>
                <w:szCs w:val="21"/>
              </w:rPr>
            </w:pPr>
            <w:r w:rsidRPr="00AD7B8F">
              <w:rPr>
                <w:rFonts w:hint="eastAsia"/>
                <w:szCs w:val="21"/>
              </w:rPr>
              <w:t>根据质检数据统计</w:t>
            </w:r>
          </w:p>
        </w:tc>
      </w:tr>
      <w:tr w:rsidR="00AD7B8F" w:rsidRPr="00AD7B8F" w14:paraId="78571E2A" w14:textId="77777777" w:rsidTr="008E0427">
        <w:tc>
          <w:tcPr>
            <w:tcW w:w="2517" w:type="dxa"/>
            <w:vAlign w:val="bottom"/>
          </w:tcPr>
          <w:p w14:paraId="063AD0FB"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重量</w:t>
            </w:r>
          </w:p>
        </w:tc>
        <w:tc>
          <w:tcPr>
            <w:tcW w:w="3687" w:type="dxa"/>
          </w:tcPr>
          <w:p w14:paraId="196FD499" w14:textId="77777777" w:rsidR="001A7528" w:rsidRPr="00AD7B8F" w:rsidRDefault="001A7528" w:rsidP="008E0427">
            <w:pPr>
              <w:spacing w:line="360" w:lineRule="auto"/>
              <w:rPr>
                <w:b/>
              </w:rPr>
            </w:pPr>
          </w:p>
        </w:tc>
        <w:tc>
          <w:tcPr>
            <w:tcW w:w="2409" w:type="dxa"/>
          </w:tcPr>
          <w:p w14:paraId="723BB9E3" w14:textId="77777777" w:rsidR="001A7528" w:rsidRPr="00AD7B8F" w:rsidRDefault="001A7528" w:rsidP="008E0427">
            <w:pPr>
              <w:spacing w:line="360" w:lineRule="auto"/>
              <w:rPr>
                <w:szCs w:val="21"/>
              </w:rPr>
            </w:pPr>
            <w:r w:rsidRPr="00AD7B8F">
              <w:rPr>
                <w:rFonts w:hint="eastAsia"/>
                <w:szCs w:val="21"/>
              </w:rPr>
              <w:t>根据质检数据统计</w:t>
            </w:r>
          </w:p>
        </w:tc>
      </w:tr>
      <w:tr w:rsidR="001A7528" w:rsidRPr="00AD7B8F" w14:paraId="784FD9EB" w14:textId="77777777" w:rsidTr="008E0427">
        <w:tc>
          <w:tcPr>
            <w:tcW w:w="2517" w:type="dxa"/>
            <w:vAlign w:val="bottom"/>
          </w:tcPr>
          <w:p w14:paraId="412D3641"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工资</w:t>
            </w:r>
          </w:p>
        </w:tc>
        <w:tc>
          <w:tcPr>
            <w:tcW w:w="3687" w:type="dxa"/>
          </w:tcPr>
          <w:p w14:paraId="7E874555" w14:textId="77777777" w:rsidR="001A7528" w:rsidRPr="00AD7B8F" w:rsidRDefault="001A7528" w:rsidP="008E0427">
            <w:pPr>
              <w:spacing w:line="360" w:lineRule="auto"/>
              <w:rPr>
                <w:b/>
              </w:rPr>
            </w:pPr>
          </w:p>
        </w:tc>
        <w:tc>
          <w:tcPr>
            <w:tcW w:w="2409" w:type="dxa"/>
          </w:tcPr>
          <w:p w14:paraId="267BD966" w14:textId="77777777" w:rsidR="001A7528" w:rsidRPr="00AD7B8F" w:rsidRDefault="001A7528" w:rsidP="008E0427">
            <w:pPr>
              <w:spacing w:line="360" w:lineRule="auto"/>
              <w:rPr>
                <w:szCs w:val="21"/>
              </w:rPr>
            </w:pPr>
            <w:r w:rsidRPr="00AD7B8F">
              <w:rPr>
                <w:rFonts w:hint="eastAsia"/>
                <w:szCs w:val="21"/>
              </w:rPr>
              <w:t>根据质检数据统计</w:t>
            </w:r>
          </w:p>
        </w:tc>
      </w:tr>
    </w:tbl>
    <w:p w14:paraId="02EC7595" w14:textId="77777777" w:rsidR="001A7528" w:rsidRPr="00AD7B8F" w:rsidRDefault="001A7528" w:rsidP="001A7528">
      <w:pPr>
        <w:spacing w:line="360" w:lineRule="auto"/>
        <w:rPr>
          <w:sz w:val="24"/>
        </w:rPr>
      </w:pPr>
    </w:p>
    <w:p w14:paraId="4467927F" w14:textId="5CA8C1E3" w:rsidR="001A7528" w:rsidRPr="00AD7B8F" w:rsidRDefault="001A7528" w:rsidP="001A7528">
      <w:pPr>
        <w:pStyle w:val="3"/>
        <w:tabs>
          <w:tab w:val="left" w:pos="1276"/>
        </w:tabs>
        <w:spacing w:line="413" w:lineRule="auto"/>
      </w:pPr>
      <w:bookmarkStart w:id="136" w:name="_Toc9251012"/>
      <w:bookmarkStart w:id="137" w:name="_Toc58576892"/>
      <w:r w:rsidRPr="00AD7B8F">
        <w:rPr>
          <w:rFonts w:hint="eastAsia"/>
        </w:rPr>
        <w:t>5.</w:t>
      </w:r>
      <w:r w:rsidR="00F07C48" w:rsidRPr="00AD7B8F">
        <w:rPr>
          <w:rFonts w:hint="eastAsia"/>
        </w:rPr>
        <w:t>6</w:t>
      </w:r>
      <w:r w:rsidRPr="00AD7B8F">
        <w:rPr>
          <w:rFonts w:hint="eastAsia"/>
        </w:rPr>
        <w:t>.</w:t>
      </w:r>
      <w:r w:rsidR="00F07C48" w:rsidRPr="00AD7B8F">
        <w:rPr>
          <w:rFonts w:hint="eastAsia"/>
        </w:rPr>
        <w:t>3</w:t>
      </w:r>
      <w:r w:rsidRPr="00AD7B8F">
        <w:rPr>
          <w:rFonts w:hint="eastAsia"/>
        </w:rPr>
        <w:t>工</w:t>
      </w:r>
      <w:r w:rsidR="004505CA" w:rsidRPr="00AD7B8F">
        <w:rPr>
          <w:rFonts w:hint="eastAsia"/>
        </w:rPr>
        <w:t>价</w:t>
      </w:r>
      <w:r w:rsidRPr="00AD7B8F">
        <w:rPr>
          <w:rFonts w:hint="eastAsia"/>
        </w:rPr>
        <w:t>标准</w:t>
      </w:r>
      <w:bookmarkEnd w:id="136"/>
      <w:bookmarkEnd w:id="137"/>
    </w:p>
    <w:p w14:paraId="546BE2E9" w14:textId="77777777" w:rsidR="001A7528" w:rsidRPr="00AD7B8F" w:rsidRDefault="001A7528" w:rsidP="00653A94">
      <w:pPr>
        <w:numPr>
          <w:ilvl w:val="0"/>
          <w:numId w:val="25"/>
        </w:numPr>
        <w:rPr>
          <w:b/>
        </w:rPr>
      </w:pP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33113B62" w14:textId="77777777" w:rsidTr="008E0427">
        <w:tc>
          <w:tcPr>
            <w:tcW w:w="1539" w:type="dxa"/>
            <w:shd w:val="clear" w:color="auto" w:fill="D9D9D9"/>
            <w:vAlign w:val="center"/>
          </w:tcPr>
          <w:p w14:paraId="49ECEE25"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2178D1B1" w14:textId="0316CE43" w:rsidR="001A7528" w:rsidRPr="00AD7B8F" w:rsidRDefault="001A7528" w:rsidP="008E0427">
            <w:pPr>
              <w:spacing w:line="360" w:lineRule="auto"/>
              <w:rPr>
                <w:szCs w:val="21"/>
              </w:rPr>
            </w:pPr>
            <w:r w:rsidRPr="00AD7B8F">
              <w:rPr>
                <w:rFonts w:hint="eastAsia"/>
                <w:szCs w:val="21"/>
              </w:rPr>
              <w:t>工</w:t>
            </w:r>
            <w:r w:rsidR="004505CA" w:rsidRPr="00AD7B8F">
              <w:rPr>
                <w:rFonts w:hint="eastAsia"/>
                <w:szCs w:val="21"/>
              </w:rPr>
              <w:t>价</w:t>
            </w:r>
            <w:r w:rsidRPr="00AD7B8F">
              <w:rPr>
                <w:rFonts w:hint="eastAsia"/>
                <w:szCs w:val="21"/>
              </w:rPr>
              <w:t>标准</w:t>
            </w:r>
          </w:p>
        </w:tc>
      </w:tr>
      <w:tr w:rsidR="00AD7B8F" w:rsidRPr="00AD7B8F" w14:paraId="10CD9D40" w14:textId="77777777" w:rsidTr="008E0427">
        <w:tc>
          <w:tcPr>
            <w:tcW w:w="1539" w:type="dxa"/>
            <w:shd w:val="clear" w:color="auto" w:fill="D9D9D9"/>
            <w:vAlign w:val="center"/>
          </w:tcPr>
          <w:p w14:paraId="371FEE67"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5F09AA0D" w14:textId="33B14DE5" w:rsidR="001A7528" w:rsidRPr="00AD7B8F" w:rsidRDefault="001A7528" w:rsidP="008E0427">
            <w:pPr>
              <w:spacing w:line="360" w:lineRule="auto"/>
              <w:rPr>
                <w:szCs w:val="21"/>
              </w:rPr>
            </w:pPr>
            <w:r w:rsidRPr="00AD7B8F">
              <w:rPr>
                <w:rFonts w:hint="eastAsia"/>
                <w:szCs w:val="21"/>
              </w:rPr>
              <w:t>生产过程中，</w:t>
            </w:r>
            <w:r w:rsidR="004505CA" w:rsidRPr="00AD7B8F">
              <w:rPr>
                <w:rFonts w:hint="eastAsia"/>
                <w:szCs w:val="21"/>
              </w:rPr>
              <w:t>每个工段、设备的单重定价。</w:t>
            </w:r>
          </w:p>
        </w:tc>
      </w:tr>
      <w:tr w:rsidR="00AD7B8F" w:rsidRPr="00AD7B8F" w14:paraId="08AEEC29" w14:textId="77777777" w:rsidTr="008E0427">
        <w:tc>
          <w:tcPr>
            <w:tcW w:w="1539" w:type="dxa"/>
            <w:shd w:val="clear" w:color="auto" w:fill="D9D9D9"/>
            <w:vAlign w:val="center"/>
          </w:tcPr>
          <w:p w14:paraId="3B1662A3"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64D2DE81" w14:textId="77777777" w:rsidR="001A7528" w:rsidRPr="00AD7B8F" w:rsidRDefault="001A7528" w:rsidP="008E0427">
            <w:pPr>
              <w:spacing w:line="360" w:lineRule="auto"/>
              <w:rPr>
                <w:szCs w:val="21"/>
              </w:rPr>
            </w:pPr>
            <w:r w:rsidRPr="00AD7B8F">
              <w:rPr>
                <w:rFonts w:hint="eastAsia"/>
                <w:szCs w:val="21"/>
              </w:rPr>
              <w:t>核算生产工资。</w:t>
            </w:r>
          </w:p>
        </w:tc>
      </w:tr>
      <w:tr w:rsidR="00AD7B8F" w:rsidRPr="00AD7B8F" w14:paraId="606E1294" w14:textId="77777777" w:rsidTr="008E0427">
        <w:tc>
          <w:tcPr>
            <w:tcW w:w="1539" w:type="dxa"/>
            <w:shd w:val="clear" w:color="auto" w:fill="D9D9D9"/>
            <w:vAlign w:val="center"/>
          </w:tcPr>
          <w:p w14:paraId="39A68696"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4485E9FB" w14:textId="77777777" w:rsidR="001A7528" w:rsidRPr="00AD7B8F" w:rsidRDefault="001A7528" w:rsidP="008E0427">
            <w:pPr>
              <w:spacing w:line="360" w:lineRule="auto"/>
              <w:rPr>
                <w:szCs w:val="21"/>
              </w:rPr>
            </w:pPr>
            <w:r w:rsidRPr="00AD7B8F">
              <w:rPr>
                <w:rFonts w:hint="eastAsia"/>
                <w:szCs w:val="21"/>
              </w:rPr>
              <w:t>优先级：中</w:t>
            </w:r>
          </w:p>
        </w:tc>
      </w:tr>
      <w:tr w:rsidR="00AD7B8F" w:rsidRPr="00AD7B8F" w14:paraId="7F9AFE3D" w14:textId="77777777" w:rsidTr="008E0427">
        <w:tc>
          <w:tcPr>
            <w:tcW w:w="1539" w:type="dxa"/>
            <w:shd w:val="clear" w:color="auto" w:fill="D9D9D9"/>
            <w:vAlign w:val="center"/>
          </w:tcPr>
          <w:p w14:paraId="79CBB425"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角色及权限</w:t>
            </w:r>
          </w:p>
        </w:tc>
        <w:tc>
          <w:tcPr>
            <w:tcW w:w="6983" w:type="dxa"/>
          </w:tcPr>
          <w:p w14:paraId="16CADD5D" w14:textId="77777777" w:rsidR="001A7528" w:rsidRPr="00AD7B8F" w:rsidRDefault="001A7528" w:rsidP="008E0427">
            <w:pPr>
              <w:spacing w:line="360" w:lineRule="auto"/>
              <w:rPr>
                <w:szCs w:val="21"/>
              </w:rPr>
            </w:pPr>
            <w:r w:rsidRPr="00AD7B8F">
              <w:rPr>
                <w:rFonts w:hint="eastAsia"/>
                <w:szCs w:val="21"/>
              </w:rPr>
              <w:t>项目管理人员</w:t>
            </w:r>
          </w:p>
        </w:tc>
      </w:tr>
      <w:tr w:rsidR="00AD7B8F" w:rsidRPr="00AD7B8F" w14:paraId="53922163" w14:textId="77777777" w:rsidTr="008E0427">
        <w:tc>
          <w:tcPr>
            <w:tcW w:w="1539" w:type="dxa"/>
            <w:shd w:val="clear" w:color="auto" w:fill="D9D9D9"/>
            <w:vAlign w:val="center"/>
          </w:tcPr>
          <w:p w14:paraId="781878F8"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5DE5CA63" w14:textId="77777777" w:rsidR="001A7528" w:rsidRPr="00AD7B8F" w:rsidRDefault="001A7528" w:rsidP="008E0427">
            <w:pPr>
              <w:spacing w:line="360" w:lineRule="auto"/>
              <w:rPr>
                <w:szCs w:val="21"/>
              </w:rPr>
            </w:pPr>
          </w:p>
        </w:tc>
      </w:tr>
      <w:tr w:rsidR="00AD7B8F" w:rsidRPr="00AD7B8F" w14:paraId="732DB6A0" w14:textId="77777777" w:rsidTr="008E0427">
        <w:trPr>
          <w:cantSplit/>
          <w:trHeight w:val="1055"/>
        </w:trPr>
        <w:tc>
          <w:tcPr>
            <w:tcW w:w="1539" w:type="dxa"/>
            <w:tcBorders>
              <w:bottom w:val="single" w:sz="4" w:space="0" w:color="auto"/>
            </w:tcBorders>
            <w:shd w:val="clear" w:color="auto" w:fill="D9D9D9"/>
            <w:vAlign w:val="center"/>
          </w:tcPr>
          <w:p w14:paraId="2817C29C" w14:textId="77777777" w:rsidR="001A7528" w:rsidRPr="00AD7B8F" w:rsidRDefault="001A7528" w:rsidP="008E0427">
            <w:pPr>
              <w:spacing w:line="360" w:lineRule="auto"/>
              <w:jc w:val="center"/>
              <w:rPr>
                <w:szCs w:val="21"/>
              </w:rPr>
            </w:pPr>
            <w:r w:rsidRPr="00AD7B8F">
              <w:rPr>
                <w:rFonts w:hint="eastAsia"/>
                <w:szCs w:val="21"/>
              </w:rPr>
              <w:t>输入输出</w:t>
            </w:r>
          </w:p>
          <w:p w14:paraId="3291A6E0"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18BBAECD" w14:textId="77777777" w:rsidR="001A7528" w:rsidRPr="00AD7B8F" w:rsidRDefault="001A7528" w:rsidP="008E0427">
            <w:pPr>
              <w:spacing w:line="360" w:lineRule="auto"/>
              <w:rPr>
                <w:szCs w:val="21"/>
              </w:rPr>
            </w:pPr>
          </w:p>
        </w:tc>
      </w:tr>
      <w:tr w:rsidR="00AD7B8F" w:rsidRPr="00AD7B8F" w14:paraId="2A2C750E" w14:textId="77777777" w:rsidTr="008E0427">
        <w:trPr>
          <w:cantSplit/>
          <w:trHeight w:val="500"/>
        </w:trPr>
        <w:tc>
          <w:tcPr>
            <w:tcW w:w="1539" w:type="dxa"/>
            <w:tcBorders>
              <w:bottom w:val="single" w:sz="4" w:space="0" w:color="auto"/>
            </w:tcBorders>
            <w:shd w:val="clear" w:color="auto" w:fill="D9D9D9"/>
            <w:vAlign w:val="center"/>
          </w:tcPr>
          <w:p w14:paraId="3BC41541"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6C7045A3" w14:textId="2350E672" w:rsidR="001A7528" w:rsidRPr="00AD7B8F" w:rsidRDefault="001A7528" w:rsidP="008E0427">
            <w:pPr>
              <w:spacing w:line="360" w:lineRule="auto"/>
              <w:rPr>
                <w:szCs w:val="21"/>
              </w:rPr>
            </w:pPr>
            <w:r w:rsidRPr="00AD7B8F">
              <w:rPr>
                <w:rFonts w:hint="eastAsia"/>
                <w:szCs w:val="21"/>
              </w:rPr>
              <w:t>《工</w:t>
            </w:r>
            <w:r w:rsidR="004505CA" w:rsidRPr="00AD7B8F">
              <w:rPr>
                <w:rFonts w:hint="eastAsia"/>
                <w:szCs w:val="21"/>
              </w:rPr>
              <w:t>价</w:t>
            </w:r>
            <w:r w:rsidRPr="00AD7B8F">
              <w:rPr>
                <w:rFonts w:hint="eastAsia"/>
                <w:szCs w:val="21"/>
              </w:rPr>
              <w:t>标准表》</w:t>
            </w:r>
          </w:p>
        </w:tc>
      </w:tr>
    </w:tbl>
    <w:p w14:paraId="069350DD" w14:textId="77777777" w:rsidR="001A7528" w:rsidRPr="00AD7B8F" w:rsidRDefault="001A7528" w:rsidP="00653A94">
      <w:pPr>
        <w:numPr>
          <w:ilvl w:val="0"/>
          <w:numId w:val="25"/>
        </w:numPr>
        <w:spacing w:line="360" w:lineRule="auto"/>
        <w:rPr>
          <w:b/>
        </w:rPr>
      </w:pPr>
      <w:r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6070957F" w14:textId="77777777" w:rsidTr="008E0427">
        <w:tc>
          <w:tcPr>
            <w:tcW w:w="2517" w:type="dxa"/>
          </w:tcPr>
          <w:p w14:paraId="5C91D94B" w14:textId="77777777" w:rsidR="001A7528" w:rsidRPr="00AD7B8F" w:rsidRDefault="001A7528" w:rsidP="008E0427">
            <w:pPr>
              <w:spacing w:line="360" w:lineRule="auto"/>
              <w:jc w:val="center"/>
              <w:rPr>
                <w:b/>
              </w:rPr>
            </w:pPr>
            <w:r w:rsidRPr="00AD7B8F">
              <w:rPr>
                <w:rFonts w:hint="eastAsia"/>
                <w:b/>
              </w:rPr>
              <w:t>数据项目</w:t>
            </w:r>
          </w:p>
        </w:tc>
        <w:tc>
          <w:tcPr>
            <w:tcW w:w="3687" w:type="dxa"/>
          </w:tcPr>
          <w:p w14:paraId="6249F620" w14:textId="77777777" w:rsidR="001A7528" w:rsidRPr="00AD7B8F" w:rsidRDefault="001A7528" w:rsidP="008E0427">
            <w:pPr>
              <w:spacing w:line="360" w:lineRule="auto"/>
              <w:jc w:val="center"/>
              <w:rPr>
                <w:b/>
              </w:rPr>
            </w:pPr>
            <w:r w:rsidRPr="00AD7B8F">
              <w:rPr>
                <w:rFonts w:hint="eastAsia"/>
                <w:b/>
              </w:rPr>
              <w:t>描述</w:t>
            </w:r>
          </w:p>
        </w:tc>
        <w:tc>
          <w:tcPr>
            <w:tcW w:w="2409" w:type="dxa"/>
          </w:tcPr>
          <w:p w14:paraId="4A740856"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71278B17" w14:textId="77777777" w:rsidTr="008E0427">
        <w:tc>
          <w:tcPr>
            <w:tcW w:w="2517" w:type="dxa"/>
            <w:vAlign w:val="bottom"/>
          </w:tcPr>
          <w:p w14:paraId="5A240333"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工件编码</w:t>
            </w:r>
          </w:p>
        </w:tc>
        <w:tc>
          <w:tcPr>
            <w:tcW w:w="3687" w:type="dxa"/>
          </w:tcPr>
          <w:p w14:paraId="329BA21B" w14:textId="77777777" w:rsidR="001A7528" w:rsidRPr="00AD7B8F" w:rsidRDefault="001A7528" w:rsidP="008E0427">
            <w:pPr>
              <w:spacing w:line="360" w:lineRule="auto"/>
              <w:rPr>
                <w:b/>
              </w:rPr>
            </w:pPr>
          </w:p>
        </w:tc>
        <w:tc>
          <w:tcPr>
            <w:tcW w:w="2409" w:type="dxa"/>
          </w:tcPr>
          <w:p w14:paraId="17A6B2D6" w14:textId="77777777" w:rsidR="001A7528" w:rsidRPr="00AD7B8F" w:rsidRDefault="001A7528" w:rsidP="008E0427">
            <w:pPr>
              <w:spacing w:line="360" w:lineRule="auto"/>
              <w:rPr>
                <w:szCs w:val="21"/>
              </w:rPr>
            </w:pPr>
            <w:r w:rsidRPr="00AD7B8F">
              <w:rPr>
                <w:rFonts w:hint="eastAsia"/>
                <w:szCs w:val="21"/>
              </w:rPr>
              <w:t>工件基础信息</w:t>
            </w:r>
          </w:p>
        </w:tc>
      </w:tr>
      <w:tr w:rsidR="00AD7B8F" w:rsidRPr="00AD7B8F" w14:paraId="208B6C77" w14:textId="77777777" w:rsidTr="008E0427">
        <w:tc>
          <w:tcPr>
            <w:tcW w:w="2517" w:type="dxa"/>
            <w:vAlign w:val="bottom"/>
          </w:tcPr>
          <w:p w14:paraId="150FD8E9"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工件说明</w:t>
            </w:r>
          </w:p>
        </w:tc>
        <w:tc>
          <w:tcPr>
            <w:tcW w:w="3687" w:type="dxa"/>
          </w:tcPr>
          <w:p w14:paraId="1C011752" w14:textId="77777777" w:rsidR="001A7528" w:rsidRPr="00AD7B8F" w:rsidRDefault="001A7528" w:rsidP="008E0427">
            <w:pPr>
              <w:spacing w:line="360" w:lineRule="auto"/>
              <w:rPr>
                <w:b/>
              </w:rPr>
            </w:pPr>
          </w:p>
        </w:tc>
        <w:tc>
          <w:tcPr>
            <w:tcW w:w="2409" w:type="dxa"/>
          </w:tcPr>
          <w:p w14:paraId="70E872DD" w14:textId="77777777" w:rsidR="001A7528" w:rsidRPr="00AD7B8F" w:rsidRDefault="001A7528" w:rsidP="008E0427">
            <w:pPr>
              <w:spacing w:line="360" w:lineRule="auto"/>
              <w:rPr>
                <w:szCs w:val="21"/>
              </w:rPr>
            </w:pPr>
            <w:r w:rsidRPr="00AD7B8F">
              <w:rPr>
                <w:rFonts w:hint="eastAsia"/>
                <w:szCs w:val="21"/>
              </w:rPr>
              <w:t>工件基础信息</w:t>
            </w:r>
          </w:p>
        </w:tc>
      </w:tr>
      <w:tr w:rsidR="00AD7B8F" w:rsidRPr="00AD7B8F" w14:paraId="309AB3F3" w14:textId="77777777" w:rsidTr="008E0427">
        <w:tc>
          <w:tcPr>
            <w:tcW w:w="2517" w:type="dxa"/>
            <w:vAlign w:val="bottom"/>
          </w:tcPr>
          <w:p w14:paraId="1FCCE587"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生产工序</w:t>
            </w:r>
          </w:p>
        </w:tc>
        <w:tc>
          <w:tcPr>
            <w:tcW w:w="3687" w:type="dxa"/>
          </w:tcPr>
          <w:p w14:paraId="128E2CC9" w14:textId="77777777" w:rsidR="001A7528" w:rsidRPr="00AD7B8F" w:rsidRDefault="001A7528" w:rsidP="008E0427">
            <w:pPr>
              <w:spacing w:line="360" w:lineRule="auto"/>
              <w:rPr>
                <w:b/>
              </w:rPr>
            </w:pPr>
          </w:p>
        </w:tc>
        <w:tc>
          <w:tcPr>
            <w:tcW w:w="2409" w:type="dxa"/>
          </w:tcPr>
          <w:p w14:paraId="7358CC18" w14:textId="77777777" w:rsidR="001A7528" w:rsidRPr="00AD7B8F" w:rsidRDefault="001A7528" w:rsidP="008E0427">
            <w:pPr>
              <w:spacing w:line="360" w:lineRule="auto"/>
              <w:rPr>
                <w:szCs w:val="21"/>
              </w:rPr>
            </w:pPr>
            <w:r w:rsidRPr="00AD7B8F">
              <w:rPr>
                <w:rFonts w:hint="eastAsia"/>
                <w:szCs w:val="21"/>
              </w:rPr>
              <w:t>工件基础信息</w:t>
            </w:r>
          </w:p>
        </w:tc>
      </w:tr>
      <w:tr w:rsidR="00AD7B8F" w:rsidRPr="00AD7B8F" w14:paraId="715AA7FA" w14:textId="77777777" w:rsidTr="008E0427">
        <w:tc>
          <w:tcPr>
            <w:tcW w:w="2517" w:type="dxa"/>
            <w:vAlign w:val="bottom"/>
          </w:tcPr>
          <w:p w14:paraId="39F6353D" w14:textId="0DE76E76"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所属</w:t>
            </w:r>
            <w:r w:rsidR="001655B2" w:rsidRPr="00AD7B8F">
              <w:rPr>
                <w:rFonts w:ascii="宋体" w:hAnsi="宋体" w:cs="宋体" w:hint="eastAsia"/>
                <w:sz w:val="22"/>
              </w:rPr>
              <w:t>工段</w:t>
            </w:r>
          </w:p>
        </w:tc>
        <w:tc>
          <w:tcPr>
            <w:tcW w:w="3687" w:type="dxa"/>
          </w:tcPr>
          <w:p w14:paraId="35653556" w14:textId="77777777" w:rsidR="001A7528" w:rsidRPr="00AD7B8F" w:rsidRDefault="001A7528" w:rsidP="008E0427">
            <w:pPr>
              <w:spacing w:line="360" w:lineRule="auto"/>
              <w:rPr>
                <w:b/>
              </w:rPr>
            </w:pPr>
          </w:p>
        </w:tc>
        <w:tc>
          <w:tcPr>
            <w:tcW w:w="2409" w:type="dxa"/>
          </w:tcPr>
          <w:p w14:paraId="06BBE55C" w14:textId="77777777" w:rsidR="001A7528" w:rsidRPr="00AD7B8F" w:rsidRDefault="001A7528" w:rsidP="008E0427">
            <w:pPr>
              <w:spacing w:line="360" w:lineRule="auto"/>
              <w:rPr>
                <w:szCs w:val="21"/>
              </w:rPr>
            </w:pPr>
            <w:r w:rsidRPr="00AD7B8F">
              <w:rPr>
                <w:rFonts w:hint="eastAsia"/>
                <w:szCs w:val="21"/>
              </w:rPr>
              <w:t>工件基础信息</w:t>
            </w:r>
          </w:p>
        </w:tc>
      </w:tr>
      <w:tr w:rsidR="00AD7B8F" w:rsidRPr="00AD7B8F" w14:paraId="10BA0738" w14:textId="77777777" w:rsidTr="008E0427">
        <w:tc>
          <w:tcPr>
            <w:tcW w:w="2517" w:type="dxa"/>
            <w:vAlign w:val="bottom"/>
          </w:tcPr>
          <w:p w14:paraId="2A1B4559" w14:textId="4535469B"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单</w:t>
            </w:r>
            <w:r w:rsidR="001655B2" w:rsidRPr="00AD7B8F">
              <w:rPr>
                <w:rFonts w:ascii="宋体" w:hAnsi="宋体" w:cs="宋体" w:hint="eastAsia"/>
                <w:sz w:val="22"/>
              </w:rPr>
              <w:t>重</w:t>
            </w:r>
          </w:p>
        </w:tc>
        <w:tc>
          <w:tcPr>
            <w:tcW w:w="3687" w:type="dxa"/>
          </w:tcPr>
          <w:p w14:paraId="73402286" w14:textId="77777777" w:rsidR="001A7528" w:rsidRPr="00AD7B8F" w:rsidRDefault="001A7528" w:rsidP="008E0427">
            <w:pPr>
              <w:spacing w:line="360" w:lineRule="auto"/>
              <w:rPr>
                <w:b/>
              </w:rPr>
            </w:pPr>
          </w:p>
        </w:tc>
        <w:tc>
          <w:tcPr>
            <w:tcW w:w="2409" w:type="dxa"/>
          </w:tcPr>
          <w:p w14:paraId="7E795B8C" w14:textId="77777777" w:rsidR="001A7528" w:rsidRPr="00AD7B8F" w:rsidRDefault="001A7528" w:rsidP="008E0427">
            <w:pPr>
              <w:spacing w:line="360" w:lineRule="auto"/>
              <w:rPr>
                <w:szCs w:val="21"/>
              </w:rPr>
            </w:pPr>
            <w:r w:rsidRPr="00AD7B8F">
              <w:rPr>
                <w:rFonts w:hint="eastAsia"/>
                <w:szCs w:val="21"/>
              </w:rPr>
              <w:t>工件基础信息</w:t>
            </w:r>
          </w:p>
        </w:tc>
      </w:tr>
      <w:tr w:rsidR="00AD7B8F" w:rsidRPr="00AD7B8F" w14:paraId="73AF4DF0" w14:textId="77777777" w:rsidTr="008E0427">
        <w:tc>
          <w:tcPr>
            <w:tcW w:w="2517" w:type="dxa"/>
            <w:vAlign w:val="bottom"/>
          </w:tcPr>
          <w:p w14:paraId="4BB39E79" w14:textId="77777777" w:rsidR="001A7528" w:rsidRPr="00AD7B8F" w:rsidRDefault="001A7528" w:rsidP="008E0427">
            <w:pPr>
              <w:widowControl/>
              <w:jc w:val="left"/>
              <w:textAlignment w:val="bottom"/>
              <w:rPr>
                <w:rFonts w:ascii="宋体" w:hAnsi="宋体" w:cs="宋体"/>
                <w:sz w:val="22"/>
              </w:rPr>
            </w:pPr>
            <w:r w:rsidRPr="00AD7B8F">
              <w:rPr>
                <w:rFonts w:ascii="宋体" w:hAnsi="宋体" w:cs="宋体" w:hint="eastAsia"/>
                <w:sz w:val="22"/>
              </w:rPr>
              <w:t>单位</w:t>
            </w:r>
          </w:p>
        </w:tc>
        <w:tc>
          <w:tcPr>
            <w:tcW w:w="3687" w:type="dxa"/>
          </w:tcPr>
          <w:p w14:paraId="44D36B76" w14:textId="77777777" w:rsidR="001A7528" w:rsidRPr="00AD7B8F" w:rsidRDefault="001A7528" w:rsidP="008E0427">
            <w:pPr>
              <w:spacing w:line="360" w:lineRule="auto"/>
              <w:rPr>
                <w:b/>
              </w:rPr>
            </w:pPr>
          </w:p>
        </w:tc>
        <w:tc>
          <w:tcPr>
            <w:tcW w:w="2409" w:type="dxa"/>
          </w:tcPr>
          <w:p w14:paraId="7DCE7018" w14:textId="1C62930B" w:rsidR="001A7528" w:rsidRPr="00AD7B8F" w:rsidRDefault="001655B2" w:rsidP="008E0427">
            <w:pPr>
              <w:spacing w:line="360" w:lineRule="auto"/>
              <w:rPr>
                <w:szCs w:val="21"/>
              </w:rPr>
            </w:pPr>
            <w:r w:rsidRPr="00AD7B8F">
              <w:rPr>
                <w:rFonts w:hint="eastAsia"/>
                <w:szCs w:val="21"/>
              </w:rPr>
              <w:t>工件基础信息</w:t>
            </w:r>
          </w:p>
        </w:tc>
      </w:tr>
      <w:tr w:rsidR="00AD7B8F" w:rsidRPr="00AD7B8F" w14:paraId="30C2FC49" w14:textId="77777777" w:rsidTr="008E0427">
        <w:tc>
          <w:tcPr>
            <w:tcW w:w="2517" w:type="dxa"/>
            <w:vAlign w:val="bottom"/>
          </w:tcPr>
          <w:p w14:paraId="519D2A23" w14:textId="1A16D4FB" w:rsidR="001655B2" w:rsidRPr="00AD7B8F" w:rsidRDefault="001655B2" w:rsidP="008E0427">
            <w:pPr>
              <w:widowControl/>
              <w:jc w:val="left"/>
              <w:textAlignment w:val="bottom"/>
              <w:rPr>
                <w:rFonts w:ascii="宋体" w:hAnsi="宋体" w:cs="宋体"/>
                <w:sz w:val="22"/>
              </w:rPr>
            </w:pPr>
            <w:r w:rsidRPr="00AD7B8F">
              <w:rPr>
                <w:rFonts w:ascii="宋体" w:hAnsi="宋体" w:cs="宋体" w:hint="eastAsia"/>
                <w:sz w:val="22"/>
              </w:rPr>
              <w:t>单价</w:t>
            </w:r>
          </w:p>
        </w:tc>
        <w:tc>
          <w:tcPr>
            <w:tcW w:w="3687" w:type="dxa"/>
          </w:tcPr>
          <w:p w14:paraId="15667348" w14:textId="77777777" w:rsidR="001655B2" w:rsidRPr="00AD7B8F" w:rsidRDefault="001655B2" w:rsidP="008E0427">
            <w:pPr>
              <w:spacing w:line="360" w:lineRule="auto"/>
              <w:rPr>
                <w:b/>
              </w:rPr>
            </w:pPr>
          </w:p>
        </w:tc>
        <w:tc>
          <w:tcPr>
            <w:tcW w:w="2409" w:type="dxa"/>
          </w:tcPr>
          <w:p w14:paraId="16616095" w14:textId="45A4A0D7" w:rsidR="001655B2" w:rsidRPr="00AD7B8F" w:rsidRDefault="001655B2" w:rsidP="008E0427">
            <w:pPr>
              <w:spacing w:line="360" w:lineRule="auto"/>
              <w:rPr>
                <w:szCs w:val="21"/>
              </w:rPr>
            </w:pPr>
            <w:r w:rsidRPr="00AD7B8F">
              <w:rPr>
                <w:rFonts w:hint="eastAsia"/>
                <w:szCs w:val="21"/>
              </w:rPr>
              <w:t>人工设定</w:t>
            </w:r>
          </w:p>
        </w:tc>
      </w:tr>
      <w:tr w:rsidR="00AD7B8F" w:rsidRPr="00AD7B8F" w14:paraId="7D3D3389" w14:textId="77777777" w:rsidTr="008E0427">
        <w:tc>
          <w:tcPr>
            <w:tcW w:w="2517" w:type="dxa"/>
            <w:vAlign w:val="bottom"/>
          </w:tcPr>
          <w:p w14:paraId="274DEEE5" w14:textId="77777777" w:rsidR="001A7528" w:rsidRPr="00AD7B8F" w:rsidRDefault="001A7528" w:rsidP="008E0427">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数据状态</w:t>
            </w:r>
          </w:p>
        </w:tc>
        <w:tc>
          <w:tcPr>
            <w:tcW w:w="3687" w:type="dxa"/>
          </w:tcPr>
          <w:p w14:paraId="73D280A9" w14:textId="77777777" w:rsidR="001A7528" w:rsidRPr="00AD7B8F" w:rsidRDefault="001A7528" w:rsidP="008E0427">
            <w:pPr>
              <w:spacing w:line="360" w:lineRule="auto"/>
              <w:rPr>
                <w:b/>
              </w:rPr>
            </w:pPr>
          </w:p>
        </w:tc>
        <w:tc>
          <w:tcPr>
            <w:tcW w:w="2409" w:type="dxa"/>
          </w:tcPr>
          <w:p w14:paraId="6D9EB972" w14:textId="23BBA9E5" w:rsidR="001A7528" w:rsidRPr="00AD7B8F" w:rsidRDefault="00497EB7" w:rsidP="008E0427">
            <w:pPr>
              <w:spacing w:line="360" w:lineRule="auto"/>
              <w:rPr>
                <w:szCs w:val="21"/>
              </w:rPr>
            </w:pPr>
            <w:r w:rsidRPr="00AD7B8F">
              <w:rPr>
                <w:rFonts w:hint="eastAsia"/>
                <w:szCs w:val="21"/>
              </w:rPr>
              <w:t>人工设定</w:t>
            </w:r>
          </w:p>
        </w:tc>
      </w:tr>
      <w:tr w:rsidR="001A7528" w:rsidRPr="00AD7B8F" w14:paraId="73336822" w14:textId="77777777" w:rsidTr="008E0427">
        <w:tc>
          <w:tcPr>
            <w:tcW w:w="2517" w:type="dxa"/>
            <w:vAlign w:val="bottom"/>
          </w:tcPr>
          <w:p w14:paraId="2FEF08FB" w14:textId="77777777" w:rsidR="001A7528" w:rsidRPr="00AD7B8F" w:rsidRDefault="001A7528" w:rsidP="008E0427">
            <w:pPr>
              <w:widowControl/>
              <w:jc w:val="left"/>
              <w:textAlignment w:val="bottom"/>
              <w:rPr>
                <w:rFonts w:ascii="宋体" w:hAnsi="宋体" w:cs="宋体"/>
                <w:kern w:val="0"/>
                <w:sz w:val="22"/>
                <w:lang w:bidi="ar"/>
              </w:rPr>
            </w:pPr>
            <w:r w:rsidRPr="00AD7B8F">
              <w:rPr>
                <w:rFonts w:ascii="宋体" w:hAnsi="宋体" w:cs="宋体" w:hint="eastAsia"/>
                <w:kern w:val="0"/>
                <w:sz w:val="22"/>
                <w:lang w:bidi="ar"/>
              </w:rPr>
              <w:t>建立日期</w:t>
            </w:r>
          </w:p>
        </w:tc>
        <w:tc>
          <w:tcPr>
            <w:tcW w:w="3687" w:type="dxa"/>
          </w:tcPr>
          <w:p w14:paraId="0038428E" w14:textId="77777777" w:rsidR="001A7528" w:rsidRPr="00AD7B8F" w:rsidRDefault="001A7528" w:rsidP="008E0427">
            <w:pPr>
              <w:spacing w:line="360" w:lineRule="auto"/>
              <w:rPr>
                <w:b/>
              </w:rPr>
            </w:pPr>
          </w:p>
        </w:tc>
        <w:tc>
          <w:tcPr>
            <w:tcW w:w="2409" w:type="dxa"/>
          </w:tcPr>
          <w:p w14:paraId="095DEC00" w14:textId="77777777" w:rsidR="001A7528" w:rsidRPr="00AD7B8F" w:rsidRDefault="001A7528" w:rsidP="008E0427">
            <w:pPr>
              <w:spacing w:line="360" w:lineRule="auto"/>
              <w:rPr>
                <w:szCs w:val="21"/>
              </w:rPr>
            </w:pPr>
            <w:r w:rsidRPr="00AD7B8F">
              <w:rPr>
                <w:rFonts w:hint="eastAsia"/>
                <w:szCs w:val="21"/>
              </w:rPr>
              <w:t>工件基础信息</w:t>
            </w:r>
          </w:p>
        </w:tc>
      </w:tr>
    </w:tbl>
    <w:p w14:paraId="162EC80C" w14:textId="77777777" w:rsidR="001A7528" w:rsidRPr="00AD7B8F" w:rsidRDefault="001A7528" w:rsidP="001A7528"/>
    <w:p w14:paraId="1BBD27B0" w14:textId="77777777" w:rsidR="001A7528" w:rsidRPr="00AD7B8F" w:rsidRDefault="001A7528" w:rsidP="001A7528">
      <w:pPr>
        <w:pStyle w:val="2"/>
        <w:adjustRightInd/>
        <w:spacing w:before="260" w:after="260" w:line="416" w:lineRule="auto"/>
        <w:jc w:val="both"/>
        <w:textAlignment w:val="auto"/>
      </w:pPr>
      <w:bookmarkStart w:id="138" w:name="_Toc58576893"/>
      <w:r w:rsidRPr="00AD7B8F">
        <w:rPr>
          <w:rFonts w:hint="eastAsia"/>
        </w:rPr>
        <w:t>5.7统计分析</w:t>
      </w:r>
      <w:bookmarkEnd w:id="138"/>
    </w:p>
    <w:p w14:paraId="42A84EAC" w14:textId="3092550D" w:rsidR="001A7528" w:rsidRPr="00AD7B8F" w:rsidRDefault="001A7528" w:rsidP="001A7528">
      <w:pPr>
        <w:spacing w:line="360" w:lineRule="auto"/>
        <w:ind w:firstLine="420"/>
        <w:rPr>
          <w:rFonts w:ascii="Tahoma" w:hAnsi="Tahoma"/>
          <w:sz w:val="24"/>
        </w:rPr>
      </w:pPr>
      <w:r w:rsidRPr="00AD7B8F">
        <w:rPr>
          <w:rFonts w:ascii="Tahoma" w:hAnsi="Tahoma" w:hint="eastAsia"/>
          <w:sz w:val="24"/>
        </w:rPr>
        <w:t>统计分析包含</w:t>
      </w:r>
      <w:r w:rsidR="00737C2C" w:rsidRPr="00AD7B8F">
        <w:rPr>
          <w:rFonts w:ascii="Tahoma" w:hAnsi="Tahoma" w:hint="eastAsia"/>
          <w:sz w:val="24"/>
        </w:rPr>
        <w:t>采购用料汇总、</w:t>
      </w:r>
      <w:r w:rsidRPr="00AD7B8F">
        <w:rPr>
          <w:rFonts w:ascii="Tahoma" w:hAnsi="Tahoma" w:hint="eastAsia"/>
          <w:sz w:val="24"/>
        </w:rPr>
        <w:t>物料在制汇总、工序产量表、设备产量表、班组日产量表、生产投料分析、未清订单汇总、订单生产进度、员工出勤表、根据客户要求定制表格。</w:t>
      </w:r>
      <w:r w:rsidRPr="00AD7B8F">
        <w:rPr>
          <w:rFonts w:ascii="Tahoma" w:hAnsi="Tahoma" w:hint="eastAsia"/>
          <w:sz w:val="24"/>
        </w:rPr>
        <w:t xml:space="preserve"> </w:t>
      </w:r>
    </w:p>
    <w:p w14:paraId="2DE6149B" w14:textId="01881528" w:rsidR="008524BD" w:rsidRPr="00AD7B8F" w:rsidRDefault="008524BD" w:rsidP="008524BD">
      <w:pPr>
        <w:pStyle w:val="3"/>
      </w:pPr>
      <w:bookmarkStart w:id="139" w:name="_Toc58576894"/>
      <w:r w:rsidRPr="00AD7B8F">
        <w:rPr>
          <w:rFonts w:hint="eastAsia"/>
        </w:rPr>
        <w:t>5.7.1</w:t>
      </w:r>
      <w:r w:rsidRPr="00AD7B8F">
        <w:rPr>
          <w:rFonts w:hint="eastAsia"/>
        </w:rPr>
        <w:t>采购用料汇总</w:t>
      </w:r>
      <w:bookmarkEnd w:id="139"/>
    </w:p>
    <w:p w14:paraId="43CAC73A" w14:textId="77777777" w:rsidR="00714A8C" w:rsidRPr="00AD7B8F" w:rsidRDefault="00714A8C" w:rsidP="00714A8C">
      <w:pPr>
        <w:rPr>
          <w:b/>
        </w:rPr>
      </w:pPr>
      <w:r w:rsidRPr="00AD7B8F">
        <w:rPr>
          <w:rFonts w:hint="eastAsia"/>
          <w:b/>
        </w:rPr>
        <w:t>1</w:t>
      </w: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2AFC825C" w14:textId="77777777" w:rsidTr="008E0427">
        <w:tc>
          <w:tcPr>
            <w:tcW w:w="1539" w:type="dxa"/>
            <w:shd w:val="clear" w:color="auto" w:fill="D9D9D9"/>
            <w:vAlign w:val="center"/>
          </w:tcPr>
          <w:p w14:paraId="5549CBF1" w14:textId="77777777" w:rsidR="00714A8C" w:rsidRPr="00AD7B8F" w:rsidRDefault="00714A8C"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0B21CE85" w14:textId="285D5127" w:rsidR="00714A8C" w:rsidRPr="00AD7B8F" w:rsidRDefault="00714A8C" w:rsidP="008E0427">
            <w:pPr>
              <w:spacing w:line="360" w:lineRule="auto"/>
              <w:rPr>
                <w:szCs w:val="21"/>
              </w:rPr>
            </w:pPr>
            <w:r w:rsidRPr="00AD7B8F">
              <w:rPr>
                <w:rFonts w:hint="eastAsia"/>
                <w:szCs w:val="21"/>
              </w:rPr>
              <w:t>采购用料汇总</w:t>
            </w:r>
          </w:p>
        </w:tc>
      </w:tr>
      <w:tr w:rsidR="00AD7B8F" w:rsidRPr="00AD7B8F" w14:paraId="7C0B5727" w14:textId="77777777" w:rsidTr="008E0427">
        <w:tc>
          <w:tcPr>
            <w:tcW w:w="1539" w:type="dxa"/>
            <w:shd w:val="clear" w:color="auto" w:fill="D9D9D9"/>
            <w:vAlign w:val="center"/>
          </w:tcPr>
          <w:p w14:paraId="3421C62F" w14:textId="77777777" w:rsidR="00714A8C" w:rsidRPr="00AD7B8F" w:rsidRDefault="00714A8C"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0EBCCCD9" w14:textId="08E74041" w:rsidR="00714A8C" w:rsidRPr="00AD7B8F" w:rsidRDefault="00714A8C" w:rsidP="008E0427">
            <w:pPr>
              <w:spacing w:line="360" w:lineRule="auto"/>
              <w:rPr>
                <w:szCs w:val="21"/>
              </w:rPr>
            </w:pPr>
            <w:r w:rsidRPr="00AD7B8F">
              <w:rPr>
                <w:rFonts w:hint="eastAsia"/>
                <w:szCs w:val="21"/>
              </w:rPr>
              <w:t>根据</w:t>
            </w:r>
            <w:r w:rsidR="005D0834" w:rsidRPr="00AD7B8F">
              <w:rPr>
                <w:rFonts w:hint="eastAsia"/>
                <w:szCs w:val="21"/>
              </w:rPr>
              <w:t>项目构件零件清单的部件，计算出</w:t>
            </w:r>
            <w:r w:rsidR="00B12E75" w:rsidRPr="00AD7B8F">
              <w:rPr>
                <w:rFonts w:hint="eastAsia"/>
                <w:szCs w:val="21"/>
              </w:rPr>
              <w:t>相同编号</w:t>
            </w:r>
            <w:r w:rsidR="00B12E75" w:rsidRPr="00AD7B8F">
              <w:rPr>
                <w:rFonts w:hint="eastAsia"/>
                <w:szCs w:val="21"/>
              </w:rPr>
              <w:t>(</w:t>
            </w:r>
            <w:r w:rsidR="005D0834" w:rsidRPr="00AD7B8F">
              <w:rPr>
                <w:rFonts w:hint="eastAsia"/>
                <w:szCs w:val="21"/>
              </w:rPr>
              <w:t>同规格</w:t>
            </w:r>
            <w:r w:rsidR="00B12E75" w:rsidRPr="00AD7B8F">
              <w:rPr>
                <w:rFonts w:hint="eastAsia"/>
                <w:szCs w:val="21"/>
              </w:rPr>
              <w:t>)</w:t>
            </w:r>
            <w:r w:rsidR="005D0834" w:rsidRPr="00AD7B8F">
              <w:rPr>
                <w:rFonts w:hint="eastAsia"/>
                <w:szCs w:val="21"/>
              </w:rPr>
              <w:t>下物料汇总长度、重量</w:t>
            </w:r>
            <w:r w:rsidRPr="00AD7B8F">
              <w:rPr>
                <w:rFonts w:hint="eastAsia"/>
                <w:szCs w:val="21"/>
              </w:rPr>
              <w:t>。</w:t>
            </w:r>
          </w:p>
        </w:tc>
      </w:tr>
      <w:tr w:rsidR="00AD7B8F" w:rsidRPr="00AD7B8F" w14:paraId="4AB480D9" w14:textId="77777777" w:rsidTr="008E0427">
        <w:tc>
          <w:tcPr>
            <w:tcW w:w="1539" w:type="dxa"/>
            <w:shd w:val="clear" w:color="auto" w:fill="D9D9D9"/>
            <w:vAlign w:val="center"/>
          </w:tcPr>
          <w:p w14:paraId="5A1B6775" w14:textId="77777777" w:rsidR="00714A8C" w:rsidRPr="00AD7B8F" w:rsidRDefault="00714A8C"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主要功能介绍</w:t>
            </w:r>
          </w:p>
        </w:tc>
        <w:tc>
          <w:tcPr>
            <w:tcW w:w="6983" w:type="dxa"/>
          </w:tcPr>
          <w:p w14:paraId="685CC9BF" w14:textId="77777777" w:rsidR="00714A8C" w:rsidRPr="00AD7B8F" w:rsidRDefault="00714A8C" w:rsidP="008E0427">
            <w:pPr>
              <w:spacing w:line="360" w:lineRule="auto"/>
              <w:rPr>
                <w:szCs w:val="21"/>
              </w:rPr>
            </w:pPr>
          </w:p>
        </w:tc>
      </w:tr>
      <w:tr w:rsidR="00AD7B8F" w:rsidRPr="00AD7B8F" w14:paraId="038DF9D5" w14:textId="77777777" w:rsidTr="008E0427">
        <w:tc>
          <w:tcPr>
            <w:tcW w:w="1539" w:type="dxa"/>
            <w:shd w:val="clear" w:color="auto" w:fill="D9D9D9"/>
            <w:vAlign w:val="center"/>
          </w:tcPr>
          <w:p w14:paraId="09BFE438" w14:textId="77777777" w:rsidR="00714A8C" w:rsidRPr="00AD7B8F" w:rsidRDefault="00714A8C"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21A2F497" w14:textId="77777777" w:rsidR="00714A8C" w:rsidRPr="00AD7B8F" w:rsidRDefault="00714A8C" w:rsidP="008E0427">
            <w:pPr>
              <w:spacing w:line="360" w:lineRule="auto"/>
              <w:rPr>
                <w:szCs w:val="21"/>
              </w:rPr>
            </w:pPr>
            <w:r w:rsidRPr="00AD7B8F">
              <w:rPr>
                <w:rFonts w:hint="eastAsia"/>
                <w:szCs w:val="21"/>
              </w:rPr>
              <w:t>优先级：高</w:t>
            </w:r>
          </w:p>
        </w:tc>
      </w:tr>
      <w:tr w:rsidR="00AD7B8F" w:rsidRPr="00AD7B8F" w14:paraId="3DFAC164" w14:textId="77777777" w:rsidTr="008E0427">
        <w:tc>
          <w:tcPr>
            <w:tcW w:w="1539" w:type="dxa"/>
            <w:shd w:val="clear" w:color="auto" w:fill="D9D9D9"/>
            <w:vAlign w:val="center"/>
          </w:tcPr>
          <w:p w14:paraId="78B623F6" w14:textId="77777777" w:rsidR="00714A8C" w:rsidRPr="00AD7B8F" w:rsidRDefault="00714A8C"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7E8E8E6C" w14:textId="7D205509" w:rsidR="00714A8C" w:rsidRPr="00AD7B8F" w:rsidRDefault="00312EAB" w:rsidP="008E0427">
            <w:pPr>
              <w:spacing w:line="360" w:lineRule="auto"/>
              <w:rPr>
                <w:szCs w:val="21"/>
              </w:rPr>
            </w:pPr>
            <w:r w:rsidRPr="00AD7B8F">
              <w:rPr>
                <w:rFonts w:hint="eastAsia"/>
                <w:szCs w:val="21"/>
              </w:rPr>
              <w:t>计划</w:t>
            </w:r>
            <w:r w:rsidR="00714A8C" w:rsidRPr="00AD7B8F">
              <w:rPr>
                <w:rFonts w:hint="eastAsia"/>
                <w:szCs w:val="21"/>
              </w:rPr>
              <w:t>人员和管理人员</w:t>
            </w:r>
          </w:p>
        </w:tc>
      </w:tr>
      <w:tr w:rsidR="00AD7B8F" w:rsidRPr="00AD7B8F" w14:paraId="2DD015BB" w14:textId="77777777" w:rsidTr="008E0427">
        <w:tc>
          <w:tcPr>
            <w:tcW w:w="1539" w:type="dxa"/>
            <w:shd w:val="clear" w:color="auto" w:fill="D9D9D9"/>
            <w:vAlign w:val="center"/>
          </w:tcPr>
          <w:p w14:paraId="57D9F26B" w14:textId="77777777" w:rsidR="00714A8C" w:rsidRPr="00AD7B8F" w:rsidRDefault="00714A8C"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5F35CB96" w14:textId="77777777" w:rsidR="00714A8C" w:rsidRPr="00AD7B8F" w:rsidRDefault="00714A8C" w:rsidP="008E0427">
            <w:pPr>
              <w:spacing w:line="360" w:lineRule="auto"/>
              <w:rPr>
                <w:szCs w:val="21"/>
              </w:rPr>
            </w:pPr>
          </w:p>
        </w:tc>
      </w:tr>
      <w:tr w:rsidR="00AD7B8F" w:rsidRPr="00AD7B8F" w14:paraId="203635E7" w14:textId="77777777" w:rsidTr="008E0427">
        <w:trPr>
          <w:cantSplit/>
          <w:trHeight w:val="1055"/>
        </w:trPr>
        <w:tc>
          <w:tcPr>
            <w:tcW w:w="1539" w:type="dxa"/>
            <w:tcBorders>
              <w:bottom w:val="single" w:sz="4" w:space="0" w:color="auto"/>
            </w:tcBorders>
            <w:shd w:val="clear" w:color="auto" w:fill="D9D9D9"/>
            <w:vAlign w:val="center"/>
          </w:tcPr>
          <w:p w14:paraId="22DE716A" w14:textId="77777777" w:rsidR="00714A8C" w:rsidRPr="00AD7B8F" w:rsidRDefault="00714A8C" w:rsidP="008E0427">
            <w:pPr>
              <w:spacing w:line="360" w:lineRule="auto"/>
              <w:jc w:val="center"/>
              <w:rPr>
                <w:szCs w:val="21"/>
              </w:rPr>
            </w:pPr>
            <w:r w:rsidRPr="00AD7B8F">
              <w:rPr>
                <w:rFonts w:hint="eastAsia"/>
                <w:szCs w:val="21"/>
              </w:rPr>
              <w:t>输入输出</w:t>
            </w:r>
          </w:p>
          <w:p w14:paraId="4AB1B81D" w14:textId="77777777" w:rsidR="00714A8C" w:rsidRPr="00AD7B8F" w:rsidRDefault="00714A8C"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1EF10AC0" w14:textId="77777777" w:rsidR="00714A8C" w:rsidRPr="00AD7B8F" w:rsidRDefault="00714A8C" w:rsidP="008E0427">
            <w:pPr>
              <w:spacing w:line="360" w:lineRule="auto"/>
              <w:rPr>
                <w:szCs w:val="21"/>
              </w:rPr>
            </w:pPr>
          </w:p>
        </w:tc>
      </w:tr>
      <w:tr w:rsidR="00AD7B8F" w:rsidRPr="00AD7B8F" w14:paraId="7B6E9BEA" w14:textId="77777777" w:rsidTr="008E0427">
        <w:trPr>
          <w:cantSplit/>
          <w:trHeight w:val="500"/>
        </w:trPr>
        <w:tc>
          <w:tcPr>
            <w:tcW w:w="1539" w:type="dxa"/>
            <w:tcBorders>
              <w:bottom w:val="single" w:sz="4" w:space="0" w:color="auto"/>
            </w:tcBorders>
            <w:shd w:val="clear" w:color="auto" w:fill="D9D9D9"/>
            <w:vAlign w:val="center"/>
          </w:tcPr>
          <w:p w14:paraId="5ABEA3B3" w14:textId="77777777" w:rsidR="00714A8C" w:rsidRPr="00AD7B8F" w:rsidRDefault="00714A8C"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5E9B007D" w14:textId="66CFA61E" w:rsidR="00714A8C" w:rsidRPr="00AD7B8F" w:rsidRDefault="00714A8C" w:rsidP="008E0427">
            <w:pPr>
              <w:spacing w:line="360" w:lineRule="auto"/>
              <w:rPr>
                <w:szCs w:val="21"/>
              </w:rPr>
            </w:pPr>
            <w:r w:rsidRPr="00AD7B8F">
              <w:rPr>
                <w:rFonts w:hint="eastAsia"/>
                <w:szCs w:val="21"/>
              </w:rPr>
              <w:t>《</w:t>
            </w:r>
            <w:r w:rsidR="0075796C" w:rsidRPr="00AD7B8F">
              <w:rPr>
                <w:rFonts w:hint="eastAsia"/>
                <w:szCs w:val="21"/>
              </w:rPr>
              <w:t>采购用料汇总表</w:t>
            </w:r>
            <w:r w:rsidRPr="00AD7B8F">
              <w:rPr>
                <w:rFonts w:hint="eastAsia"/>
                <w:szCs w:val="21"/>
              </w:rPr>
              <w:t>》</w:t>
            </w:r>
          </w:p>
        </w:tc>
      </w:tr>
    </w:tbl>
    <w:p w14:paraId="5D605E69" w14:textId="77777777" w:rsidR="00714A8C" w:rsidRPr="00AD7B8F" w:rsidRDefault="00714A8C" w:rsidP="00714A8C">
      <w:pPr>
        <w:rPr>
          <w:b/>
          <w:szCs w:val="22"/>
        </w:rPr>
      </w:pPr>
      <w:r w:rsidRPr="00AD7B8F">
        <w:rPr>
          <w:rFonts w:hint="eastAsia"/>
          <w:b/>
          <w:szCs w:val="22"/>
        </w:rPr>
        <w:t>2</w:t>
      </w:r>
      <w:r w:rsidRPr="00AD7B8F">
        <w:rPr>
          <w:rFonts w:hint="eastAsia"/>
          <w:b/>
          <w:szCs w:val="22"/>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38B0B422" w14:textId="77777777" w:rsidTr="00367FD8">
        <w:trPr>
          <w:trHeight w:val="468"/>
        </w:trPr>
        <w:tc>
          <w:tcPr>
            <w:tcW w:w="2517" w:type="dxa"/>
          </w:tcPr>
          <w:p w14:paraId="5512CC78" w14:textId="77777777" w:rsidR="00714A8C" w:rsidRPr="00AD7B8F" w:rsidRDefault="00714A8C" w:rsidP="008E0427">
            <w:pPr>
              <w:spacing w:line="360" w:lineRule="auto"/>
              <w:jc w:val="center"/>
              <w:rPr>
                <w:b/>
              </w:rPr>
            </w:pPr>
            <w:r w:rsidRPr="00AD7B8F">
              <w:rPr>
                <w:rFonts w:hint="eastAsia"/>
                <w:b/>
              </w:rPr>
              <w:t>数据项目</w:t>
            </w:r>
          </w:p>
        </w:tc>
        <w:tc>
          <w:tcPr>
            <w:tcW w:w="3687" w:type="dxa"/>
          </w:tcPr>
          <w:p w14:paraId="4D3AE7C4" w14:textId="77777777" w:rsidR="00714A8C" w:rsidRPr="00AD7B8F" w:rsidRDefault="00714A8C" w:rsidP="008E0427">
            <w:pPr>
              <w:spacing w:line="360" w:lineRule="auto"/>
              <w:jc w:val="center"/>
              <w:rPr>
                <w:b/>
              </w:rPr>
            </w:pPr>
            <w:r w:rsidRPr="00AD7B8F">
              <w:rPr>
                <w:rFonts w:hint="eastAsia"/>
                <w:b/>
              </w:rPr>
              <w:t>描述</w:t>
            </w:r>
          </w:p>
        </w:tc>
        <w:tc>
          <w:tcPr>
            <w:tcW w:w="2409" w:type="dxa"/>
          </w:tcPr>
          <w:p w14:paraId="67DA31AD" w14:textId="77777777" w:rsidR="00714A8C" w:rsidRPr="00AD7B8F" w:rsidRDefault="00714A8C" w:rsidP="008E0427">
            <w:pPr>
              <w:spacing w:line="360" w:lineRule="auto"/>
              <w:jc w:val="center"/>
              <w:rPr>
                <w:b/>
              </w:rPr>
            </w:pPr>
            <w:r w:rsidRPr="00AD7B8F">
              <w:rPr>
                <w:rFonts w:hint="eastAsia"/>
                <w:b/>
              </w:rPr>
              <w:t>备注</w:t>
            </w:r>
          </w:p>
        </w:tc>
      </w:tr>
      <w:tr w:rsidR="00AD7B8F" w:rsidRPr="00AD7B8F" w14:paraId="77FAB7E6" w14:textId="77777777" w:rsidTr="00367FD8">
        <w:trPr>
          <w:trHeight w:val="468"/>
        </w:trPr>
        <w:tc>
          <w:tcPr>
            <w:tcW w:w="2517" w:type="dxa"/>
            <w:vAlign w:val="bottom"/>
          </w:tcPr>
          <w:p w14:paraId="6DFB409C" w14:textId="24C7B50E" w:rsidR="00714A8C" w:rsidRPr="00AD7B8F" w:rsidRDefault="0014166F" w:rsidP="008E0427">
            <w:pPr>
              <w:widowControl/>
              <w:jc w:val="left"/>
              <w:textAlignment w:val="bottom"/>
              <w:rPr>
                <w:rFonts w:ascii="宋体" w:hAnsi="宋体" w:cs="宋体"/>
                <w:szCs w:val="21"/>
              </w:rPr>
            </w:pPr>
            <w:r w:rsidRPr="00AD7B8F">
              <w:rPr>
                <w:rFonts w:ascii="宋体" w:hAnsi="宋体" w:cs="宋体" w:hint="eastAsia"/>
                <w:kern w:val="0"/>
                <w:szCs w:val="21"/>
                <w:lang w:bidi="ar"/>
              </w:rPr>
              <w:t>项目编号</w:t>
            </w:r>
          </w:p>
        </w:tc>
        <w:tc>
          <w:tcPr>
            <w:tcW w:w="3687" w:type="dxa"/>
          </w:tcPr>
          <w:p w14:paraId="5AEA8CB8" w14:textId="77777777" w:rsidR="00714A8C" w:rsidRPr="00AD7B8F" w:rsidRDefault="00714A8C" w:rsidP="008E0427">
            <w:pPr>
              <w:spacing w:line="360" w:lineRule="auto"/>
              <w:rPr>
                <w:b/>
              </w:rPr>
            </w:pPr>
          </w:p>
        </w:tc>
        <w:tc>
          <w:tcPr>
            <w:tcW w:w="2409" w:type="dxa"/>
          </w:tcPr>
          <w:p w14:paraId="732545FC" w14:textId="2C281E97" w:rsidR="00714A8C" w:rsidRPr="00AD7B8F" w:rsidRDefault="0014166F" w:rsidP="008E0427">
            <w:pPr>
              <w:spacing w:line="360" w:lineRule="auto"/>
              <w:rPr>
                <w:szCs w:val="21"/>
              </w:rPr>
            </w:pPr>
            <w:r w:rsidRPr="00AD7B8F">
              <w:rPr>
                <w:rFonts w:hint="eastAsia"/>
                <w:szCs w:val="21"/>
              </w:rPr>
              <w:t>项目</w:t>
            </w:r>
            <w:r w:rsidR="00714A8C" w:rsidRPr="00AD7B8F">
              <w:rPr>
                <w:rFonts w:hint="eastAsia"/>
                <w:szCs w:val="21"/>
              </w:rPr>
              <w:t>信息</w:t>
            </w:r>
          </w:p>
        </w:tc>
      </w:tr>
      <w:tr w:rsidR="00AD7B8F" w:rsidRPr="00AD7B8F" w14:paraId="74B064AE" w14:textId="77777777" w:rsidTr="00367FD8">
        <w:trPr>
          <w:trHeight w:val="468"/>
        </w:trPr>
        <w:tc>
          <w:tcPr>
            <w:tcW w:w="2517" w:type="dxa"/>
            <w:vAlign w:val="bottom"/>
          </w:tcPr>
          <w:p w14:paraId="686DED5C" w14:textId="2912A3AC" w:rsidR="00714A8C" w:rsidRPr="00AD7B8F" w:rsidRDefault="0014166F"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项目</w:t>
            </w:r>
            <w:r w:rsidR="00714A8C" w:rsidRPr="00AD7B8F">
              <w:rPr>
                <w:rFonts w:ascii="宋体" w:hAnsi="宋体" w:cs="宋体" w:hint="eastAsia"/>
                <w:kern w:val="0"/>
                <w:szCs w:val="21"/>
                <w:lang w:bidi="ar"/>
              </w:rPr>
              <w:t>名称</w:t>
            </w:r>
          </w:p>
        </w:tc>
        <w:tc>
          <w:tcPr>
            <w:tcW w:w="3687" w:type="dxa"/>
          </w:tcPr>
          <w:p w14:paraId="5C37D789" w14:textId="77777777" w:rsidR="00714A8C" w:rsidRPr="00AD7B8F" w:rsidRDefault="00714A8C" w:rsidP="008E0427">
            <w:pPr>
              <w:spacing w:line="360" w:lineRule="auto"/>
              <w:rPr>
                <w:b/>
              </w:rPr>
            </w:pPr>
          </w:p>
        </w:tc>
        <w:tc>
          <w:tcPr>
            <w:tcW w:w="2409" w:type="dxa"/>
          </w:tcPr>
          <w:p w14:paraId="655478EF" w14:textId="2E770A84" w:rsidR="00714A8C" w:rsidRPr="00AD7B8F" w:rsidRDefault="0014166F" w:rsidP="008E0427">
            <w:pPr>
              <w:spacing w:line="360" w:lineRule="auto"/>
              <w:rPr>
                <w:szCs w:val="21"/>
              </w:rPr>
            </w:pPr>
            <w:r w:rsidRPr="00AD7B8F">
              <w:rPr>
                <w:rFonts w:hint="eastAsia"/>
                <w:szCs w:val="21"/>
              </w:rPr>
              <w:t>项目信息</w:t>
            </w:r>
          </w:p>
        </w:tc>
      </w:tr>
      <w:tr w:rsidR="00AD7B8F" w:rsidRPr="00AD7B8F" w14:paraId="2A8B1303" w14:textId="77777777" w:rsidTr="00367FD8">
        <w:trPr>
          <w:trHeight w:val="468"/>
        </w:trPr>
        <w:tc>
          <w:tcPr>
            <w:tcW w:w="2517" w:type="dxa"/>
            <w:vAlign w:val="bottom"/>
          </w:tcPr>
          <w:p w14:paraId="2E134AB8" w14:textId="32F1ED93" w:rsidR="00697337" w:rsidRPr="00AD7B8F" w:rsidRDefault="00697337" w:rsidP="0069733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物料名称</w:t>
            </w:r>
          </w:p>
        </w:tc>
        <w:tc>
          <w:tcPr>
            <w:tcW w:w="3687" w:type="dxa"/>
          </w:tcPr>
          <w:p w14:paraId="352630B6" w14:textId="3C21FF80" w:rsidR="00697337" w:rsidRPr="00AD7B8F" w:rsidRDefault="00697337" w:rsidP="00697337">
            <w:pPr>
              <w:spacing w:line="360" w:lineRule="auto"/>
              <w:rPr>
                <w:b/>
              </w:rPr>
            </w:pPr>
            <w:r w:rsidRPr="00AD7B8F">
              <w:rPr>
                <w:rFonts w:hint="eastAsia"/>
              </w:rPr>
              <w:t>零件件号</w:t>
            </w:r>
          </w:p>
        </w:tc>
        <w:tc>
          <w:tcPr>
            <w:tcW w:w="2409" w:type="dxa"/>
          </w:tcPr>
          <w:p w14:paraId="152794FB" w14:textId="21395614" w:rsidR="00697337" w:rsidRPr="00AD7B8F" w:rsidRDefault="00697337" w:rsidP="00697337">
            <w:pPr>
              <w:spacing w:line="360" w:lineRule="auto"/>
              <w:rPr>
                <w:szCs w:val="21"/>
              </w:rPr>
            </w:pPr>
          </w:p>
        </w:tc>
      </w:tr>
      <w:tr w:rsidR="00AD7B8F" w:rsidRPr="00AD7B8F" w14:paraId="00FDA98F" w14:textId="77777777" w:rsidTr="007C3810">
        <w:trPr>
          <w:trHeight w:val="468"/>
        </w:trPr>
        <w:tc>
          <w:tcPr>
            <w:tcW w:w="2517" w:type="dxa"/>
            <w:vAlign w:val="bottom"/>
          </w:tcPr>
          <w:p w14:paraId="34652BEA" w14:textId="08667C17" w:rsidR="00697337" w:rsidRPr="00AD7B8F" w:rsidRDefault="00697337" w:rsidP="0069733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物料规格</w:t>
            </w:r>
          </w:p>
        </w:tc>
        <w:tc>
          <w:tcPr>
            <w:tcW w:w="3687" w:type="dxa"/>
            <w:vAlign w:val="center"/>
          </w:tcPr>
          <w:p w14:paraId="285270F9" w14:textId="5EB338F3" w:rsidR="00697337" w:rsidRPr="00AD7B8F" w:rsidRDefault="00697337" w:rsidP="00367FD8">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型材规格</w:t>
            </w:r>
          </w:p>
        </w:tc>
        <w:tc>
          <w:tcPr>
            <w:tcW w:w="2409" w:type="dxa"/>
          </w:tcPr>
          <w:p w14:paraId="7DC4C670" w14:textId="0B582B52" w:rsidR="00697337" w:rsidRPr="00AD7B8F" w:rsidRDefault="00697337" w:rsidP="00367FD8">
            <w:pPr>
              <w:widowControl/>
              <w:jc w:val="left"/>
              <w:textAlignment w:val="bottom"/>
              <w:rPr>
                <w:rFonts w:ascii="宋体" w:hAnsi="宋体" w:cs="宋体"/>
                <w:kern w:val="0"/>
                <w:szCs w:val="21"/>
                <w:lang w:bidi="ar"/>
              </w:rPr>
            </w:pPr>
          </w:p>
        </w:tc>
      </w:tr>
      <w:tr w:rsidR="00AD7B8F" w:rsidRPr="00AD7B8F" w14:paraId="0C932CB8" w14:textId="77777777" w:rsidTr="00367FD8">
        <w:trPr>
          <w:trHeight w:val="468"/>
        </w:trPr>
        <w:tc>
          <w:tcPr>
            <w:tcW w:w="2517" w:type="dxa"/>
            <w:vAlign w:val="bottom"/>
          </w:tcPr>
          <w:p w14:paraId="7265BB21" w14:textId="3F9B20FA" w:rsidR="009839B1" w:rsidRPr="00AD7B8F" w:rsidRDefault="009839B1"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材质</w:t>
            </w:r>
          </w:p>
        </w:tc>
        <w:tc>
          <w:tcPr>
            <w:tcW w:w="3687" w:type="dxa"/>
          </w:tcPr>
          <w:p w14:paraId="43C8DECB" w14:textId="77777777" w:rsidR="009839B1" w:rsidRPr="00AD7B8F" w:rsidRDefault="009839B1" w:rsidP="008E0427">
            <w:pPr>
              <w:spacing w:line="360" w:lineRule="auto"/>
              <w:rPr>
                <w:b/>
              </w:rPr>
            </w:pPr>
          </w:p>
        </w:tc>
        <w:tc>
          <w:tcPr>
            <w:tcW w:w="2409" w:type="dxa"/>
          </w:tcPr>
          <w:p w14:paraId="0C17EAB1" w14:textId="77777777" w:rsidR="009839B1" w:rsidRPr="00AD7B8F" w:rsidRDefault="009839B1" w:rsidP="008E0427">
            <w:pPr>
              <w:spacing w:line="360" w:lineRule="auto"/>
              <w:rPr>
                <w:szCs w:val="21"/>
              </w:rPr>
            </w:pPr>
          </w:p>
        </w:tc>
      </w:tr>
      <w:tr w:rsidR="00AD7B8F" w:rsidRPr="00AD7B8F" w14:paraId="530A83A5" w14:textId="77777777" w:rsidTr="00367FD8">
        <w:trPr>
          <w:trHeight w:val="468"/>
        </w:trPr>
        <w:tc>
          <w:tcPr>
            <w:tcW w:w="2517" w:type="dxa"/>
            <w:vAlign w:val="bottom"/>
          </w:tcPr>
          <w:p w14:paraId="196ABD71" w14:textId="3170AFFD" w:rsidR="000A234C" w:rsidRPr="00AD7B8F" w:rsidRDefault="000A234C"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数量</w:t>
            </w:r>
          </w:p>
        </w:tc>
        <w:tc>
          <w:tcPr>
            <w:tcW w:w="3687" w:type="dxa"/>
          </w:tcPr>
          <w:p w14:paraId="2EF25E2F" w14:textId="77777777" w:rsidR="000A234C" w:rsidRPr="00AD7B8F" w:rsidRDefault="000A234C" w:rsidP="008E0427">
            <w:pPr>
              <w:spacing w:line="360" w:lineRule="auto"/>
              <w:rPr>
                <w:b/>
              </w:rPr>
            </w:pPr>
          </w:p>
        </w:tc>
        <w:tc>
          <w:tcPr>
            <w:tcW w:w="2409" w:type="dxa"/>
          </w:tcPr>
          <w:p w14:paraId="23140B84" w14:textId="77777777" w:rsidR="000A234C" w:rsidRPr="00AD7B8F" w:rsidRDefault="000A234C" w:rsidP="008E0427">
            <w:pPr>
              <w:spacing w:line="360" w:lineRule="auto"/>
              <w:rPr>
                <w:szCs w:val="21"/>
              </w:rPr>
            </w:pPr>
          </w:p>
        </w:tc>
      </w:tr>
      <w:tr w:rsidR="00AD7B8F" w:rsidRPr="00AD7B8F" w14:paraId="14F82CDE" w14:textId="77777777" w:rsidTr="00367FD8">
        <w:trPr>
          <w:trHeight w:val="468"/>
        </w:trPr>
        <w:tc>
          <w:tcPr>
            <w:tcW w:w="2517" w:type="dxa"/>
            <w:vAlign w:val="bottom"/>
          </w:tcPr>
          <w:p w14:paraId="1C448653" w14:textId="4082C55D" w:rsidR="00714A8C" w:rsidRPr="00AD7B8F" w:rsidRDefault="009839B1" w:rsidP="008E0427">
            <w:pPr>
              <w:widowControl/>
              <w:jc w:val="left"/>
              <w:textAlignment w:val="bottom"/>
              <w:rPr>
                <w:rFonts w:ascii="宋体" w:hAnsi="宋体" w:cs="宋体"/>
                <w:szCs w:val="21"/>
              </w:rPr>
            </w:pPr>
            <w:r w:rsidRPr="00AD7B8F">
              <w:rPr>
                <w:rFonts w:ascii="宋体" w:hAnsi="宋体" w:cs="宋体" w:hint="eastAsia"/>
                <w:szCs w:val="21"/>
              </w:rPr>
              <w:t>总长</w:t>
            </w:r>
          </w:p>
        </w:tc>
        <w:tc>
          <w:tcPr>
            <w:tcW w:w="3687" w:type="dxa"/>
          </w:tcPr>
          <w:p w14:paraId="0BE1E30D" w14:textId="77777777" w:rsidR="00714A8C" w:rsidRPr="00AD7B8F" w:rsidRDefault="00714A8C" w:rsidP="008E0427">
            <w:pPr>
              <w:spacing w:line="360" w:lineRule="auto"/>
              <w:rPr>
                <w:b/>
              </w:rPr>
            </w:pPr>
          </w:p>
        </w:tc>
        <w:tc>
          <w:tcPr>
            <w:tcW w:w="2409" w:type="dxa"/>
          </w:tcPr>
          <w:p w14:paraId="73D03117" w14:textId="77777777" w:rsidR="00714A8C" w:rsidRPr="00AD7B8F" w:rsidRDefault="00714A8C" w:rsidP="008E0427">
            <w:pPr>
              <w:spacing w:line="360" w:lineRule="auto"/>
              <w:rPr>
                <w:szCs w:val="21"/>
              </w:rPr>
            </w:pPr>
          </w:p>
        </w:tc>
      </w:tr>
      <w:tr w:rsidR="00714A8C" w:rsidRPr="00AD7B8F" w14:paraId="24804543" w14:textId="77777777" w:rsidTr="00367FD8">
        <w:trPr>
          <w:trHeight w:val="468"/>
        </w:trPr>
        <w:tc>
          <w:tcPr>
            <w:tcW w:w="2517" w:type="dxa"/>
            <w:vAlign w:val="bottom"/>
          </w:tcPr>
          <w:p w14:paraId="0BB406EC" w14:textId="45BF5E02" w:rsidR="00714A8C" w:rsidRPr="00AD7B8F" w:rsidRDefault="009839B1"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总重</w:t>
            </w:r>
          </w:p>
        </w:tc>
        <w:tc>
          <w:tcPr>
            <w:tcW w:w="3687" w:type="dxa"/>
          </w:tcPr>
          <w:p w14:paraId="147A4821" w14:textId="77777777" w:rsidR="00714A8C" w:rsidRPr="00AD7B8F" w:rsidRDefault="00714A8C" w:rsidP="008E0427">
            <w:pPr>
              <w:spacing w:line="360" w:lineRule="auto"/>
              <w:rPr>
                <w:rFonts w:ascii="宋体"/>
                <w:sz w:val="24"/>
              </w:rPr>
            </w:pPr>
          </w:p>
        </w:tc>
        <w:tc>
          <w:tcPr>
            <w:tcW w:w="2409" w:type="dxa"/>
          </w:tcPr>
          <w:p w14:paraId="322DDCE7" w14:textId="77777777" w:rsidR="00714A8C" w:rsidRPr="00AD7B8F" w:rsidRDefault="00714A8C" w:rsidP="008E0427">
            <w:pPr>
              <w:spacing w:line="360" w:lineRule="auto"/>
              <w:rPr>
                <w:szCs w:val="21"/>
              </w:rPr>
            </w:pPr>
          </w:p>
        </w:tc>
      </w:tr>
    </w:tbl>
    <w:p w14:paraId="5CA053E8" w14:textId="77777777" w:rsidR="008524BD" w:rsidRPr="00AD7B8F" w:rsidRDefault="008524BD" w:rsidP="008524BD">
      <w:pPr>
        <w:spacing w:line="360" w:lineRule="auto"/>
        <w:rPr>
          <w:rFonts w:ascii="Tahoma" w:hAnsi="Tahoma"/>
          <w:sz w:val="24"/>
        </w:rPr>
      </w:pPr>
    </w:p>
    <w:p w14:paraId="4DDEFE1E" w14:textId="14175775" w:rsidR="001A7528" w:rsidRPr="00AD7B8F" w:rsidRDefault="001A7528" w:rsidP="001A7528">
      <w:pPr>
        <w:pStyle w:val="3"/>
        <w:tabs>
          <w:tab w:val="left" w:pos="1276"/>
        </w:tabs>
        <w:spacing w:line="413" w:lineRule="auto"/>
      </w:pPr>
      <w:bookmarkStart w:id="140" w:name="_Toc499493809"/>
      <w:bookmarkStart w:id="141" w:name="_Toc58576895"/>
      <w:r w:rsidRPr="00AD7B8F">
        <w:rPr>
          <w:rFonts w:hint="eastAsia"/>
        </w:rPr>
        <w:t>5.7.</w:t>
      </w:r>
      <w:bookmarkEnd w:id="140"/>
      <w:r w:rsidR="008524BD" w:rsidRPr="00AD7B8F">
        <w:rPr>
          <w:rFonts w:hint="eastAsia"/>
        </w:rPr>
        <w:t>2</w:t>
      </w:r>
      <w:r w:rsidRPr="00AD7B8F">
        <w:rPr>
          <w:rFonts w:hint="eastAsia"/>
        </w:rPr>
        <w:t>物料在制汇总</w:t>
      </w:r>
      <w:bookmarkEnd w:id="141"/>
    </w:p>
    <w:p w14:paraId="7EC7925F" w14:textId="77777777" w:rsidR="001A7528" w:rsidRPr="00AD7B8F" w:rsidRDefault="001A7528" w:rsidP="001A7528">
      <w:pPr>
        <w:tabs>
          <w:tab w:val="left" w:pos="420"/>
        </w:tabs>
        <w:rPr>
          <w:b/>
        </w:rPr>
      </w:pPr>
      <w:r w:rsidRPr="00AD7B8F">
        <w:rPr>
          <w:rFonts w:hint="eastAsia"/>
          <w:b/>
        </w:rPr>
        <w:t>1</w:t>
      </w: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55B12BB4" w14:textId="77777777" w:rsidTr="008E0427">
        <w:tc>
          <w:tcPr>
            <w:tcW w:w="1539" w:type="dxa"/>
            <w:shd w:val="clear" w:color="auto" w:fill="D9D9D9"/>
            <w:vAlign w:val="center"/>
          </w:tcPr>
          <w:p w14:paraId="49473FAC"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4D627862" w14:textId="77777777" w:rsidR="001A7528" w:rsidRPr="00AD7B8F" w:rsidRDefault="001A7528" w:rsidP="008E0427">
            <w:pPr>
              <w:spacing w:line="360" w:lineRule="auto"/>
              <w:rPr>
                <w:szCs w:val="21"/>
              </w:rPr>
            </w:pPr>
            <w:r w:rsidRPr="00AD7B8F">
              <w:rPr>
                <w:rFonts w:hint="eastAsia"/>
                <w:szCs w:val="21"/>
              </w:rPr>
              <w:t>物料在制汇总</w:t>
            </w:r>
          </w:p>
        </w:tc>
      </w:tr>
      <w:tr w:rsidR="00AD7B8F" w:rsidRPr="00AD7B8F" w14:paraId="04BD1697" w14:textId="77777777" w:rsidTr="008E0427">
        <w:tc>
          <w:tcPr>
            <w:tcW w:w="1539" w:type="dxa"/>
            <w:shd w:val="clear" w:color="auto" w:fill="D9D9D9"/>
            <w:vAlign w:val="center"/>
          </w:tcPr>
          <w:p w14:paraId="08E68C02"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0F95E69F" w14:textId="77777777" w:rsidR="001A7528" w:rsidRPr="00AD7B8F" w:rsidRDefault="001A7528" w:rsidP="008E0427">
            <w:pPr>
              <w:spacing w:line="360" w:lineRule="auto"/>
              <w:rPr>
                <w:szCs w:val="21"/>
              </w:rPr>
            </w:pPr>
            <w:r w:rsidRPr="00AD7B8F">
              <w:rPr>
                <w:rFonts w:ascii="宋体" w:hAnsi="Calibri" w:cs="宋体" w:hint="eastAsia"/>
                <w:kern w:val="0"/>
              </w:rPr>
              <w:t>查看投料截至时间以前已经投料的流程卡工序在制数量状态。</w:t>
            </w:r>
          </w:p>
        </w:tc>
      </w:tr>
      <w:tr w:rsidR="00AD7B8F" w:rsidRPr="00AD7B8F" w14:paraId="3F1AF171" w14:textId="77777777" w:rsidTr="008E0427">
        <w:tc>
          <w:tcPr>
            <w:tcW w:w="1539" w:type="dxa"/>
            <w:shd w:val="clear" w:color="auto" w:fill="D9D9D9"/>
            <w:vAlign w:val="center"/>
          </w:tcPr>
          <w:p w14:paraId="65185481"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716EB4CC" w14:textId="77777777" w:rsidR="001A7528" w:rsidRPr="00AD7B8F" w:rsidRDefault="001A7528" w:rsidP="008E0427">
            <w:pPr>
              <w:spacing w:line="360" w:lineRule="auto"/>
              <w:rPr>
                <w:szCs w:val="21"/>
              </w:rPr>
            </w:pPr>
          </w:p>
        </w:tc>
      </w:tr>
      <w:tr w:rsidR="00AD7B8F" w:rsidRPr="00AD7B8F" w14:paraId="6C3F01C3" w14:textId="77777777" w:rsidTr="008E0427">
        <w:tc>
          <w:tcPr>
            <w:tcW w:w="1539" w:type="dxa"/>
            <w:shd w:val="clear" w:color="auto" w:fill="D9D9D9"/>
            <w:vAlign w:val="center"/>
          </w:tcPr>
          <w:p w14:paraId="07AD554B"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1FADDE89" w14:textId="77777777" w:rsidR="001A7528" w:rsidRPr="00AD7B8F" w:rsidRDefault="001A7528" w:rsidP="008E0427">
            <w:pPr>
              <w:spacing w:line="360" w:lineRule="auto"/>
              <w:rPr>
                <w:szCs w:val="21"/>
              </w:rPr>
            </w:pPr>
            <w:r w:rsidRPr="00AD7B8F">
              <w:rPr>
                <w:rFonts w:hint="eastAsia"/>
                <w:szCs w:val="21"/>
              </w:rPr>
              <w:t>优先级：高</w:t>
            </w:r>
          </w:p>
        </w:tc>
      </w:tr>
      <w:tr w:rsidR="00AD7B8F" w:rsidRPr="00AD7B8F" w14:paraId="45ADD1D5" w14:textId="77777777" w:rsidTr="008E0427">
        <w:tc>
          <w:tcPr>
            <w:tcW w:w="1539" w:type="dxa"/>
            <w:shd w:val="clear" w:color="auto" w:fill="D9D9D9"/>
            <w:vAlign w:val="center"/>
          </w:tcPr>
          <w:p w14:paraId="4833876E"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7BDF6EE2" w14:textId="77777777" w:rsidR="001A7528" w:rsidRPr="00AD7B8F" w:rsidRDefault="001A7528" w:rsidP="008E0427">
            <w:pPr>
              <w:spacing w:line="360" w:lineRule="auto"/>
              <w:rPr>
                <w:szCs w:val="21"/>
              </w:rPr>
            </w:pPr>
            <w:r w:rsidRPr="00AD7B8F">
              <w:rPr>
                <w:rFonts w:hint="eastAsia"/>
                <w:szCs w:val="21"/>
              </w:rPr>
              <w:t>生产人员、销售人员和管理人员。</w:t>
            </w:r>
          </w:p>
        </w:tc>
      </w:tr>
      <w:tr w:rsidR="00AD7B8F" w:rsidRPr="00AD7B8F" w14:paraId="146FCE37" w14:textId="77777777" w:rsidTr="008E0427">
        <w:tc>
          <w:tcPr>
            <w:tcW w:w="1539" w:type="dxa"/>
            <w:shd w:val="clear" w:color="auto" w:fill="D9D9D9"/>
            <w:vAlign w:val="center"/>
          </w:tcPr>
          <w:p w14:paraId="3857AA6D"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1631ED78" w14:textId="77777777" w:rsidR="001A7528" w:rsidRPr="00AD7B8F" w:rsidRDefault="001A7528" w:rsidP="008E0427">
            <w:pPr>
              <w:spacing w:line="360" w:lineRule="auto"/>
              <w:rPr>
                <w:szCs w:val="21"/>
              </w:rPr>
            </w:pPr>
          </w:p>
        </w:tc>
      </w:tr>
      <w:tr w:rsidR="00AD7B8F" w:rsidRPr="00AD7B8F" w14:paraId="23DADFA7" w14:textId="77777777" w:rsidTr="008E0427">
        <w:trPr>
          <w:cantSplit/>
          <w:trHeight w:val="1055"/>
        </w:trPr>
        <w:tc>
          <w:tcPr>
            <w:tcW w:w="1539" w:type="dxa"/>
            <w:tcBorders>
              <w:bottom w:val="single" w:sz="4" w:space="0" w:color="auto"/>
            </w:tcBorders>
            <w:shd w:val="clear" w:color="auto" w:fill="D9D9D9"/>
            <w:vAlign w:val="center"/>
          </w:tcPr>
          <w:p w14:paraId="2046E19C" w14:textId="77777777" w:rsidR="001A7528" w:rsidRPr="00AD7B8F" w:rsidRDefault="001A7528" w:rsidP="008E0427">
            <w:pPr>
              <w:spacing w:line="360" w:lineRule="auto"/>
              <w:jc w:val="center"/>
              <w:rPr>
                <w:szCs w:val="21"/>
              </w:rPr>
            </w:pPr>
            <w:r w:rsidRPr="00AD7B8F">
              <w:rPr>
                <w:rFonts w:hint="eastAsia"/>
                <w:szCs w:val="21"/>
              </w:rPr>
              <w:lastRenderedPageBreak/>
              <w:t>输入输出</w:t>
            </w:r>
          </w:p>
          <w:p w14:paraId="5A49D80A"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5DF1E494" w14:textId="77777777" w:rsidR="001A7528" w:rsidRPr="00AD7B8F" w:rsidRDefault="001A7528" w:rsidP="008E0427">
            <w:pPr>
              <w:spacing w:line="360" w:lineRule="auto"/>
              <w:rPr>
                <w:szCs w:val="21"/>
              </w:rPr>
            </w:pPr>
          </w:p>
        </w:tc>
      </w:tr>
      <w:tr w:rsidR="00AD7B8F" w:rsidRPr="00AD7B8F" w14:paraId="7BDE8893" w14:textId="77777777" w:rsidTr="008E0427">
        <w:trPr>
          <w:cantSplit/>
          <w:trHeight w:val="500"/>
        </w:trPr>
        <w:tc>
          <w:tcPr>
            <w:tcW w:w="1539" w:type="dxa"/>
            <w:tcBorders>
              <w:bottom w:val="single" w:sz="4" w:space="0" w:color="auto"/>
            </w:tcBorders>
            <w:shd w:val="clear" w:color="auto" w:fill="D9D9D9"/>
            <w:vAlign w:val="center"/>
          </w:tcPr>
          <w:p w14:paraId="1EC2D400"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334BBEAC" w14:textId="77777777" w:rsidR="001A7528" w:rsidRPr="00AD7B8F" w:rsidRDefault="001A7528" w:rsidP="008E0427">
            <w:pPr>
              <w:spacing w:line="360" w:lineRule="auto"/>
              <w:rPr>
                <w:szCs w:val="21"/>
              </w:rPr>
            </w:pPr>
            <w:r w:rsidRPr="00AD7B8F">
              <w:rPr>
                <w:rFonts w:hint="eastAsia"/>
                <w:szCs w:val="21"/>
              </w:rPr>
              <w:t>《物料在制汇总表》</w:t>
            </w:r>
          </w:p>
        </w:tc>
      </w:tr>
    </w:tbl>
    <w:p w14:paraId="232A632B" w14:textId="77777777" w:rsidR="001A7528" w:rsidRPr="00AD7B8F" w:rsidRDefault="001A7528" w:rsidP="001A7528">
      <w:pPr>
        <w:tabs>
          <w:tab w:val="left" w:pos="420"/>
        </w:tabs>
        <w:spacing w:line="360" w:lineRule="auto"/>
        <w:rPr>
          <w:b/>
        </w:rPr>
      </w:pPr>
      <w:r w:rsidRPr="00AD7B8F">
        <w:rPr>
          <w:rFonts w:hint="eastAsia"/>
          <w:b/>
        </w:rPr>
        <w:t>2</w:t>
      </w:r>
      <w:r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68C17230" w14:textId="77777777" w:rsidTr="008E0427">
        <w:tc>
          <w:tcPr>
            <w:tcW w:w="2517" w:type="dxa"/>
          </w:tcPr>
          <w:p w14:paraId="2C2B3486" w14:textId="77777777" w:rsidR="001A7528" w:rsidRPr="00AD7B8F" w:rsidRDefault="001A7528" w:rsidP="008E0427">
            <w:pPr>
              <w:spacing w:line="360" w:lineRule="auto"/>
              <w:jc w:val="center"/>
              <w:rPr>
                <w:b/>
              </w:rPr>
            </w:pPr>
            <w:r w:rsidRPr="00AD7B8F">
              <w:rPr>
                <w:rFonts w:hint="eastAsia"/>
                <w:b/>
              </w:rPr>
              <w:t>数据项目</w:t>
            </w:r>
          </w:p>
        </w:tc>
        <w:tc>
          <w:tcPr>
            <w:tcW w:w="3687" w:type="dxa"/>
          </w:tcPr>
          <w:p w14:paraId="108AD299" w14:textId="77777777" w:rsidR="001A7528" w:rsidRPr="00AD7B8F" w:rsidRDefault="001A7528" w:rsidP="008E0427">
            <w:pPr>
              <w:spacing w:line="360" w:lineRule="auto"/>
              <w:jc w:val="center"/>
              <w:rPr>
                <w:b/>
              </w:rPr>
            </w:pPr>
            <w:r w:rsidRPr="00AD7B8F">
              <w:rPr>
                <w:rFonts w:hint="eastAsia"/>
                <w:b/>
              </w:rPr>
              <w:t>描述</w:t>
            </w:r>
          </w:p>
        </w:tc>
        <w:tc>
          <w:tcPr>
            <w:tcW w:w="2409" w:type="dxa"/>
          </w:tcPr>
          <w:p w14:paraId="38BDE9DC"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6A9B6763" w14:textId="77777777" w:rsidTr="008E0427">
        <w:tc>
          <w:tcPr>
            <w:tcW w:w="2517" w:type="dxa"/>
            <w:vAlign w:val="bottom"/>
          </w:tcPr>
          <w:p w14:paraId="60469066"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工艺卡号</w:t>
            </w:r>
          </w:p>
        </w:tc>
        <w:tc>
          <w:tcPr>
            <w:tcW w:w="3687" w:type="dxa"/>
          </w:tcPr>
          <w:p w14:paraId="0E1E87A7" w14:textId="77777777" w:rsidR="001A7528" w:rsidRPr="00AD7B8F" w:rsidRDefault="001A7528" w:rsidP="008E0427">
            <w:pPr>
              <w:spacing w:line="360" w:lineRule="auto"/>
              <w:rPr>
                <w:rFonts w:ascii="宋体" w:hAnsi="宋体"/>
                <w:b/>
              </w:rPr>
            </w:pPr>
          </w:p>
        </w:tc>
        <w:tc>
          <w:tcPr>
            <w:tcW w:w="2409" w:type="dxa"/>
          </w:tcPr>
          <w:p w14:paraId="4446C90A" w14:textId="77777777" w:rsidR="001A7528" w:rsidRPr="00AD7B8F" w:rsidRDefault="001A7528" w:rsidP="008E0427">
            <w:pPr>
              <w:spacing w:line="360" w:lineRule="auto"/>
              <w:rPr>
                <w:szCs w:val="21"/>
              </w:rPr>
            </w:pPr>
            <w:r w:rsidRPr="00AD7B8F">
              <w:rPr>
                <w:rFonts w:hint="eastAsia"/>
                <w:szCs w:val="21"/>
              </w:rPr>
              <w:t>自动显示</w:t>
            </w:r>
          </w:p>
        </w:tc>
      </w:tr>
      <w:tr w:rsidR="00AD7B8F" w:rsidRPr="00AD7B8F" w14:paraId="24933B65" w14:textId="77777777" w:rsidTr="008E0427">
        <w:tc>
          <w:tcPr>
            <w:tcW w:w="2517" w:type="dxa"/>
            <w:vAlign w:val="bottom"/>
          </w:tcPr>
          <w:p w14:paraId="66DA2A3D"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生产订单</w:t>
            </w:r>
          </w:p>
        </w:tc>
        <w:tc>
          <w:tcPr>
            <w:tcW w:w="3687" w:type="dxa"/>
          </w:tcPr>
          <w:p w14:paraId="5A9347DE" w14:textId="77777777" w:rsidR="001A7528" w:rsidRPr="00AD7B8F" w:rsidRDefault="001A7528" w:rsidP="008E0427">
            <w:pPr>
              <w:spacing w:line="360" w:lineRule="auto"/>
              <w:rPr>
                <w:rFonts w:ascii="宋体" w:hAnsi="宋体"/>
                <w:b/>
              </w:rPr>
            </w:pPr>
          </w:p>
        </w:tc>
        <w:tc>
          <w:tcPr>
            <w:tcW w:w="2409" w:type="dxa"/>
          </w:tcPr>
          <w:p w14:paraId="5F38E417" w14:textId="77777777" w:rsidR="001A7528" w:rsidRPr="00AD7B8F" w:rsidRDefault="001A7528" w:rsidP="008E0427">
            <w:pPr>
              <w:spacing w:line="360" w:lineRule="auto"/>
              <w:rPr>
                <w:szCs w:val="21"/>
              </w:rPr>
            </w:pPr>
            <w:r w:rsidRPr="00AD7B8F">
              <w:rPr>
                <w:rFonts w:hint="eastAsia"/>
                <w:szCs w:val="21"/>
              </w:rPr>
              <w:t>自动显示</w:t>
            </w:r>
          </w:p>
        </w:tc>
      </w:tr>
      <w:tr w:rsidR="00AD7B8F" w:rsidRPr="00AD7B8F" w14:paraId="63B71876" w14:textId="77777777" w:rsidTr="008E0427">
        <w:tc>
          <w:tcPr>
            <w:tcW w:w="2517" w:type="dxa"/>
            <w:vAlign w:val="bottom"/>
          </w:tcPr>
          <w:p w14:paraId="3F5A60E4"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物料编码</w:t>
            </w:r>
          </w:p>
        </w:tc>
        <w:tc>
          <w:tcPr>
            <w:tcW w:w="3687" w:type="dxa"/>
          </w:tcPr>
          <w:p w14:paraId="0943E472" w14:textId="77777777" w:rsidR="001A7528" w:rsidRPr="00AD7B8F" w:rsidRDefault="001A7528" w:rsidP="008E0427">
            <w:pPr>
              <w:spacing w:line="360" w:lineRule="auto"/>
              <w:rPr>
                <w:rFonts w:ascii="宋体" w:hAnsi="宋体"/>
                <w:b/>
              </w:rPr>
            </w:pPr>
          </w:p>
        </w:tc>
        <w:tc>
          <w:tcPr>
            <w:tcW w:w="2409" w:type="dxa"/>
          </w:tcPr>
          <w:p w14:paraId="0C9FA62F" w14:textId="77777777" w:rsidR="001A7528" w:rsidRPr="00AD7B8F" w:rsidRDefault="001A7528" w:rsidP="008E0427">
            <w:pPr>
              <w:spacing w:line="360" w:lineRule="auto"/>
              <w:rPr>
                <w:szCs w:val="21"/>
              </w:rPr>
            </w:pPr>
            <w:r w:rsidRPr="00AD7B8F">
              <w:rPr>
                <w:rFonts w:hint="eastAsia"/>
                <w:szCs w:val="21"/>
              </w:rPr>
              <w:t>自动显示</w:t>
            </w:r>
          </w:p>
        </w:tc>
      </w:tr>
      <w:tr w:rsidR="00AD7B8F" w:rsidRPr="00AD7B8F" w14:paraId="5CD8237C" w14:textId="77777777" w:rsidTr="008E0427">
        <w:tc>
          <w:tcPr>
            <w:tcW w:w="2517" w:type="dxa"/>
            <w:vAlign w:val="bottom"/>
          </w:tcPr>
          <w:p w14:paraId="02325A56"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物料名称</w:t>
            </w:r>
          </w:p>
        </w:tc>
        <w:tc>
          <w:tcPr>
            <w:tcW w:w="3687" w:type="dxa"/>
          </w:tcPr>
          <w:p w14:paraId="60C04532" w14:textId="77777777" w:rsidR="001A7528" w:rsidRPr="00AD7B8F" w:rsidRDefault="001A7528" w:rsidP="008E0427">
            <w:pPr>
              <w:spacing w:line="360" w:lineRule="auto"/>
              <w:rPr>
                <w:rFonts w:ascii="宋体" w:hAnsi="宋体"/>
              </w:rPr>
            </w:pPr>
          </w:p>
        </w:tc>
        <w:tc>
          <w:tcPr>
            <w:tcW w:w="2409" w:type="dxa"/>
          </w:tcPr>
          <w:p w14:paraId="4B2B7299" w14:textId="77777777" w:rsidR="001A7528" w:rsidRPr="00AD7B8F" w:rsidRDefault="001A7528" w:rsidP="008E0427">
            <w:pPr>
              <w:spacing w:line="360" w:lineRule="auto"/>
              <w:rPr>
                <w:szCs w:val="21"/>
              </w:rPr>
            </w:pPr>
            <w:r w:rsidRPr="00AD7B8F">
              <w:rPr>
                <w:rFonts w:hint="eastAsia"/>
                <w:szCs w:val="21"/>
              </w:rPr>
              <w:t>自动显示</w:t>
            </w:r>
          </w:p>
        </w:tc>
      </w:tr>
      <w:tr w:rsidR="00AD7B8F" w:rsidRPr="00AD7B8F" w14:paraId="1B5D811C" w14:textId="77777777" w:rsidTr="008E0427">
        <w:tc>
          <w:tcPr>
            <w:tcW w:w="2517" w:type="dxa"/>
            <w:vAlign w:val="bottom"/>
          </w:tcPr>
          <w:p w14:paraId="6AD625F5"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规格型号</w:t>
            </w:r>
          </w:p>
        </w:tc>
        <w:tc>
          <w:tcPr>
            <w:tcW w:w="3687" w:type="dxa"/>
          </w:tcPr>
          <w:p w14:paraId="347B2702" w14:textId="77777777" w:rsidR="001A7528" w:rsidRPr="00AD7B8F" w:rsidRDefault="001A7528" w:rsidP="008E0427">
            <w:pPr>
              <w:spacing w:line="360" w:lineRule="auto"/>
              <w:rPr>
                <w:rFonts w:ascii="宋体" w:hAnsi="宋体"/>
              </w:rPr>
            </w:pPr>
          </w:p>
        </w:tc>
        <w:tc>
          <w:tcPr>
            <w:tcW w:w="2409" w:type="dxa"/>
          </w:tcPr>
          <w:p w14:paraId="73944D11" w14:textId="77777777" w:rsidR="001A7528" w:rsidRPr="00AD7B8F" w:rsidRDefault="001A7528" w:rsidP="008E0427">
            <w:pPr>
              <w:spacing w:line="360" w:lineRule="auto"/>
              <w:rPr>
                <w:szCs w:val="21"/>
              </w:rPr>
            </w:pPr>
            <w:r w:rsidRPr="00AD7B8F">
              <w:rPr>
                <w:rFonts w:hint="eastAsia"/>
                <w:szCs w:val="21"/>
              </w:rPr>
              <w:t>自动显示</w:t>
            </w:r>
          </w:p>
        </w:tc>
      </w:tr>
      <w:tr w:rsidR="00AD7B8F" w:rsidRPr="00AD7B8F" w14:paraId="19C6A602" w14:textId="77777777" w:rsidTr="008E0427">
        <w:tc>
          <w:tcPr>
            <w:tcW w:w="2517" w:type="dxa"/>
            <w:vAlign w:val="bottom"/>
          </w:tcPr>
          <w:p w14:paraId="6D2ED36E"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本卡数量</w:t>
            </w:r>
          </w:p>
        </w:tc>
        <w:tc>
          <w:tcPr>
            <w:tcW w:w="3687" w:type="dxa"/>
          </w:tcPr>
          <w:p w14:paraId="38720F02" w14:textId="77777777" w:rsidR="001A7528" w:rsidRPr="00AD7B8F" w:rsidRDefault="001A7528" w:rsidP="008E0427">
            <w:pPr>
              <w:spacing w:line="360" w:lineRule="auto"/>
              <w:rPr>
                <w:rFonts w:ascii="宋体" w:hAnsi="宋体"/>
                <w:sz w:val="24"/>
              </w:rPr>
            </w:pPr>
          </w:p>
        </w:tc>
        <w:tc>
          <w:tcPr>
            <w:tcW w:w="2409" w:type="dxa"/>
          </w:tcPr>
          <w:p w14:paraId="0AB696DF" w14:textId="77777777" w:rsidR="001A7528" w:rsidRPr="00AD7B8F" w:rsidRDefault="001A7528" w:rsidP="008E0427">
            <w:pPr>
              <w:spacing w:line="360" w:lineRule="auto"/>
              <w:rPr>
                <w:szCs w:val="21"/>
              </w:rPr>
            </w:pPr>
            <w:r w:rsidRPr="00AD7B8F">
              <w:rPr>
                <w:rFonts w:hint="eastAsia"/>
                <w:szCs w:val="21"/>
              </w:rPr>
              <w:t>自动显示</w:t>
            </w:r>
          </w:p>
        </w:tc>
      </w:tr>
      <w:tr w:rsidR="00AD7B8F" w:rsidRPr="00AD7B8F" w14:paraId="645B339C" w14:textId="77777777" w:rsidTr="008E0427">
        <w:tc>
          <w:tcPr>
            <w:tcW w:w="2517" w:type="dxa"/>
            <w:vAlign w:val="bottom"/>
          </w:tcPr>
          <w:p w14:paraId="74DB48A8"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工序上道合格</w:t>
            </w:r>
          </w:p>
        </w:tc>
        <w:tc>
          <w:tcPr>
            <w:tcW w:w="3687" w:type="dxa"/>
            <w:vMerge w:val="restart"/>
          </w:tcPr>
          <w:p w14:paraId="1B7F3C23" w14:textId="77777777" w:rsidR="001A7528" w:rsidRPr="00AD7B8F" w:rsidRDefault="001A7528" w:rsidP="008E0427">
            <w:pPr>
              <w:spacing w:line="360" w:lineRule="auto"/>
              <w:rPr>
                <w:rFonts w:ascii="宋体" w:hAnsi="宋体"/>
              </w:rPr>
            </w:pPr>
            <w:r w:rsidRPr="00AD7B8F">
              <w:rPr>
                <w:rFonts w:ascii="宋体" w:hAnsi="宋体" w:hint="eastAsia"/>
              </w:rPr>
              <w:t>物料的全部工序</w:t>
            </w:r>
          </w:p>
        </w:tc>
        <w:tc>
          <w:tcPr>
            <w:tcW w:w="2409" w:type="dxa"/>
          </w:tcPr>
          <w:p w14:paraId="7B32BBCA" w14:textId="77777777" w:rsidR="001A7528" w:rsidRPr="00AD7B8F" w:rsidRDefault="001A7528" w:rsidP="008E0427">
            <w:pPr>
              <w:spacing w:line="360" w:lineRule="auto"/>
              <w:rPr>
                <w:szCs w:val="21"/>
              </w:rPr>
            </w:pPr>
            <w:r w:rsidRPr="00AD7B8F">
              <w:rPr>
                <w:rFonts w:hint="eastAsia"/>
                <w:szCs w:val="21"/>
              </w:rPr>
              <w:t>自动显示</w:t>
            </w:r>
          </w:p>
        </w:tc>
      </w:tr>
      <w:tr w:rsidR="00AD7B8F" w:rsidRPr="00AD7B8F" w14:paraId="5F2047C4" w14:textId="77777777" w:rsidTr="008E0427">
        <w:tc>
          <w:tcPr>
            <w:tcW w:w="2517" w:type="dxa"/>
            <w:vAlign w:val="bottom"/>
          </w:tcPr>
          <w:p w14:paraId="19D7D1FF"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工序已完工</w:t>
            </w:r>
          </w:p>
        </w:tc>
        <w:tc>
          <w:tcPr>
            <w:tcW w:w="3687" w:type="dxa"/>
            <w:vMerge/>
          </w:tcPr>
          <w:p w14:paraId="079FF3D0" w14:textId="77777777" w:rsidR="001A7528" w:rsidRPr="00AD7B8F" w:rsidRDefault="001A7528" w:rsidP="008E0427">
            <w:pPr>
              <w:spacing w:line="360" w:lineRule="auto"/>
              <w:rPr>
                <w:rFonts w:ascii="宋体" w:hAnsi="宋体"/>
                <w:szCs w:val="21"/>
              </w:rPr>
            </w:pPr>
          </w:p>
        </w:tc>
        <w:tc>
          <w:tcPr>
            <w:tcW w:w="2409" w:type="dxa"/>
          </w:tcPr>
          <w:p w14:paraId="1E5933AD" w14:textId="77777777" w:rsidR="001A7528" w:rsidRPr="00AD7B8F" w:rsidRDefault="001A7528" w:rsidP="008E0427">
            <w:pPr>
              <w:spacing w:line="360" w:lineRule="auto"/>
              <w:rPr>
                <w:szCs w:val="21"/>
              </w:rPr>
            </w:pPr>
            <w:r w:rsidRPr="00AD7B8F">
              <w:rPr>
                <w:rFonts w:hint="eastAsia"/>
                <w:szCs w:val="21"/>
              </w:rPr>
              <w:t>自动显示</w:t>
            </w:r>
          </w:p>
        </w:tc>
      </w:tr>
      <w:tr w:rsidR="00AD7B8F" w:rsidRPr="00AD7B8F" w14:paraId="4B58D4FA" w14:textId="77777777" w:rsidTr="008E0427">
        <w:tc>
          <w:tcPr>
            <w:tcW w:w="2517" w:type="dxa"/>
            <w:vAlign w:val="bottom"/>
          </w:tcPr>
          <w:p w14:paraId="746E14D3"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工序在产量</w:t>
            </w:r>
          </w:p>
        </w:tc>
        <w:tc>
          <w:tcPr>
            <w:tcW w:w="3687" w:type="dxa"/>
            <w:vMerge/>
          </w:tcPr>
          <w:p w14:paraId="3E21CEB3" w14:textId="77777777" w:rsidR="001A7528" w:rsidRPr="00AD7B8F" w:rsidRDefault="001A7528" w:rsidP="008E0427">
            <w:pPr>
              <w:spacing w:line="360" w:lineRule="auto"/>
              <w:rPr>
                <w:rFonts w:ascii="宋体" w:hAnsi="宋体"/>
                <w:szCs w:val="21"/>
              </w:rPr>
            </w:pPr>
          </w:p>
        </w:tc>
        <w:tc>
          <w:tcPr>
            <w:tcW w:w="2409" w:type="dxa"/>
          </w:tcPr>
          <w:p w14:paraId="3203802C" w14:textId="77777777" w:rsidR="001A7528" w:rsidRPr="00AD7B8F" w:rsidRDefault="001A7528" w:rsidP="008E0427">
            <w:pPr>
              <w:spacing w:line="360" w:lineRule="auto"/>
              <w:rPr>
                <w:szCs w:val="21"/>
              </w:rPr>
            </w:pPr>
            <w:r w:rsidRPr="00AD7B8F">
              <w:rPr>
                <w:rFonts w:hint="eastAsia"/>
                <w:szCs w:val="21"/>
              </w:rPr>
              <w:t>自动显示</w:t>
            </w:r>
          </w:p>
        </w:tc>
      </w:tr>
      <w:tr w:rsidR="00AD7B8F" w:rsidRPr="00AD7B8F" w14:paraId="6139BBE5" w14:textId="77777777" w:rsidTr="008E0427">
        <w:tc>
          <w:tcPr>
            <w:tcW w:w="2517" w:type="dxa"/>
            <w:vAlign w:val="bottom"/>
          </w:tcPr>
          <w:p w14:paraId="29EF4F1E"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在产量合计</w:t>
            </w:r>
          </w:p>
        </w:tc>
        <w:tc>
          <w:tcPr>
            <w:tcW w:w="3687" w:type="dxa"/>
          </w:tcPr>
          <w:p w14:paraId="5CBAF2A3" w14:textId="77777777" w:rsidR="001A7528" w:rsidRPr="00AD7B8F" w:rsidRDefault="001A7528" w:rsidP="008E0427">
            <w:pPr>
              <w:spacing w:line="360" w:lineRule="auto"/>
              <w:rPr>
                <w:rFonts w:ascii="宋体" w:hAnsi="宋体"/>
                <w:szCs w:val="21"/>
              </w:rPr>
            </w:pPr>
          </w:p>
        </w:tc>
        <w:tc>
          <w:tcPr>
            <w:tcW w:w="2409" w:type="dxa"/>
          </w:tcPr>
          <w:p w14:paraId="0AFB2EA9" w14:textId="77777777" w:rsidR="001A7528" w:rsidRPr="00AD7B8F" w:rsidRDefault="001A7528" w:rsidP="008E0427">
            <w:pPr>
              <w:spacing w:line="360" w:lineRule="auto"/>
              <w:rPr>
                <w:szCs w:val="21"/>
              </w:rPr>
            </w:pPr>
            <w:r w:rsidRPr="00AD7B8F">
              <w:rPr>
                <w:rFonts w:hint="eastAsia"/>
                <w:szCs w:val="21"/>
              </w:rPr>
              <w:t>自动显示</w:t>
            </w:r>
          </w:p>
        </w:tc>
      </w:tr>
      <w:tr w:rsidR="00AD7B8F" w:rsidRPr="00AD7B8F" w14:paraId="58AA4A09" w14:textId="77777777" w:rsidTr="008E0427">
        <w:tc>
          <w:tcPr>
            <w:tcW w:w="2517" w:type="dxa"/>
            <w:vAlign w:val="bottom"/>
          </w:tcPr>
          <w:p w14:paraId="7EEA2A5C"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生产部门</w:t>
            </w:r>
          </w:p>
        </w:tc>
        <w:tc>
          <w:tcPr>
            <w:tcW w:w="3687" w:type="dxa"/>
          </w:tcPr>
          <w:p w14:paraId="78681A62" w14:textId="77777777" w:rsidR="001A7528" w:rsidRPr="00AD7B8F" w:rsidRDefault="001A7528" w:rsidP="008E0427">
            <w:pPr>
              <w:spacing w:line="360" w:lineRule="auto"/>
              <w:rPr>
                <w:rFonts w:ascii="宋体" w:hAnsi="宋体"/>
                <w:szCs w:val="21"/>
              </w:rPr>
            </w:pPr>
          </w:p>
        </w:tc>
        <w:tc>
          <w:tcPr>
            <w:tcW w:w="2409" w:type="dxa"/>
          </w:tcPr>
          <w:p w14:paraId="4CC91152" w14:textId="77777777" w:rsidR="001A7528" w:rsidRPr="00AD7B8F" w:rsidRDefault="001A7528" w:rsidP="008E0427">
            <w:pPr>
              <w:spacing w:line="360" w:lineRule="auto"/>
              <w:rPr>
                <w:szCs w:val="21"/>
              </w:rPr>
            </w:pPr>
            <w:r w:rsidRPr="00AD7B8F">
              <w:rPr>
                <w:rFonts w:hint="eastAsia"/>
                <w:szCs w:val="21"/>
              </w:rPr>
              <w:t>自动显示</w:t>
            </w:r>
          </w:p>
        </w:tc>
      </w:tr>
      <w:tr w:rsidR="001A7528" w:rsidRPr="00AD7B8F" w14:paraId="3F26E0AB" w14:textId="77777777" w:rsidTr="008E0427">
        <w:tc>
          <w:tcPr>
            <w:tcW w:w="2517" w:type="dxa"/>
            <w:vAlign w:val="bottom"/>
          </w:tcPr>
          <w:p w14:paraId="17E70D8B"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工艺路线</w:t>
            </w:r>
          </w:p>
        </w:tc>
        <w:tc>
          <w:tcPr>
            <w:tcW w:w="3687" w:type="dxa"/>
          </w:tcPr>
          <w:p w14:paraId="15FF51E9" w14:textId="77777777" w:rsidR="001A7528" w:rsidRPr="00AD7B8F" w:rsidRDefault="001A7528" w:rsidP="008E0427">
            <w:pPr>
              <w:spacing w:line="360" w:lineRule="auto"/>
              <w:rPr>
                <w:rFonts w:ascii="宋体" w:hAnsi="宋体"/>
                <w:szCs w:val="21"/>
              </w:rPr>
            </w:pPr>
          </w:p>
        </w:tc>
        <w:tc>
          <w:tcPr>
            <w:tcW w:w="2409" w:type="dxa"/>
          </w:tcPr>
          <w:p w14:paraId="7EF604E6" w14:textId="77777777" w:rsidR="001A7528" w:rsidRPr="00AD7B8F" w:rsidRDefault="001A7528" w:rsidP="008E0427">
            <w:pPr>
              <w:spacing w:line="360" w:lineRule="auto"/>
              <w:rPr>
                <w:szCs w:val="21"/>
              </w:rPr>
            </w:pPr>
            <w:r w:rsidRPr="00AD7B8F">
              <w:rPr>
                <w:rFonts w:hint="eastAsia"/>
                <w:szCs w:val="21"/>
              </w:rPr>
              <w:t>自动显示</w:t>
            </w:r>
          </w:p>
        </w:tc>
      </w:tr>
    </w:tbl>
    <w:p w14:paraId="5185D65D" w14:textId="77777777" w:rsidR="001A7528" w:rsidRPr="00AD7B8F" w:rsidRDefault="001A7528" w:rsidP="001A7528">
      <w:pPr>
        <w:spacing w:line="360" w:lineRule="auto"/>
        <w:ind w:left="438"/>
        <w:rPr>
          <w:rFonts w:ascii="Tahoma" w:hAnsi="Tahoma"/>
          <w:sz w:val="24"/>
        </w:rPr>
      </w:pPr>
    </w:p>
    <w:p w14:paraId="167D8A40" w14:textId="5C0CA1F6" w:rsidR="001A7528" w:rsidRPr="00AD7B8F" w:rsidRDefault="001A7528" w:rsidP="001A7528">
      <w:pPr>
        <w:pStyle w:val="3"/>
        <w:tabs>
          <w:tab w:val="left" w:pos="1276"/>
        </w:tabs>
        <w:spacing w:line="413" w:lineRule="auto"/>
      </w:pPr>
      <w:bookmarkStart w:id="142" w:name="_Toc58576896"/>
      <w:r w:rsidRPr="00AD7B8F">
        <w:rPr>
          <w:rFonts w:hint="eastAsia"/>
        </w:rPr>
        <w:t>5.7.</w:t>
      </w:r>
      <w:r w:rsidR="008524BD" w:rsidRPr="00AD7B8F">
        <w:rPr>
          <w:rFonts w:hint="eastAsia"/>
        </w:rPr>
        <w:t>3</w:t>
      </w:r>
      <w:r w:rsidRPr="00AD7B8F">
        <w:rPr>
          <w:rFonts w:hint="eastAsia"/>
        </w:rPr>
        <w:t>工序产量表</w:t>
      </w:r>
      <w:bookmarkEnd w:id="142"/>
    </w:p>
    <w:p w14:paraId="692D7245" w14:textId="77777777" w:rsidR="001A7528" w:rsidRPr="00AD7B8F" w:rsidRDefault="001A7528" w:rsidP="001A7528">
      <w:pPr>
        <w:rPr>
          <w:b/>
        </w:rPr>
      </w:pPr>
      <w:r w:rsidRPr="00AD7B8F">
        <w:rPr>
          <w:rFonts w:hint="eastAsia"/>
          <w:b/>
        </w:rPr>
        <w:t>1</w:t>
      </w: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2A5EDA3D" w14:textId="77777777" w:rsidTr="008E0427">
        <w:tc>
          <w:tcPr>
            <w:tcW w:w="1539" w:type="dxa"/>
            <w:shd w:val="clear" w:color="auto" w:fill="D9D9D9"/>
            <w:vAlign w:val="center"/>
          </w:tcPr>
          <w:p w14:paraId="0F85A3AD"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14E4D8D3" w14:textId="77777777" w:rsidR="001A7528" w:rsidRPr="00AD7B8F" w:rsidRDefault="001A7528" w:rsidP="008E0427">
            <w:pPr>
              <w:spacing w:line="360" w:lineRule="auto"/>
              <w:rPr>
                <w:szCs w:val="21"/>
              </w:rPr>
            </w:pPr>
            <w:r w:rsidRPr="00AD7B8F">
              <w:rPr>
                <w:rFonts w:hint="eastAsia"/>
                <w:szCs w:val="21"/>
              </w:rPr>
              <w:t>工序产量表</w:t>
            </w:r>
          </w:p>
        </w:tc>
      </w:tr>
      <w:tr w:rsidR="00AD7B8F" w:rsidRPr="00AD7B8F" w14:paraId="223B51D7" w14:textId="77777777" w:rsidTr="008E0427">
        <w:tc>
          <w:tcPr>
            <w:tcW w:w="1539" w:type="dxa"/>
            <w:shd w:val="clear" w:color="auto" w:fill="D9D9D9"/>
            <w:vAlign w:val="center"/>
          </w:tcPr>
          <w:p w14:paraId="13E729DC"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263D8C47" w14:textId="77777777" w:rsidR="001A7528" w:rsidRPr="00AD7B8F" w:rsidRDefault="001A7528" w:rsidP="008E0427">
            <w:pPr>
              <w:spacing w:line="360" w:lineRule="auto"/>
              <w:rPr>
                <w:szCs w:val="21"/>
              </w:rPr>
            </w:pPr>
            <w:r w:rsidRPr="00AD7B8F">
              <w:rPr>
                <w:rFonts w:hint="eastAsia"/>
                <w:szCs w:val="21"/>
              </w:rPr>
              <w:t>查看每道工序月度内每日产量和总产量。</w:t>
            </w:r>
          </w:p>
        </w:tc>
      </w:tr>
      <w:tr w:rsidR="00AD7B8F" w:rsidRPr="00AD7B8F" w14:paraId="00E1F6AE" w14:textId="77777777" w:rsidTr="008E0427">
        <w:tc>
          <w:tcPr>
            <w:tcW w:w="1539" w:type="dxa"/>
            <w:shd w:val="clear" w:color="auto" w:fill="D9D9D9"/>
            <w:vAlign w:val="center"/>
          </w:tcPr>
          <w:p w14:paraId="58BF7AF9"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44DD8271" w14:textId="77777777" w:rsidR="001A7528" w:rsidRPr="00AD7B8F" w:rsidRDefault="001A7528" w:rsidP="008E0427">
            <w:pPr>
              <w:spacing w:line="360" w:lineRule="auto"/>
              <w:rPr>
                <w:szCs w:val="21"/>
              </w:rPr>
            </w:pPr>
            <w:r w:rsidRPr="00AD7B8F">
              <w:rPr>
                <w:rFonts w:hint="eastAsia"/>
                <w:szCs w:val="21"/>
              </w:rPr>
              <w:t>按条件查询月度工序产量。</w:t>
            </w:r>
          </w:p>
        </w:tc>
      </w:tr>
      <w:tr w:rsidR="00AD7B8F" w:rsidRPr="00AD7B8F" w14:paraId="652E648A" w14:textId="77777777" w:rsidTr="008E0427">
        <w:tc>
          <w:tcPr>
            <w:tcW w:w="1539" w:type="dxa"/>
            <w:shd w:val="clear" w:color="auto" w:fill="D9D9D9"/>
            <w:vAlign w:val="center"/>
          </w:tcPr>
          <w:p w14:paraId="77C12B94"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48B1B9B6" w14:textId="77777777" w:rsidR="001A7528" w:rsidRPr="00AD7B8F" w:rsidRDefault="001A7528" w:rsidP="008E0427">
            <w:pPr>
              <w:spacing w:line="360" w:lineRule="auto"/>
              <w:rPr>
                <w:szCs w:val="21"/>
              </w:rPr>
            </w:pPr>
            <w:r w:rsidRPr="00AD7B8F">
              <w:rPr>
                <w:rFonts w:hint="eastAsia"/>
                <w:szCs w:val="21"/>
              </w:rPr>
              <w:t>优先级：高</w:t>
            </w:r>
          </w:p>
        </w:tc>
      </w:tr>
      <w:tr w:rsidR="00AD7B8F" w:rsidRPr="00AD7B8F" w14:paraId="32647690" w14:textId="77777777" w:rsidTr="008E0427">
        <w:tc>
          <w:tcPr>
            <w:tcW w:w="1539" w:type="dxa"/>
            <w:shd w:val="clear" w:color="auto" w:fill="D9D9D9"/>
            <w:vAlign w:val="center"/>
          </w:tcPr>
          <w:p w14:paraId="3FD3F1C7"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40EF2B7F" w14:textId="77777777" w:rsidR="001A7528" w:rsidRPr="00AD7B8F" w:rsidRDefault="001A7528" w:rsidP="008E0427">
            <w:pPr>
              <w:spacing w:line="360" w:lineRule="auto"/>
              <w:rPr>
                <w:szCs w:val="21"/>
              </w:rPr>
            </w:pPr>
            <w:r w:rsidRPr="00AD7B8F">
              <w:rPr>
                <w:rFonts w:hint="eastAsia"/>
                <w:szCs w:val="21"/>
              </w:rPr>
              <w:t>生产人员和管理人员</w:t>
            </w:r>
          </w:p>
        </w:tc>
      </w:tr>
      <w:tr w:rsidR="00AD7B8F" w:rsidRPr="00AD7B8F" w14:paraId="1285844D" w14:textId="77777777" w:rsidTr="008E0427">
        <w:tc>
          <w:tcPr>
            <w:tcW w:w="1539" w:type="dxa"/>
            <w:shd w:val="clear" w:color="auto" w:fill="D9D9D9"/>
            <w:vAlign w:val="center"/>
          </w:tcPr>
          <w:p w14:paraId="53253A78"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5640E45C" w14:textId="77777777" w:rsidR="001A7528" w:rsidRPr="00AD7B8F" w:rsidRDefault="001A7528" w:rsidP="008E0427">
            <w:pPr>
              <w:spacing w:line="360" w:lineRule="auto"/>
              <w:rPr>
                <w:szCs w:val="21"/>
              </w:rPr>
            </w:pPr>
          </w:p>
        </w:tc>
      </w:tr>
      <w:tr w:rsidR="00AD7B8F" w:rsidRPr="00AD7B8F" w14:paraId="4579039A" w14:textId="77777777" w:rsidTr="008E0427">
        <w:trPr>
          <w:cantSplit/>
          <w:trHeight w:val="1055"/>
        </w:trPr>
        <w:tc>
          <w:tcPr>
            <w:tcW w:w="1539" w:type="dxa"/>
            <w:tcBorders>
              <w:bottom w:val="single" w:sz="4" w:space="0" w:color="auto"/>
            </w:tcBorders>
            <w:shd w:val="clear" w:color="auto" w:fill="D9D9D9"/>
            <w:vAlign w:val="center"/>
          </w:tcPr>
          <w:p w14:paraId="27314083" w14:textId="77777777" w:rsidR="001A7528" w:rsidRPr="00AD7B8F" w:rsidRDefault="001A7528" w:rsidP="008E0427">
            <w:pPr>
              <w:spacing w:line="360" w:lineRule="auto"/>
              <w:jc w:val="center"/>
              <w:rPr>
                <w:szCs w:val="21"/>
              </w:rPr>
            </w:pPr>
            <w:r w:rsidRPr="00AD7B8F">
              <w:rPr>
                <w:rFonts w:hint="eastAsia"/>
                <w:szCs w:val="21"/>
              </w:rPr>
              <w:lastRenderedPageBreak/>
              <w:t>输入输出</w:t>
            </w:r>
          </w:p>
          <w:p w14:paraId="2784A075"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260C6B31" w14:textId="77777777" w:rsidR="001A7528" w:rsidRPr="00AD7B8F" w:rsidRDefault="001A7528" w:rsidP="008E0427">
            <w:pPr>
              <w:spacing w:line="360" w:lineRule="auto"/>
              <w:rPr>
                <w:szCs w:val="21"/>
              </w:rPr>
            </w:pPr>
          </w:p>
        </w:tc>
      </w:tr>
      <w:tr w:rsidR="00AD7B8F" w:rsidRPr="00AD7B8F" w14:paraId="6FD82B85" w14:textId="77777777" w:rsidTr="008E0427">
        <w:trPr>
          <w:cantSplit/>
          <w:trHeight w:val="500"/>
        </w:trPr>
        <w:tc>
          <w:tcPr>
            <w:tcW w:w="1539" w:type="dxa"/>
            <w:tcBorders>
              <w:bottom w:val="single" w:sz="4" w:space="0" w:color="auto"/>
            </w:tcBorders>
            <w:shd w:val="clear" w:color="auto" w:fill="D9D9D9"/>
            <w:vAlign w:val="center"/>
          </w:tcPr>
          <w:p w14:paraId="4E8C0BC1"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6DABB8A9" w14:textId="77777777" w:rsidR="001A7528" w:rsidRPr="00AD7B8F" w:rsidRDefault="001A7528" w:rsidP="008E0427">
            <w:pPr>
              <w:spacing w:line="360" w:lineRule="auto"/>
              <w:rPr>
                <w:szCs w:val="21"/>
              </w:rPr>
            </w:pPr>
            <w:r w:rsidRPr="00AD7B8F">
              <w:rPr>
                <w:rFonts w:hint="eastAsia"/>
                <w:szCs w:val="21"/>
              </w:rPr>
              <w:t>《工序产量表》</w:t>
            </w:r>
          </w:p>
        </w:tc>
      </w:tr>
    </w:tbl>
    <w:p w14:paraId="530A7E88" w14:textId="77777777" w:rsidR="001A7528" w:rsidRPr="00AD7B8F" w:rsidRDefault="001A7528" w:rsidP="001A7528">
      <w:pPr>
        <w:spacing w:line="360" w:lineRule="auto"/>
        <w:rPr>
          <w:b/>
        </w:rPr>
      </w:pPr>
      <w:r w:rsidRPr="00AD7B8F">
        <w:rPr>
          <w:rFonts w:hint="eastAsia"/>
          <w:b/>
        </w:rPr>
        <w:t>2</w:t>
      </w:r>
      <w:r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6BA669AE" w14:textId="77777777" w:rsidTr="008E0427">
        <w:tc>
          <w:tcPr>
            <w:tcW w:w="2517" w:type="dxa"/>
          </w:tcPr>
          <w:p w14:paraId="54A512ED" w14:textId="77777777" w:rsidR="001A7528" w:rsidRPr="00AD7B8F" w:rsidRDefault="001A7528" w:rsidP="008E0427">
            <w:pPr>
              <w:spacing w:line="360" w:lineRule="auto"/>
              <w:jc w:val="center"/>
              <w:rPr>
                <w:b/>
              </w:rPr>
            </w:pPr>
            <w:r w:rsidRPr="00AD7B8F">
              <w:rPr>
                <w:rFonts w:hint="eastAsia"/>
                <w:b/>
              </w:rPr>
              <w:t>数据项目</w:t>
            </w:r>
          </w:p>
        </w:tc>
        <w:tc>
          <w:tcPr>
            <w:tcW w:w="3687" w:type="dxa"/>
          </w:tcPr>
          <w:p w14:paraId="5BD40109" w14:textId="77777777" w:rsidR="001A7528" w:rsidRPr="00AD7B8F" w:rsidRDefault="001A7528" w:rsidP="008E0427">
            <w:pPr>
              <w:spacing w:line="360" w:lineRule="auto"/>
              <w:jc w:val="center"/>
              <w:rPr>
                <w:b/>
              </w:rPr>
            </w:pPr>
            <w:r w:rsidRPr="00AD7B8F">
              <w:rPr>
                <w:rFonts w:hint="eastAsia"/>
                <w:b/>
              </w:rPr>
              <w:t>描述</w:t>
            </w:r>
          </w:p>
        </w:tc>
        <w:tc>
          <w:tcPr>
            <w:tcW w:w="2409" w:type="dxa"/>
          </w:tcPr>
          <w:p w14:paraId="6F38A888"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0E158C78" w14:textId="77777777" w:rsidTr="008E0427">
        <w:tc>
          <w:tcPr>
            <w:tcW w:w="2517" w:type="dxa"/>
            <w:vAlign w:val="bottom"/>
          </w:tcPr>
          <w:p w14:paraId="6A313736"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车间</w:t>
            </w:r>
          </w:p>
        </w:tc>
        <w:tc>
          <w:tcPr>
            <w:tcW w:w="3687" w:type="dxa"/>
          </w:tcPr>
          <w:p w14:paraId="7D200E52" w14:textId="77777777" w:rsidR="001A7528" w:rsidRPr="00AD7B8F" w:rsidRDefault="001A7528" w:rsidP="008E0427">
            <w:pPr>
              <w:spacing w:line="360" w:lineRule="auto"/>
              <w:rPr>
                <w:b/>
              </w:rPr>
            </w:pPr>
          </w:p>
        </w:tc>
        <w:tc>
          <w:tcPr>
            <w:tcW w:w="2409" w:type="dxa"/>
          </w:tcPr>
          <w:p w14:paraId="51D25BB8"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46C1042B" w14:textId="77777777" w:rsidTr="008E0427">
        <w:tc>
          <w:tcPr>
            <w:tcW w:w="2517" w:type="dxa"/>
            <w:vAlign w:val="bottom"/>
          </w:tcPr>
          <w:p w14:paraId="6BBA9D46"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工序</w:t>
            </w:r>
          </w:p>
        </w:tc>
        <w:tc>
          <w:tcPr>
            <w:tcW w:w="3687" w:type="dxa"/>
          </w:tcPr>
          <w:p w14:paraId="713083C8" w14:textId="77777777" w:rsidR="001A7528" w:rsidRPr="00AD7B8F" w:rsidRDefault="001A7528" w:rsidP="008E0427">
            <w:pPr>
              <w:spacing w:line="360" w:lineRule="auto"/>
              <w:rPr>
                <w:b/>
              </w:rPr>
            </w:pPr>
          </w:p>
        </w:tc>
        <w:tc>
          <w:tcPr>
            <w:tcW w:w="2409" w:type="dxa"/>
          </w:tcPr>
          <w:p w14:paraId="6D3C8B83"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3E5CB2AD" w14:textId="77777777" w:rsidTr="008E0427">
        <w:tc>
          <w:tcPr>
            <w:tcW w:w="2517" w:type="dxa"/>
            <w:vAlign w:val="bottom"/>
          </w:tcPr>
          <w:p w14:paraId="75C9CEE4"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1日数量</w:t>
            </w:r>
          </w:p>
        </w:tc>
        <w:tc>
          <w:tcPr>
            <w:tcW w:w="3687" w:type="dxa"/>
            <w:vMerge w:val="restart"/>
          </w:tcPr>
          <w:p w14:paraId="5A1308E6" w14:textId="77777777" w:rsidR="001A7528" w:rsidRPr="00AD7B8F" w:rsidRDefault="001A7528" w:rsidP="008E0427">
            <w:pPr>
              <w:spacing w:line="360" w:lineRule="auto"/>
              <w:rPr>
                <w:bCs/>
              </w:rPr>
            </w:pPr>
            <w:r w:rsidRPr="00AD7B8F">
              <w:rPr>
                <w:rFonts w:hint="eastAsia"/>
                <w:bCs/>
              </w:rPr>
              <w:t>一个月所有天数内的产量</w:t>
            </w:r>
          </w:p>
        </w:tc>
        <w:tc>
          <w:tcPr>
            <w:tcW w:w="2409" w:type="dxa"/>
          </w:tcPr>
          <w:p w14:paraId="27493400"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4D2F7252" w14:textId="77777777" w:rsidTr="008E0427">
        <w:tc>
          <w:tcPr>
            <w:tcW w:w="2517" w:type="dxa"/>
            <w:vAlign w:val="bottom"/>
          </w:tcPr>
          <w:p w14:paraId="053F660D"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2日数量</w:t>
            </w:r>
          </w:p>
        </w:tc>
        <w:tc>
          <w:tcPr>
            <w:tcW w:w="3687" w:type="dxa"/>
            <w:vMerge/>
          </w:tcPr>
          <w:p w14:paraId="6C3AB3F9" w14:textId="77777777" w:rsidR="001A7528" w:rsidRPr="00AD7B8F" w:rsidRDefault="001A7528" w:rsidP="008E0427">
            <w:pPr>
              <w:spacing w:line="360" w:lineRule="auto"/>
            </w:pPr>
          </w:p>
        </w:tc>
        <w:tc>
          <w:tcPr>
            <w:tcW w:w="2409" w:type="dxa"/>
          </w:tcPr>
          <w:p w14:paraId="23173A97"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47D9A822" w14:textId="77777777" w:rsidTr="008E0427">
        <w:tc>
          <w:tcPr>
            <w:tcW w:w="2517" w:type="dxa"/>
            <w:vAlign w:val="bottom"/>
          </w:tcPr>
          <w:p w14:paraId="304187DC"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kern w:val="0"/>
                <w:szCs w:val="21"/>
                <w:lang w:bidi="ar"/>
              </w:rPr>
              <w:t>……</w:t>
            </w:r>
          </w:p>
        </w:tc>
        <w:tc>
          <w:tcPr>
            <w:tcW w:w="3687" w:type="dxa"/>
            <w:vMerge/>
          </w:tcPr>
          <w:p w14:paraId="5D05D51E" w14:textId="77777777" w:rsidR="001A7528" w:rsidRPr="00AD7B8F" w:rsidRDefault="001A7528" w:rsidP="008E0427">
            <w:pPr>
              <w:spacing w:line="360" w:lineRule="auto"/>
            </w:pPr>
          </w:p>
        </w:tc>
        <w:tc>
          <w:tcPr>
            <w:tcW w:w="2409" w:type="dxa"/>
          </w:tcPr>
          <w:p w14:paraId="43CDC3B4"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0FCE778A" w14:textId="77777777" w:rsidTr="008E0427">
        <w:tc>
          <w:tcPr>
            <w:tcW w:w="2517" w:type="dxa"/>
            <w:vAlign w:val="bottom"/>
          </w:tcPr>
          <w:p w14:paraId="0413EEBB"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3</w:t>
            </w:r>
            <w:r w:rsidRPr="00AD7B8F">
              <w:rPr>
                <w:rFonts w:ascii="宋体" w:hAnsi="宋体" w:cs="宋体"/>
                <w:kern w:val="0"/>
                <w:szCs w:val="21"/>
                <w:lang w:bidi="ar"/>
              </w:rPr>
              <w:t>1</w:t>
            </w:r>
            <w:r w:rsidRPr="00AD7B8F">
              <w:rPr>
                <w:rFonts w:ascii="宋体" w:hAnsi="宋体" w:cs="宋体" w:hint="eastAsia"/>
                <w:kern w:val="0"/>
                <w:szCs w:val="21"/>
                <w:lang w:bidi="ar"/>
              </w:rPr>
              <w:t>日数量</w:t>
            </w:r>
          </w:p>
        </w:tc>
        <w:tc>
          <w:tcPr>
            <w:tcW w:w="3687" w:type="dxa"/>
            <w:vMerge/>
          </w:tcPr>
          <w:p w14:paraId="0BBA2F43" w14:textId="77777777" w:rsidR="001A7528" w:rsidRPr="00AD7B8F" w:rsidRDefault="001A7528" w:rsidP="008E0427">
            <w:pPr>
              <w:spacing w:line="360" w:lineRule="auto"/>
              <w:rPr>
                <w:rFonts w:ascii="宋体"/>
                <w:sz w:val="24"/>
              </w:rPr>
            </w:pPr>
          </w:p>
        </w:tc>
        <w:tc>
          <w:tcPr>
            <w:tcW w:w="2409" w:type="dxa"/>
          </w:tcPr>
          <w:p w14:paraId="00B3E114"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0E274737" w14:textId="77777777" w:rsidTr="008E0427">
        <w:tc>
          <w:tcPr>
            <w:tcW w:w="2517" w:type="dxa"/>
            <w:vAlign w:val="bottom"/>
          </w:tcPr>
          <w:p w14:paraId="7ECC903E"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月度数量合计</w:t>
            </w:r>
          </w:p>
        </w:tc>
        <w:tc>
          <w:tcPr>
            <w:tcW w:w="3687" w:type="dxa"/>
          </w:tcPr>
          <w:p w14:paraId="08C69F30" w14:textId="77777777" w:rsidR="001A7528" w:rsidRPr="00AD7B8F" w:rsidRDefault="001A7528" w:rsidP="008E0427">
            <w:pPr>
              <w:spacing w:line="360" w:lineRule="auto"/>
            </w:pPr>
          </w:p>
        </w:tc>
        <w:tc>
          <w:tcPr>
            <w:tcW w:w="2409" w:type="dxa"/>
          </w:tcPr>
          <w:p w14:paraId="46D5ABA9" w14:textId="77777777" w:rsidR="001A7528" w:rsidRPr="00AD7B8F" w:rsidRDefault="001A7528" w:rsidP="008E0427">
            <w:pPr>
              <w:spacing w:line="360" w:lineRule="auto"/>
              <w:rPr>
                <w:szCs w:val="21"/>
              </w:rPr>
            </w:pPr>
            <w:r w:rsidRPr="00AD7B8F">
              <w:rPr>
                <w:rFonts w:hint="eastAsia"/>
                <w:szCs w:val="21"/>
              </w:rPr>
              <w:t>系统自动显示</w:t>
            </w:r>
          </w:p>
        </w:tc>
      </w:tr>
    </w:tbl>
    <w:p w14:paraId="13E3D423" w14:textId="194B966E" w:rsidR="001A7528" w:rsidRPr="00AD7B8F" w:rsidRDefault="001A7528" w:rsidP="001A7528">
      <w:pPr>
        <w:pStyle w:val="3"/>
        <w:tabs>
          <w:tab w:val="left" w:pos="1276"/>
        </w:tabs>
        <w:spacing w:line="413" w:lineRule="auto"/>
      </w:pPr>
      <w:bookmarkStart w:id="143" w:name="_Toc58576897"/>
      <w:r w:rsidRPr="00AD7B8F">
        <w:rPr>
          <w:rFonts w:hint="eastAsia"/>
        </w:rPr>
        <w:t>5.7.</w:t>
      </w:r>
      <w:r w:rsidR="008524BD" w:rsidRPr="00AD7B8F">
        <w:rPr>
          <w:rFonts w:hint="eastAsia"/>
        </w:rPr>
        <w:t>4</w:t>
      </w:r>
      <w:r w:rsidRPr="00AD7B8F">
        <w:rPr>
          <w:rFonts w:hint="eastAsia"/>
        </w:rPr>
        <w:t>设备产量表</w:t>
      </w:r>
      <w:bookmarkEnd w:id="143"/>
    </w:p>
    <w:p w14:paraId="264DFD50" w14:textId="77777777" w:rsidR="001A7528" w:rsidRPr="00AD7B8F" w:rsidRDefault="001A7528" w:rsidP="001A7528">
      <w:pPr>
        <w:rPr>
          <w:b/>
        </w:rPr>
      </w:pPr>
      <w:r w:rsidRPr="00AD7B8F">
        <w:rPr>
          <w:rFonts w:hint="eastAsia"/>
          <w:b/>
        </w:rPr>
        <w:t>1</w:t>
      </w: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6DBE15D1" w14:textId="77777777" w:rsidTr="008E0427">
        <w:tc>
          <w:tcPr>
            <w:tcW w:w="1539" w:type="dxa"/>
            <w:shd w:val="clear" w:color="auto" w:fill="D9D9D9"/>
            <w:vAlign w:val="center"/>
          </w:tcPr>
          <w:p w14:paraId="18FB9B30"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077D51F7" w14:textId="77777777" w:rsidR="001A7528" w:rsidRPr="00AD7B8F" w:rsidRDefault="001A7528" w:rsidP="008E0427">
            <w:pPr>
              <w:spacing w:line="360" w:lineRule="auto"/>
              <w:rPr>
                <w:szCs w:val="21"/>
              </w:rPr>
            </w:pPr>
            <w:r w:rsidRPr="00AD7B8F">
              <w:rPr>
                <w:rFonts w:hint="eastAsia"/>
                <w:szCs w:val="21"/>
              </w:rPr>
              <w:t>设备产量表</w:t>
            </w:r>
          </w:p>
        </w:tc>
      </w:tr>
      <w:tr w:rsidR="00AD7B8F" w:rsidRPr="00AD7B8F" w14:paraId="61A5F172" w14:textId="77777777" w:rsidTr="008E0427">
        <w:tc>
          <w:tcPr>
            <w:tcW w:w="1539" w:type="dxa"/>
            <w:shd w:val="clear" w:color="auto" w:fill="D9D9D9"/>
            <w:vAlign w:val="center"/>
          </w:tcPr>
          <w:p w14:paraId="3057EFC2"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3895B0A1" w14:textId="77777777" w:rsidR="001A7528" w:rsidRPr="00AD7B8F" w:rsidRDefault="001A7528" w:rsidP="008E0427">
            <w:pPr>
              <w:spacing w:line="360" w:lineRule="auto"/>
              <w:rPr>
                <w:szCs w:val="21"/>
              </w:rPr>
            </w:pPr>
            <w:r w:rsidRPr="00AD7B8F">
              <w:rPr>
                <w:rFonts w:hint="eastAsia"/>
                <w:szCs w:val="21"/>
              </w:rPr>
              <w:t>查看每台设备对应工序月度内每日产量和总产量。</w:t>
            </w:r>
          </w:p>
        </w:tc>
      </w:tr>
      <w:tr w:rsidR="00AD7B8F" w:rsidRPr="00AD7B8F" w14:paraId="2A0A3281" w14:textId="77777777" w:rsidTr="008E0427">
        <w:tc>
          <w:tcPr>
            <w:tcW w:w="1539" w:type="dxa"/>
            <w:shd w:val="clear" w:color="auto" w:fill="D9D9D9"/>
            <w:vAlign w:val="center"/>
          </w:tcPr>
          <w:p w14:paraId="362C7DE7"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63E6D870" w14:textId="77777777" w:rsidR="001A7528" w:rsidRPr="00AD7B8F" w:rsidRDefault="001A7528" w:rsidP="008E0427">
            <w:pPr>
              <w:spacing w:line="360" w:lineRule="auto"/>
              <w:rPr>
                <w:szCs w:val="21"/>
              </w:rPr>
            </w:pPr>
            <w:r w:rsidRPr="00AD7B8F">
              <w:rPr>
                <w:rFonts w:hint="eastAsia"/>
                <w:szCs w:val="21"/>
              </w:rPr>
              <w:t>按条件查询月度设备产量。</w:t>
            </w:r>
          </w:p>
        </w:tc>
      </w:tr>
      <w:tr w:rsidR="00AD7B8F" w:rsidRPr="00AD7B8F" w14:paraId="5DC2791F" w14:textId="77777777" w:rsidTr="008E0427">
        <w:tc>
          <w:tcPr>
            <w:tcW w:w="1539" w:type="dxa"/>
            <w:shd w:val="clear" w:color="auto" w:fill="D9D9D9"/>
            <w:vAlign w:val="center"/>
          </w:tcPr>
          <w:p w14:paraId="64405554"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131668E3" w14:textId="77777777" w:rsidR="001A7528" w:rsidRPr="00AD7B8F" w:rsidRDefault="001A7528" w:rsidP="008E0427">
            <w:pPr>
              <w:spacing w:line="360" w:lineRule="auto"/>
              <w:rPr>
                <w:szCs w:val="21"/>
              </w:rPr>
            </w:pPr>
            <w:r w:rsidRPr="00AD7B8F">
              <w:rPr>
                <w:rFonts w:hint="eastAsia"/>
                <w:szCs w:val="21"/>
              </w:rPr>
              <w:t>优先级：高</w:t>
            </w:r>
          </w:p>
        </w:tc>
      </w:tr>
      <w:tr w:rsidR="00AD7B8F" w:rsidRPr="00AD7B8F" w14:paraId="327080DB" w14:textId="77777777" w:rsidTr="008E0427">
        <w:tc>
          <w:tcPr>
            <w:tcW w:w="1539" w:type="dxa"/>
            <w:shd w:val="clear" w:color="auto" w:fill="D9D9D9"/>
            <w:vAlign w:val="center"/>
          </w:tcPr>
          <w:p w14:paraId="08AD7DFF"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02C74A0D" w14:textId="77777777" w:rsidR="001A7528" w:rsidRPr="00AD7B8F" w:rsidRDefault="001A7528" w:rsidP="008E0427">
            <w:pPr>
              <w:spacing w:line="360" w:lineRule="auto"/>
              <w:rPr>
                <w:szCs w:val="21"/>
              </w:rPr>
            </w:pPr>
            <w:r w:rsidRPr="00AD7B8F">
              <w:rPr>
                <w:rFonts w:hint="eastAsia"/>
                <w:szCs w:val="21"/>
              </w:rPr>
              <w:t>生产人员和管理人员</w:t>
            </w:r>
          </w:p>
        </w:tc>
      </w:tr>
      <w:tr w:rsidR="00AD7B8F" w:rsidRPr="00AD7B8F" w14:paraId="230C8106" w14:textId="77777777" w:rsidTr="008E0427">
        <w:tc>
          <w:tcPr>
            <w:tcW w:w="1539" w:type="dxa"/>
            <w:shd w:val="clear" w:color="auto" w:fill="D9D9D9"/>
            <w:vAlign w:val="center"/>
          </w:tcPr>
          <w:p w14:paraId="210C2AE1"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6AD5B1A2" w14:textId="77777777" w:rsidR="001A7528" w:rsidRPr="00AD7B8F" w:rsidRDefault="001A7528" w:rsidP="008E0427">
            <w:pPr>
              <w:spacing w:line="360" w:lineRule="auto"/>
              <w:rPr>
                <w:szCs w:val="21"/>
              </w:rPr>
            </w:pPr>
          </w:p>
        </w:tc>
      </w:tr>
      <w:tr w:rsidR="00AD7B8F" w:rsidRPr="00AD7B8F" w14:paraId="15A170AF" w14:textId="77777777" w:rsidTr="008E0427">
        <w:trPr>
          <w:cantSplit/>
          <w:trHeight w:val="1055"/>
        </w:trPr>
        <w:tc>
          <w:tcPr>
            <w:tcW w:w="1539" w:type="dxa"/>
            <w:tcBorders>
              <w:bottom w:val="single" w:sz="4" w:space="0" w:color="auto"/>
            </w:tcBorders>
            <w:shd w:val="clear" w:color="auto" w:fill="D9D9D9"/>
            <w:vAlign w:val="center"/>
          </w:tcPr>
          <w:p w14:paraId="31BE8FAF" w14:textId="77777777" w:rsidR="001A7528" w:rsidRPr="00AD7B8F" w:rsidRDefault="001A7528" w:rsidP="008E0427">
            <w:pPr>
              <w:spacing w:line="360" w:lineRule="auto"/>
              <w:jc w:val="center"/>
              <w:rPr>
                <w:szCs w:val="21"/>
              </w:rPr>
            </w:pPr>
            <w:r w:rsidRPr="00AD7B8F">
              <w:rPr>
                <w:rFonts w:hint="eastAsia"/>
                <w:szCs w:val="21"/>
              </w:rPr>
              <w:t>输入输出</w:t>
            </w:r>
          </w:p>
          <w:p w14:paraId="769AF181"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312FE643" w14:textId="77777777" w:rsidR="001A7528" w:rsidRPr="00AD7B8F" w:rsidRDefault="001A7528" w:rsidP="008E0427">
            <w:pPr>
              <w:spacing w:line="360" w:lineRule="auto"/>
              <w:rPr>
                <w:szCs w:val="21"/>
              </w:rPr>
            </w:pPr>
          </w:p>
        </w:tc>
      </w:tr>
      <w:tr w:rsidR="00AD7B8F" w:rsidRPr="00AD7B8F" w14:paraId="657C2284" w14:textId="77777777" w:rsidTr="008E0427">
        <w:trPr>
          <w:cantSplit/>
          <w:trHeight w:val="500"/>
        </w:trPr>
        <w:tc>
          <w:tcPr>
            <w:tcW w:w="1539" w:type="dxa"/>
            <w:tcBorders>
              <w:bottom w:val="single" w:sz="4" w:space="0" w:color="auto"/>
            </w:tcBorders>
            <w:shd w:val="clear" w:color="auto" w:fill="D9D9D9"/>
            <w:vAlign w:val="center"/>
          </w:tcPr>
          <w:p w14:paraId="6D6CA2F8"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7BB4E32D" w14:textId="77777777" w:rsidR="001A7528" w:rsidRPr="00AD7B8F" w:rsidRDefault="001A7528" w:rsidP="008E0427">
            <w:pPr>
              <w:spacing w:line="360" w:lineRule="auto"/>
              <w:rPr>
                <w:szCs w:val="21"/>
              </w:rPr>
            </w:pPr>
            <w:r w:rsidRPr="00AD7B8F">
              <w:rPr>
                <w:rFonts w:hint="eastAsia"/>
                <w:szCs w:val="21"/>
              </w:rPr>
              <w:t>《设备产量表》</w:t>
            </w:r>
          </w:p>
        </w:tc>
      </w:tr>
    </w:tbl>
    <w:p w14:paraId="664514D1" w14:textId="77777777" w:rsidR="001A7528" w:rsidRPr="00AD7B8F" w:rsidRDefault="001A7528" w:rsidP="001A7528">
      <w:pPr>
        <w:rPr>
          <w:b/>
          <w:szCs w:val="22"/>
        </w:rPr>
      </w:pPr>
      <w:r w:rsidRPr="00AD7B8F">
        <w:rPr>
          <w:rFonts w:hint="eastAsia"/>
          <w:b/>
          <w:szCs w:val="22"/>
        </w:rPr>
        <w:t>2</w:t>
      </w:r>
      <w:r w:rsidRPr="00AD7B8F">
        <w:rPr>
          <w:rFonts w:hint="eastAsia"/>
          <w:b/>
          <w:szCs w:val="22"/>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6CADA0AC" w14:textId="77777777" w:rsidTr="008E0427">
        <w:tc>
          <w:tcPr>
            <w:tcW w:w="2517" w:type="dxa"/>
          </w:tcPr>
          <w:p w14:paraId="033C813A" w14:textId="77777777" w:rsidR="001A7528" w:rsidRPr="00AD7B8F" w:rsidRDefault="001A7528" w:rsidP="008E0427">
            <w:pPr>
              <w:spacing w:line="360" w:lineRule="auto"/>
              <w:jc w:val="center"/>
              <w:rPr>
                <w:b/>
              </w:rPr>
            </w:pPr>
            <w:r w:rsidRPr="00AD7B8F">
              <w:rPr>
                <w:rFonts w:hint="eastAsia"/>
                <w:b/>
              </w:rPr>
              <w:t>数据项目</w:t>
            </w:r>
          </w:p>
        </w:tc>
        <w:tc>
          <w:tcPr>
            <w:tcW w:w="3687" w:type="dxa"/>
          </w:tcPr>
          <w:p w14:paraId="433645BE" w14:textId="77777777" w:rsidR="001A7528" w:rsidRPr="00AD7B8F" w:rsidRDefault="001A7528" w:rsidP="008E0427">
            <w:pPr>
              <w:spacing w:line="360" w:lineRule="auto"/>
              <w:jc w:val="center"/>
              <w:rPr>
                <w:b/>
              </w:rPr>
            </w:pPr>
            <w:r w:rsidRPr="00AD7B8F">
              <w:rPr>
                <w:rFonts w:hint="eastAsia"/>
                <w:b/>
              </w:rPr>
              <w:t>描述</w:t>
            </w:r>
          </w:p>
        </w:tc>
        <w:tc>
          <w:tcPr>
            <w:tcW w:w="2409" w:type="dxa"/>
          </w:tcPr>
          <w:p w14:paraId="141E624B"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3CCFE7BD" w14:textId="77777777" w:rsidTr="008E0427">
        <w:tc>
          <w:tcPr>
            <w:tcW w:w="2517" w:type="dxa"/>
            <w:vAlign w:val="bottom"/>
          </w:tcPr>
          <w:p w14:paraId="5BF9E6FC"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车间</w:t>
            </w:r>
          </w:p>
        </w:tc>
        <w:tc>
          <w:tcPr>
            <w:tcW w:w="3687" w:type="dxa"/>
          </w:tcPr>
          <w:p w14:paraId="1D1F3F2B" w14:textId="77777777" w:rsidR="001A7528" w:rsidRPr="00AD7B8F" w:rsidRDefault="001A7528" w:rsidP="008E0427">
            <w:pPr>
              <w:spacing w:line="360" w:lineRule="auto"/>
              <w:rPr>
                <w:rFonts w:ascii="宋体" w:hAnsi="宋体"/>
                <w:b/>
              </w:rPr>
            </w:pPr>
          </w:p>
        </w:tc>
        <w:tc>
          <w:tcPr>
            <w:tcW w:w="2409" w:type="dxa"/>
          </w:tcPr>
          <w:p w14:paraId="52C7247E"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32F3DDB1" w14:textId="77777777" w:rsidTr="008E0427">
        <w:tc>
          <w:tcPr>
            <w:tcW w:w="2517" w:type="dxa"/>
            <w:vAlign w:val="bottom"/>
          </w:tcPr>
          <w:p w14:paraId="0EFA2211"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lastRenderedPageBreak/>
              <w:t>工序</w:t>
            </w:r>
          </w:p>
        </w:tc>
        <w:tc>
          <w:tcPr>
            <w:tcW w:w="3687" w:type="dxa"/>
          </w:tcPr>
          <w:p w14:paraId="2CF9A8F0" w14:textId="77777777" w:rsidR="001A7528" w:rsidRPr="00AD7B8F" w:rsidRDefault="001A7528" w:rsidP="008E0427">
            <w:pPr>
              <w:spacing w:line="360" w:lineRule="auto"/>
              <w:rPr>
                <w:rFonts w:ascii="宋体" w:hAnsi="宋体"/>
                <w:b/>
              </w:rPr>
            </w:pPr>
          </w:p>
        </w:tc>
        <w:tc>
          <w:tcPr>
            <w:tcW w:w="2409" w:type="dxa"/>
          </w:tcPr>
          <w:p w14:paraId="00D2D2F6"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7890C736" w14:textId="77777777" w:rsidTr="008E0427">
        <w:tc>
          <w:tcPr>
            <w:tcW w:w="2517" w:type="dxa"/>
            <w:vAlign w:val="bottom"/>
          </w:tcPr>
          <w:p w14:paraId="508C9D3A"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设备</w:t>
            </w:r>
          </w:p>
        </w:tc>
        <w:tc>
          <w:tcPr>
            <w:tcW w:w="3687" w:type="dxa"/>
          </w:tcPr>
          <w:p w14:paraId="3D789BD1" w14:textId="77777777" w:rsidR="001A7528" w:rsidRPr="00AD7B8F" w:rsidRDefault="001A7528" w:rsidP="008E0427">
            <w:pPr>
              <w:spacing w:line="360" w:lineRule="auto"/>
              <w:rPr>
                <w:rFonts w:ascii="宋体" w:hAnsi="宋体"/>
                <w:b/>
              </w:rPr>
            </w:pPr>
          </w:p>
        </w:tc>
        <w:tc>
          <w:tcPr>
            <w:tcW w:w="2409" w:type="dxa"/>
          </w:tcPr>
          <w:p w14:paraId="56FE65B5"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06141BC0" w14:textId="77777777" w:rsidTr="008E0427">
        <w:tc>
          <w:tcPr>
            <w:tcW w:w="2517" w:type="dxa"/>
            <w:vAlign w:val="bottom"/>
          </w:tcPr>
          <w:p w14:paraId="6537697C"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1日数量</w:t>
            </w:r>
          </w:p>
        </w:tc>
        <w:tc>
          <w:tcPr>
            <w:tcW w:w="3687" w:type="dxa"/>
            <w:vMerge w:val="restart"/>
          </w:tcPr>
          <w:p w14:paraId="19D6B874" w14:textId="77777777" w:rsidR="001A7528" w:rsidRPr="00AD7B8F" w:rsidRDefault="001A7528" w:rsidP="008E0427">
            <w:pPr>
              <w:spacing w:line="360" w:lineRule="auto"/>
              <w:rPr>
                <w:rFonts w:ascii="宋体" w:hAnsi="宋体"/>
                <w:bCs/>
              </w:rPr>
            </w:pPr>
            <w:r w:rsidRPr="00AD7B8F">
              <w:rPr>
                <w:rFonts w:ascii="宋体" w:hAnsi="宋体" w:hint="eastAsia"/>
                <w:bCs/>
              </w:rPr>
              <w:t>一个月所有天数内的产量</w:t>
            </w:r>
          </w:p>
        </w:tc>
        <w:tc>
          <w:tcPr>
            <w:tcW w:w="2409" w:type="dxa"/>
          </w:tcPr>
          <w:p w14:paraId="5D6EFE06"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626D34C9" w14:textId="77777777" w:rsidTr="008E0427">
        <w:tc>
          <w:tcPr>
            <w:tcW w:w="2517" w:type="dxa"/>
            <w:vAlign w:val="bottom"/>
          </w:tcPr>
          <w:p w14:paraId="4C7959FC"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2日数量</w:t>
            </w:r>
          </w:p>
        </w:tc>
        <w:tc>
          <w:tcPr>
            <w:tcW w:w="3687" w:type="dxa"/>
            <w:vMerge/>
          </w:tcPr>
          <w:p w14:paraId="667DEC17" w14:textId="77777777" w:rsidR="001A7528" w:rsidRPr="00AD7B8F" w:rsidRDefault="001A7528" w:rsidP="008E0427">
            <w:pPr>
              <w:spacing w:line="360" w:lineRule="auto"/>
              <w:rPr>
                <w:rFonts w:ascii="宋体" w:hAnsi="宋体"/>
              </w:rPr>
            </w:pPr>
          </w:p>
        </w:tc>
        <w:tc>
          <w:tcPr>
            <w:tcW w:w="2409" w:type="dxa"/>
          </w:tcPr>
          <w:p w14:paraId="07D71C81"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71B016F0" w14:textId="77777777" w:rsidTr="008E0427">
        <w:tc>
          <w:tcPr>
            <w:tcW w:w="2517" w:type="dxa"/>
            <w:vAlign w:val="bottom"/>
          </w:tcPr>
          <w:p w14:paraId="128EFE81"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kern w:val="0"/>
                <w:szCs w:val="21"/>
                <w:lang w:bidi="ar"/>
              </w:rPr>
              <w:t>……</w:t>
            </w:r>
          </w:p>
        </w:tc>
        <w:tc>
          <w:tcPr>
            <w:tcW w:w="3687" w:type="dxa"/>
            <w:vMerge/>
          </w:tcPr>
          <w:p w14:paraId="12C65B88" w14:textId="77777777" w:rsidR="001A7528" w:rsidRPr="00AD7B8F" w:rsidRDefault="001A7528" w:rsidP="008E0427">
            <w:pPr>
              <w:spacing w:line="360" w:lineRule="auto"/>
              <w:rPr>
                <w:rFonts w:ascii="宋体" w:hAnsi="宋体"/>
              </w:rPr>
            </w:pPr>
          </w:p>
        </w:tc>
        <w:tc>
          <w:tcPr>
            <w:tcW w:w="2409" w:type="dxa"/>
          </w:tcPr>
          <w:p w14:paraId="5EB21A84"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464E79ED" w14:textId="77777777" w:rsidTr="008E0427">
        <w:tc>
          <w:tcPr>
            <w:tcW w:w="2517" w:type="dxa"/>
            <w:vAlign w:val="bottom"/>
          </w:tcPr>
          <w:p w14:paraId="0B6CDEFD"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3</w:t>
            </w:r>
            <w:r w:rsidRPr="00AD7B8F">
              <w:rPr>
                <w:rFonts w:ascii="宋体" w:hAnsi="宋体" w:cs="宋体"/>
                <w:kern w:val="0"/>
                <w:szCs w:val="21"/>
                <w:lang w:bidi="ar"/>
              </w:rPr>
              <w:t>1</w:t>
            </w:r>
            <w:r w:rsidRPr="00AD7B8F">
              <w:rPr>
                <w:rFonts w:ascii="宋体" w:hAnsi="宋体" w:cs="宋体" w:hint="eastAsia"/>
                <w:kern w:val="0"/>
                <w:szCs w:val="21"/>
                <w:lang w:bidi="ar"/>
              </w:rPr>
              <w:t>日数量</w:t>
            </w:r>
          </w:p>
        </w:tc>
        <w:tc>
          <w:tcPr>
            <w:tcW w:w="3687" w:type="dxa"/>
            <w:vMerge/>
          </w:tcPr>
          <w:p w14:paraId="6AB355AB" w14:textId="77777777" w:rsidR="001A7528" w:rsidRPr="00AD7B8F" w:rsidRDefault="001A7528" w:rsidP="008E0427">
            <w:pPr>
              <w:spacing w:line="360" w:lineRule="auto"/>
              <w:rPr>
                <w:rFonts w:ascii="宋体" w:hAnsi="宋体"/>
                <w:sz w:val="24"/>
              </w:rPr>
            </w:pPr>
          </w:p>
        </w:tc>
        <w:tc>
          <w:tcPr>
            <w:tcW w:w="2409" w:type="dxa"/>
          </w:tcPr>
          <w:p w14:paraId="7CEA5F14"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779782CD" w14:textId="77777777" w:rsidTr="008E0427">
        <w:tc>
          <w:tcPr>
            <w:tcW w:w="2517" w:type="dxa"/>
            <w:vAlign w:val="bottom"/>
          </w:tcPr>
          <w:p w14:paraId="4BA85615"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月度数量合计</w:t>
            </w:r>
          </w:p>
        </w:tc>
        <w:tc>
          <w:tcPr>
            <w:tcW w:w="3687" w:type="dxa"/>
          </w:tcPr>
          <w:p w14:paraId="13FB4D6E" w14:textId="77777777" w:rsidR="001A7528" w:rsidRPr="00AD7B8F" w:rsidRDefault="001A7528" w:rsidP="008E0427">
            <w:pPr>
              <w:spacing w:line="360" w:lineRule="auto"/>
              <w:rPr>
                <w:rFonts w:ascii="宋体" w:hAnsi="宋体"/>
              </w:rPr>
            </w:pPr>
          </w:p>
        </w:tc>
        <w:tc>
          <w:tcPr>
            <w:tcW w:w="2409" w:type="dxa"/>
          </w:tcPr>
          <w:p w14:paraId="2AD63AB9" w14:textId="77777777" w:rsidR="001A7528" w:rsidRPr="00AD7B8F" w:rsidRDefault="001A7528" w:rsidP="008E0427">
            <w:pPr>
              <w:spacing w:line="360" w:lineRule="auto"/>
              <w:rPr>
                <w:szCs w:val="21"/>
              </w:rPr>
            </w:pPr>
            <w:r w:rsidRPr="00AD7B8F">
              <w:rPr>
                <w:rFonts w:hint="eastAsia"/>
                <w:szCs w:val="21"/>
              </w:rPr>
              <w:t>系统自动显示</w:t>
            </w:r>
          </w:p>
        </w:tc>
      </w:tr>
    </w:tbl>
    <w:p w14:paraId="0A81EA23" w14:textId="61D9048B" w:rsidR="001A7528" w:rsidRPr="00AD7B8F" w:rsidRDefault="001A7528" w:rsidP="001A7528">
      <w:pPr>
        <w:pStyle w:val="3"/>
        <w:tabs>
          <w:tab w:val="left" w:pos="1276"/>
        </w:tabs>
        <w:spacing w:line="413" w:lineRule="auto"/>
      </w:pPr>
      <w:bookmarkStart w:id="144" w:name="_Toc58576898"/>
      <w:r w:rsidRPr="00AD7B8F">
        <w:rPr>
          <w:rFonts w:hint="eastAsia"/>
        </w:rPr>
        <w:t>5.7.</w:t>
      </w:r>
      <w:r w:rsidR="008524BD" w:rsidRPr="00AD7B8F">
        <w:rPr>
          <w:rFonts w:hint="eastAsia"/>
        </w:rPr>
        <w:t>5</w:t>
      </w:r>
      <w:r w:rsidRPr="00AD7B8F">
        <w:rPr>
          <w:rFonts w:hint="eastAsia"/>
        </w:rPr>
        <w:t>班组日报表</w:t>
      </w:r>
      <w:bookmarkEnd w:id="144"/>
    </w:p>
    <w:p w14:paraId="34FFF757" w14:textId="77777777" w:rsidR="001A7528" w:rsidRPr="00AD7B8F" w:rsidRDefault="001A7528" w:rsidP="001A7528">
      <w:pPr>
        <w:rPr>
          <w:b/>
        </w:rPr>
      </w:pPr>
      <w:r w:rsidRPr="00AD7B8F">
        <w:rPr>
          <w:rFonts w:hint="eastAsia"/>
          <w:b/>
        </w:rPr>
        <w:t>1</w:t>
      </w: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70DB7112" w14:textId="77777777" w:rsidTr="008E0427">
        <w:tc>
          <w:tcPr>
            <w:tcW w:w="1539" w:type="dxa"/>
            <w:shd w:val="clear" w:color="auto" w:fill="D9D9D9"/>
            <w:vAlign w:val="center"/>
          </w:tcPr>
          <w:p w14:paraId="5AC0880A"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272FD3C2" w14:textId="77777777" w:rsidR="001A7528" w:rsidRPr="00AD7B8F" w:rsidRDefault="001A7528" w:rsidP="008E0427">
            <w:pPr>
              <w:spacing w:line="360" w:lineRule="auto"/>
              <w:rPr>
                <w:szCs w:val="21"/>
              </w:rPr>
            </w:pPr>
            <w:r w:rsidRPr="00AD7B8F">
              <w:rPr>
                <w:rFonts w:ascii="宋体" w:hAnsi="宋体" w:cs="宋体" w:hint="eastAsia"/>
                <w:kern w:val="0"/>
                <w:szCs w:val="21"/>
              </w:rPr>
              <w:t>班组生产日报</w:t>
            </w:r>
          </w:p>
        </w:tc>
      </w:tr>
      <w:tr w:rsidR="00AD7B8F" w:rsidRPr="00AD7B8F" w14:paraId="6A191763" w14:textId="77777777" w:rsidTr="008E0427">
        <w:tc>
          <w:tcPr>
            <w:tcW w:w="1539" w:type="dxa"/>
            <w:shd w:val="clear" w:color="auto" w:fill="D9D9D9"/>
            <w:vAlign w:val="center"/>
          </w:tcPr>
          <w:p w14:paraId="2D8DB733"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30B9FC84" w14:textId="77777777" w:rsidR="001A7528" w:rsidRPr="00AD7B8F" w:rsidRDefault="001A7528" w:rsidP="008E0427">
            <w:pPr>
              <w:spacing w:line="360" w:lineRule="auto"/>
              <w:rPr>
                <w:szCs w:val="21"/>
              </w:rPr>
            </w:pPr>
            <w:r w:rsidRPr="00AD7B8F">
              <w:rPr>
                <w:rFonts w:hint="eastAsia"/>
                <w:szCs w:val="21"/>
              </w:rPr>
              <w:t>根据设备及班组完工情况，大致算出车间每天的工作量。</w:t>
            </w:r>
          </w:p>
        </w:tc>
      </w:tr>
      <w:tr w:rsidR="00AD7B8F" w:rsidRPr="00AD7B8F" w14:paraId="7CA10BEF" w14:textId="77777777" w:rsidTr="008E0427">
        <w:tc>
          <w:tcPr>
            <w:tcW w:w="1539" w:type="dxa"/>
            <w:shd w:val="clear" w:color="auto" w:fill="D9D9D9"/>
            <w:vAlign w:val="center"/>
          </w:tcPr>
          <w:p w14:paraId="5FA31D16"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0F9FB2F5" w14:textId="77777777" w:rsidR="001A7528" w:rsidRPr="00AD7B8F" w:rsidRDefault="001A7528" w:rsidP="008E0427">
            <w:pPr>
              <w:spacing w:line="360" w:lineRule="auto"/>
              <w:rPr>
                <w:szCs w:val="21"/>
              </w:rPr>
            </w:pPr>
          </w:p>
        </w:tc>
      </w:tr>
      <w:tr w:rsidR="00AD7B8F" w:rsidRPr="00AD7B8F" w14:paraId="4AB802E3" w14:textId="77777777" w:rsidTr="008E0427">
        <w:tc>
          <w:tcPr>
            <w:tcW w:w="1539" w:type="dxa"/>
            <w:shd w:val="clear" w:color="auto" w:fill="D9D9D9"/>
            <w:vAlign w:val="center"/>
          </w:tcPr>
          <w:p w14:paraId="4953D319"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2FD648EA" w14:textId="77777777" w:rsidR="001A7528" w:rsidRPr="00AD7B8F" w:rsidRDefault="001A7528" w:rsidP="008E0427">
            <w:pPr>
              <w:spacing w:line="360" w:lineRule="auto"/>
              <w:rPr>
                <w:szCs w:val="21"/>
              </w:rPr>
            </w:pPr>
            <w:r w:rsidRPr="00AD7B8F">
              <w:rPr>
                <w:rFonts w:hint="eastAsia"/>
                <w:szCs w:val="21"/>
              </w:rPr>
              <w:t>优先级：高</w:t>
            </w:r>
          </w:p>
        </w:tc>
      </w:tr>
      <w:tr w:rsidR="00AD7B8F" w:rsidRPr="00AD7B8F" w14:paraId="10DB66A7" w14:textId="77777777" w:rsidTr="008E0427">
        <w:tc>
          <w:tcPr>
            <w:tcW w:w="1539" w:type="dxa"/>
            <w:shd w:val="clear" w:color="auto" w:fill="D9D9D9"/>
            <w:vAlign w:val="center"/>
          </w:tcPr>
          <w:p w14:paraId="10539C0E"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7296738A" w14:textId="77777777" w:rsidR="001A7528" w:rsidRPr="00AD7B8F" w:rsidRDefault="001A7528" w:rsidP="008E0427">
            <w:pPr>
              <w:spacing w:line="360" w:lineRule="auto"/>
              <w:rPr>
                <w:szCs w:val="21"/>
              </w:rPr>
            </w:pPr>
            <w:r w:rsidRPr="00AD7B8F">
              <w:rPr>
                <w:rFonts w:hint="eastAsia"/>
                <w:szCs w:val="21"/>
              </w:rPr>
              <w:t>生产人员和管理人员</w:t>
            </w:r>
          </w:p>
        </w:tc>
      </w:tr>
      <w:tr w:rsidR="00AD7B8F" w:rsidRPr="00AD7B8F" w14:paraId="43DCB86E" w14:textId="77777777" w:rsidTr="008E0427">
        <w:tc>
          <w:tcPr>
            <w:tcW w:w="1539" w:type="dxa"/>
            <w:shd w:val="clear" w:color="auto" w:fill="D9D9D9"/>
            <w:vAlign w:val="center"/>
          </w:tcPr>
          <w:p w14:paraId="4BFDCF56"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6307F8B2" w14:textId="77777777" w:rsidR="001A7528" w:rsidRPr="00AD7B8F" w:rsidRDefault="001A7528" w:rsidP="008E0427">
            <w:pPr>
              <w:spacing w:line="360" w:lineRule="auto"/>
              <w:rPr>
                <w:szCs w:val="21"/>
              </w:rPr>
            </w:pPr>
          </w:p>
        </w:tc>
      </w:tr>
      <w:tr w:rsidR="00AD7B8F" w:rsidRPr="00AD7B8F" w14:paraId="693AB2AF" w14:textId="77777777" w:rsidTr="008E0427">
        <w:trPr>
          <w:cantSplit/>
          <w:trHeight w:val="1055"/>
        </w:trPr>
        <w:tc>
          <w:tcPr>
            <w:tcW w:w="1539" w:type="dxa"/>
            <w:tcBorders>
              <w:bottom w:val="single" w:sz="4" w:space="0" w:color="auto"/>
            </w:tcBorders>
            <w:shd w:val="clear" w:color="auto" w:fill="D9D9D9"/>
            <w:vAlign w:val="center"/>
          </w:tcPr>
          <w:p w14:paraId="059C1FCB" w14:textId="77777777" w:rsidR="001A7528" w:rsidRPr="00AD7B8F" w:rsidRDefault="001A7528" w:rsidP="008E0427">
            <w:pPr>
              <w:spacing w:line="360" w:lineRule="auto"/>
              <w:jc w:val="center"/>
              <w:rPr>
                <w:szCs w:val="21"/>
              </w:rPr>
            </w:pPr>
            <w:r w:rsidRPr="00AD7B8F">
              <w:rPr>
                <w:rFonts w:hint="eastAsia"/>
                <w:szCs w:val="21"/>
              </w:rPr>
              <w:t>输入输出</w:t>
            </w:r>
          </w:p>
          <w:p w14:paraId="517C5B54"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2AC88247" w14:textId="77777777" w:rsidR="001A7528" w:rsidRPr="00AD7B8F" w:rsidRDefault="001A7528" w:rsidP="008E0427">
            <w:pPr>
              <w:spacing w:line="360" w:lineRule="auto"/>
              <w:rPr>
                <w:szCs w:val="21"/>
              </w:rPr>
            </w:pPr>
          </w:p>
        </w:tc>
      </w:tr>
      <w:tr w:rsidR="00AD7B8F" w:rsidRPr="00AD7B8F" w14:paraId="5CA2B461" w14:textId="77777777" w:rsidTr="008E0427">
        <w:trPr>
          <w:cantSplit/>
          <w:trHeight w:val="500"/>
        </w:trPr>
        <w:tc>
          <w:tcPr>
            <w:tcW w:w="1539" w:type="dxa"/>
            <w:tcBorders>
              <w:bottom w:val="single" w:sz="4" w:space="0" w:color="auto"/>
            </w:tcBorders>
            <w:shd w:val="clear" w:color="auto" w:fill="D9D9D9"/>
            <w:vAlign w:val="center"/>
          </w:tcPr>
          <w:p w14:paraId="0BE5DC10"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0C38084A" w14:textId="77777777" w:rsidR="001A7528" w:rsidRPr="00AD7B8F" w:rsidRDefault="001A7528" w:rsidP="008E0427">
            <w:pPr>
              <w:spacing w:line="360" w:lineRule="auto"/>
              <w:rPr>
                <w:szCs w:val="21"/>
              </w:rPr>
            </w:pPr>
            <w:r w:rsidRPr="00AD7B8F">
              <w:rPr>
                <w:rFonts w:hint="eastAsia"/>
                <w:szCs w:val="21"/>
              </w:rPr>
              <w:t>《班组日报表》</w:t>
            </w:r>
          </w:p>
        </w:tc>
      </w:tr>
    </w:tbl>
    <w:p w14:paraId="68EEE19A" w14:textId="77777777" w:rsidR="001A7528" w:rsidRPr="00AD7B8F" w:rsidRDefault="001A7528" w:rsidP="001A7528">
      <w:pPr>
        <w:rPr>
          <w:b/>
          <w:szCs w:val="22"/>
        </w:rPr>
      </w:pPr>
      <w:r w:rsidRPr="00AD7B8F">
        <w:rPr>
          <w:rFonts w:hint="eastAsia"/>
          <w:b/>
          <w:szCs w:val="22"/>
        </w:rPr>
        <w:t>2</w:t>
      </w:r>
      <w:r w:rsidRPr="00AD7B8F">
        <w:rPr>
          <w:rFonts w:hint="eastAsia"/>
          <w:b/>
          <w:szCs w:val="22"/>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5447B2CD" w14:textId="77777777" w:rsidTr="008E0427">
        <w:tc>
          <w:tcPr>
            <w:tcW w:w="2517" w:type="dxa"/>
          </w:tcPr>
          <w:p w14:paraId="2F51AE28" w14:textId="77777777" w:rsidR="001A7528" w:rsidRPr="00AD7B8F" w:rsidRDefault="001A7528" w:rsidP="008E0427">
            <w:pPr>
              <w:spacing w:line="360" w:lineRule="auto"/>
              <w:jc w:val="center"/>
              <w:rPr>
                <w:b/>
              </w:rPr>
            </w:pPr>
            <w:r w:rsidRPr="00AD7B8F">
              <w:rPr>
                <w:rFonts w:hint="eastAsia"/>
                <w:b/>
              </w:rPr>
              <w:t>数据项目</w:t>
            </w:r>
          </w:p>
        </w:tc>
        <w:tc>
          <w:tcPr>
            <w:tcW w:w="3687" w:type="dxa"/>
          </w:tcPr>
          <w:p w14:paraId="6B930CDF" w14:textId="77777777" w:rsidR="001A7528" w:rsidRPr="00AD7B8F" w:rsidRDefault="001A7528" w:rsidP="008E0427">
            <w:pPr>
              <w:spacing w:line="360" w:lineRule="auto"/>
              <w:jc w:val="center"/>
              <w:rPr>
                <w:b/>
              </w:rPr>
            </w:pPr>
            <w:r w:rsidRPr="00AD7B8F">
              <w:rPr>
                <w:rFonts w:hint="eastAsia"/>
                <w:b/>
              </w:rPr>
              <w:t>描述</w:t>
            </w:r>
          </w:p>
        </w:tc>
        <w:tc>
          <w:tcPr>
            <w:tcW w:w="2409" w:type="dxa"/>
          </w:tcPr>
          <w:p w14:paraId="0361A6C6"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43DA4B2C" w14:textId="77777777" w:rsidTr="008E0427">
        <w:tc>
          <w:tcPr>
            <w:tcW w:w="2517" w:type="dxa"/>
            <w:vAlign w:val="bottom"/>
          </w:tcPr>
          <w:p w14:paraId="5DA33724"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班组编码</w:t>
            </w:r>
          </w:p>
        </w:tc>
        <w:tc>
          <w:tcPr>
            <w:tcW w:w="3687" w:type="dxa"/>
          </w:tcPr>
          <w:p w14:paraId="598743A8" w14:textId="77777777" w:rsidR="001A7528" w:rsidRPr="00AD7B8F" w:rsidRDefault="001A7528" w:rsidP="008E0427">
            <w:pPr>
              <w:spacing w:line="360" w:lineRule="auto"/>
              <w:rPr>
                <w:b/>
              </w:rPr>
            </w:pPr>
          </w:p>
        </w:tc>
        <w:tc>
          <w:tcPr>
            <w:tcW w:w="2409" w:type="dxa"/>
          </w:tcPr>
          <w:p w14:paraId="353B6D3B" w14:textId="77777777" w:rsidR="001A7528" w:rsidRPr="00AD7B8F" w:rsidRDefault="001A7528" w:rsidP="008E0427">
            <w:pPr>
              <w:spacing w:line="360" w:lineRule="auto"/>
              <w:rPr>
                <w:szCs w:val="21"/>
              </w:rPr>
            </w:pPr>
            <w:r w:rsidRPr="00AD7B8F">
              <w:rPr>
                <w:rFonts w:hint="eastAsia"/>
                <w:szCs w:val="21"/>
              </w:rPr>
              <w:t>班组基础信息</w:t>
            </w:r>
          </w:p>
        </w:tc>
      </w:tr>
      <w:tr w:rsidR="00AD7B8F" w:rsidRPr="00AD7B8F" w14:paraId="24B73447" w14:textId="77777777" w:rsidTr="008E0427">
        <w:tc>
          <w:tcPr>
            <w:tcW w:w="2517" w:type="dxa"/>
            <w:vAlign w:val="bottom"/>
          </w:tcPr>
          <w:p w14:paraId="2882AF8D"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班组名称</w:t>
            </w:r>
          </w:p>
        </w:tc>
        <w:tc>
          <w:tcPr>
            <w:tcW w:w="3687" w:type="dxa"/>
          </w:tcPr>
          <w:p w14:paraId="38958286" w14:textId="77777777" w:rsidR="001A7528" w:rsidRPr="00AD7B8F" w:rsidRDefault="001A7528" w:rsidP="008E0427">
            <w:pPr>
              <w:spacing w:line="360" w:lineRule="auto"/>
              <w:rPr>
                <w:b/>
              </w:rPr>
            </w:pPr>
          </w:p>
        </w:tc>
        <w:tc>
          <w:tcPr>
            <w:tcW w:w="2409" w:type="dxa"/>
          </w:tcPr>
          <w:p w14:paraId="5ABD2166" w14:textId="77777777" w:rsidR="001A7528" w:rsidRPr="00AD7B8F" w:rsidRDefault="001A7528" w:rsidP="008E0427">
            <w:pPr>
              <w:spacing w:line="360" w:lineRule="auto"/>
              <w:rPr>
                <w:szCs w:val="21"/>
              </w:rPr>
            </w:pPr>
            <w:r w:rsidRPr="00AD7B8F">
              <w:rPr>
                <w:rFonts w:hint="eastAsia"/>
                <w:szCs w:val="21"/>
              </w:rPr>
              <w:t>班组基础信息</w:t>
            </w:r>
          </w:p>
        </w:tc>
      </w:tr>
      <w:tr w:rsidR="00AD7B8F" w:rsidRPr="00AD7B8F" w14:paraId="39AF5006" w14:textId="77777777" w:rsidTr="008E0427">
        <w:tc>
          <w:tcPr>
            <w:tcW w:w="2517" w:type="dxa"/>
            <w:vAlign w:val="bottom"/>
          </w:tcPr>
          <w:p w14:paraId="235D42B0"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车间</w:t>
            </w:r>
          </w:p>
        </w:tc>
        <w:tc>
          <w:tcPr>
            <w:tcW w:w="3687" w:type="dxa"/>
          </w:tcPr>
          <w:p w14:paraId="4BD42AEF" w14:textId="77777777" w:rsidR="001A7528" w:rsidRPr="00AD7B8F" w:rsidRDefault="001A7528" w:rsidP="008E0427">
            <w:pPr>
              <w:spacing w:line="360" w:lineRule="auto"/>
              <w:rPr>
                <w:b/>
              </w:rPr>
            </w:pPr>
          </w:p>
        </w:tc>
        <w:tc>
          <w:tcPr>
            <w:tcW w:w="2409" w:type="dxa"/>
          </w:tcPr>
          <w:p w14:paraId="257FFA3A" w14:textId="77777777" w:rsidR="001A7528" w:rsidRPr="00AD7B8F" w:rsidRDefault="001A7528" w:rsidP="008E0427">
            <w:pPr>
              <w:spacing w:line="360" w:lineRule="auto"/>
              <w:rPr>
                <w:szCs w:val="21"/>
              </w:rPr>
            </w:pPr>
            <w:r w:rsidRPr="00AD7B8F">
              <w:rPr>
                <w:rFonts w:hint="eastAsia"/>
                <w:szCs w:val="21"/>
              </w:rPr>
              <w:t>系统排产信息</w:t>
            </w:r>
          </w:p>
        </w:tc>
      </w:tr>
      <w:tr w:rsidR="00AD7B8F" w:rsidRPr="00AD7B8F" w14:paraId="3C703474" w14:textId="77777777" w:rsidTr="008E0427">
        <w:tc>
          <w:tcPr>
            <w:tcW w:w="2517" w:type="dxa"/>
            <w:vAlign w:val="bottom"/>
          </w:tcPr>
          <w:p w14:paraId="159DBE90"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班次</w:t>
            </w:r>
          </w:p>
        </w:tc>
        <w:tc>
          <w:tcPr>
            <w:tcW w:w="3687" w:type="dxa"/>
          </w:tcPr>
          <w:p w14:paraId="5FA45F9F" w14:textId="77777777" w:rsidR="001A7528" w:rsidRPr="00AD7B8F" w:rsidRDefault="001A7528" w:rsidP="008E0427">
            <w:pPr>
              <w:spacing w:line="360" w:lineRule="auto"/>
              <w:rPr>
                <w:b/>
              </w:rPr>
            </w:pPr>
          </w:p>
        </w:tc>
        <w:tc>
          <w:tcPr>
            <w:tcW w:w="2409" w:type="dxa"/>
          </w:tcPr>
          <w:p w14:paraId="3FF53147" w14:textId="77777777" w:rsidR="001A7528" w:rsidRPr="00AD7B8F" w:rsidRDefault="001A7528" w:rsidP="008E0427">
            <w:pPr>
              <w:spacing w:line="360" w:lineRule="auto"/>
              <w:rPr>
                <w:szCs w:val="21"/>
              </w:rPr>
            </w:pPr>
            <w:r w:rsidRPr="00AD7B8F">
              <w:rPr>
                <w:rFonts w:hint="eastAsia"/>
                <w:szCs w:val="21"/>
              </w:rPr>
              <w:t>系统排产信息</w:t>
            </w:r>
          </w:p>
        </w:tc>
      </w:tr>
      <w:tr w:rsidR="00AD7B8F" w:rsidRPr="00AD7B8F" w14:paraId="514F65BB" w14:textId="77777777" w:rsidTr="008E0427">
        <w:tc>
          <w:tcPr>
            <w:tcW w:w="2517" w:type="dxa"/>
            <w:vAlign w:val="bottom"/>
          </w:tcPr>
          <w:p w14:paraId="379920CE"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检验单</w:t>
            </w:r>
          </w:p>
        </w:tc>
        <w:tc>
          <w:tcPr>
            <w:tcW w:w="3687" w:type="dxa"/>
          </w:tcPr>
          <w:p w14:paraId="088C5070" w14:textId="77777777" w:rsidR="001A7528" w:rsidRPr="00AD7B8F" w:rsidRDefault="001A7528" w:rsidP="008E0427">
            <w:pPr>
              <w:spacing w:line="360" w:lineRule="auto"/>
              <w:rPr>
                <w:b/>
              </w:rPr>
            </w:pPr>
          </w:p>
        </w:tc>
        <w:tc>
          <w:tcPr>
            <w:tcW w:w="2409" w:type="dxa"/>
          </w:tcPr>
          <w:p w14:paraId="09F684C0" w14:textId="77777777" w:rsidR="001A7528" w:rsidRPr="00AD7B8F" w:rsidRDefault="001A7528" w:rsidP="008E0427">
            <w:pPr>
              <w:spacing w:line="360" w:lineRule="auto"/>
              <w:rPr>
                <w:szCs w:val="21"/>
              </w:rPr>
            </w:pPr>
          </w:p>
        </w:tc>
      </w:tr>
      <w:tr w:rsidR="00AD7B8F" w:rsidRPr="00AD7B8F" w14:paraId="148D9006" w14:textId="77777777" w:rsidTr="008E0427">
        <w:tc>
          <w:tcPr>
            <w:tcW w:w="2517" w:type="dxa"/>
            <w:vAlign w:val="bottom"/>
          </w:tcPr>
          <w:p w14:paraId="6DFEA8AC"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流程卡</w:t>
            </w:r>
          </w:p>
        </w:tc>
        <w:tc>
          <w:tcPr>
            <w:tcW w:w="3687" w:type="dxa"/>
          </w:tcPr>
          <w:p w14:paraId="5D99C458" w14:textId="77777777" w:rsidR="001A7528" w:rsidRPr="00AD7B8F" w:rsidRDefault="001A7528" w:rsidP="008E0427">
            <w:pPr>
              <w:spacing w:line="360" w:lineRule="auto"/>
              <w:rPr>
                <w:b/>
              </w:rPr>
            </w:pPr>
          </w:p>
        </w:tc>
        <w:tc>
          <w:tcPr>
            <w:tcW w:w="2409" w:type="dxa"/>
          </w:tcPr>
          <w:p w14:paraId="6F0E5987" w14:textId="77777777" w:rsidR="001A7528" w:rsidRPr="00AD7B8F" w:rsidRDefault="001A7528" w:rsidP="008E0427">
            <w:pPr>
              <w:spacing w:line="360" w:lineRule="auto"/>
              <w:rPr>
                <w:szCs w:val="21"/>
              </w:rPr>
            </w:pPr>
          </w:p>
        </w:tc>
      </w:tr>
      <w:tr w:rsidR="00AD7B8F" w:rsidRPr="00AD7B8F" w14:paraId="586DE506" w14:textId="77777777" w:rsidTr="008E0427">
        <w:tc>
          <w:tcPr>
            <w:tcW w:w="2517" w:type="dxa"/>
            <w:vAlign w:val="bottom"/>
          </w:tcPr>
          <w:p w14:paraId="15DAF2F3"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工序行</w:t>
            </w:r>
          </w:p>
        </w:tc>
        <w:tc>
          <w:tcPr>
            <w:tcW w:w="3687" w:type="dxa"/>
          </w:tcPr>
          <w:p w14:paraId="0BA713AC" w14:textId="77777777" w:rsidR="001A7528" w:rsidRPr="00AD7B8F" w:rsidRDefault="001A7528" w:rsidP="008E0427">
            <w:pPr>
              <w:spacing w:line="360" w:lineRule="auto"/>
            </w:pPr>
          </w:p>
        </w:tc>
        <w:tc>
          <w:tcPr>
            <w:tcW w:w="2409" w:type="dxa"/>
          </w:tcPr>
          <w:p w14:paraId="23AA5439" w14:textId="77777777" w:rsidR="001A7528" w:rsidRPr="00AD7B8F" w:rsidRDefault="001A7528" w:rsidP="008E0427">
            <w:pPr>
              <w:spacing w:line="360" w:lineRule="auto"/>
              <w:rPr>
                <w:szCs w:val="21"/>
              </w:rPr>
            </w:pPr>
          </w:p>
        </w:tc>
      </w:tr>
      <w:tr w:rsidR="00AD7B8F" w:rsidRPr="00AD7B8F" w14:paraId="4A97F2A7" w14:textId="77777777" w:rsidTr="008E0427">
        <w:tc>
          <w:tcPr>
            <w:tcW w:w="2517" w:type="dxa"/>
            <w:vAlign w:val="bottom"/>
          </w:tcPr>
          <w:p w14:paraId="0AF7FA9D"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lastRenderedPageBreak/>
              <w:t>工序名称</w:t>
            </w:r>
          </w:p>
        </w:tc>
        <w:tc>
          <w:tcPr>
            <w:tcW w:w="3687" w:type="dxa"/>
          </w:tcPr>
          <w:p w14:paraId="66560DEF" w14:textId="77777777" w:rsidR="001A7528" w:rsidRPr="00AD7B8F" w:rsidRDefault="001A7528" w:rsidP="008E0427">
            <w:pPr>
              <w:spacing w:line="360" w:lineRule="auto"/>
              <w:rPr>
                <w:rFonts w:ascii="宋体"/>
                <w:sz w:val="24"/>
              </w:rPr>
            </w:pPr>
          </w:p>
        </w:tc>
        <w:tc>
          <w:tcPr>
            <w:tcW w:w="2409" w:type="dxa"/>
          </w:tcPr>
          <w:p w14:paraId="0E616CCF" w14:textId="77777777" w:rsidR="001A7528" w:rsidRPr="00AD7B8F" w:rsidRDefault="001A7528" w:rsidP="008E0427">
            <w:pPr>
              <w:spacing w:line="360" w:lineRule="auto"/>
              <w:rPr>
                <w:szCs w:val="21"/>
              </w:rPr>
            </w:pPr>
          </w:p>
        </w:tc>
      </w:tr>
      <w:tr w:rsidR="00AD7B8F" w:rsidRPr="00AD7B8F" w14:paraId="1AFDF3FA" w14:textId="77777777" w:rsidTr="008E0427">
        <w:tc>
          <w:tcPr>
            <w:tcW w:w="2517" w:type="dxa"/>
            <w:vAlign w:val="bottom"/>
          </w:tcPr>
          <w:p w14:paraId="4244C603"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物料编码</w:t>
            </w:r>
          </w:p>
        </w:tc>
        <w:tc>
          <w:tcPr>
            <w:tcW w:w="3687" w:type="dxa"/>
          </w:tcPr>
          <w:p w14:paraId="636D36A8" w14:textId="77777777" w:rsidR="001A7528" w:rsidRPr="00AD7B8F" w:rsidRDefault="001A7528" w:rsidP="008E0427">
            <w:pPr>
              <w:spacing w:line="360" w:lineRule="auto"/>
              <w:rPr>
                <w:szCs w:val="21"/>
              </w:rPr>
            </w:pPr>
          </w:p>
        </w:tc>
        <w:tc>
          <w:tcPr>
            <w:tcW w:w="2409" w:type="dxa"/>
          </w:tcPr>
          <w:p w14:paraId="6FD6B580" w14:textId="77777777" w:rsidR="001A7528" w:rsidRPr="00AD7B8F" w:rsidRDefault="001A7528" w:rsidP="008E0427">
            <w:pPr>
              <w:spacing w:line="360" w:lineRule="auto"/>
              <w:rPr>
                <w:szCs w:val="21"/>
              </w:rPr>
            </w:pPr>
            <w:r w:rsidRPr="00AD7B8F">
              <w:rPr>
                <w:rFonts w:hint="eastAsia"/>
                <w:szCs w:val="21"/>
              </w:rPr>
              <w:t>物料基础信息</w:t>
            </w:r>
          </w:p>
        </w:tc>
      </w:tr>
      <w:tr w:rsidR="00AD7B8F" w:rsidRPr="00AD7B8F" w14:paraId="7F6660AE" w14:textId="77777777" w:rsidTr="008E0427">
        <w:tc>
          <w:tcPr>
            <w:tcW w:w="2517" w:type="dxa"/>
            <w:vAlign w:val="bottom"/>
          </w:tcPr>
          <w:p w14:paraId="1B8576B2"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物料名称</w:t>
            </w:r>
          </w:p>
        </w:tc>
        <w:tc>
          <w:tcPr>
            <w:tcW w:w="3687" w:type="dxa"/>
          </w:tcPr>
          <w:p w14:paraId="6A2738F8" w14:textId="77777777" w:rsidR="001A7528" w:rsidRPr="00AD7B8F" w:rsidRDefault="001A7528" w:rsidP="008E0427">
            <w:pPr>
              <w:spacing w:line="360" w:lineRule="auto"/>
              <w:rPr>
                <w:szCs w:val="21"/>
              </w:rPr>
            </w:pPr>
          </w:p>
        </w:tc>
        <w:tc>
          <w:tcPr>
            <w:tcW w:w="2409" w:type="dxa"/>
          </w:tcPr>
          <w:p w14:paraId="7DC165AC" w14:textId="77777777" w:rsidR="001A7528" w:rsidRPr="00AD7B8F" w:rsidRDefault="001A7528" w:rsidP="008E0427">
            <w:pPr>
              <w:spacing w:line="360" w:lineRule="auto"/>
              <w:rPr>
                <w:szCs w:val="21"/>
              </w:rPr>
            </w:pPr>
            <w:r w:rsidRPr="00AD7B8F">
              <w:rPr>
                <w:rFonts w:hint="eastAsia"/>
                <w:szCs w:val="21"/>
              </w:rPr>
              <w:t>物料基础信息</w:t>
            </w:r>
          </w:p>
        </w:tc>
      </w:tr>
      <w:tr w:rsidR="00AD7B8F" w:rsidRPr="00AD7B8F" w14:paraId="2687F8FF" w14:textId="77777777" w:rsidTr="008E0427">
        <w:tc>
          <w:tcPr>
            <w:tcW w:w="2517" w:type="dxa"/>
            <w:vAlign w:val="bottom"/>
          </w:tcPr>
          <w:p w14:paraId="1597F451"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物料类别</w:t>
            </w:r>
          </w:p>
        </w:tc>
        <w:tc>
          <w:tcPr>
            <w:tcW w:w="3687" w:type="dxa"/>
          </w:tcPr>
          <w:p w14:paraId="018479B5" w14:textId="77777777" w:rsidR="001A7528" w:rsidRPr="00AD7B8F" w:rsidRDefault="001A7528" w:rsidP="008E0427">
            <w:pPr>
              <w:spacing w:line="360" w:lineRule="auto"/>
              <w:rPr>
                <w:szCs w:val="21"/>
              </w:rPr>
            </w:pPr>
          </w:p>
        </w:tc>
        <w:tc>
          <w:tcPr>
            <w:tcW w:w="2409" w:type="dxa"/>
          </w:tcPr>
          <w:p w14:paraId="523DC3A9" w14:textId="77777777" w:rsidR="001A7528" w:rsidRPr="00AD7B8F" w:rsidRDefault="001A7528" w:rsidP="008E0427">
            <w:pPr>
              <w:spacing w:line="360" w:lineRule="auto"/>
              <w:rPr>
                <w:szCs w:val="21"/>
              </w:rPr>
            </w:pPr>
            <w:r w:rsidRPr="00AD7B8F">
              <w:rPr>
                <w:rFonts w:hint="eastAsia"/>
                <w:szCs w:val="21"/>
              </w:rPr>
              <w:t>物料基础信息</w:t>
            </w:r>
          </w:p>
        </w:tc>
      </w:tr>
      <w:tr w:rsidR="00AD7B8F" w:rsidRPr="00AD7B8F" w14:paraId="2AF1A55C" w14:textId="77777777" w:rsidTr="008E0427">
        <w:tc>
          <w:tcPr>
            <w:tcW w:w="2517" w:type="dxa"/>
            <w:vAlign w:val="bottom"/>
          </w:tcPr>
          <w:p w14:paraId="49682255"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已检验量</w:t>
            </w:r>
          </w:p>
        </w:tc>
        <w:tc>
          <w:tcPr>
            <w:tcW w:w="3687" w:type="dxa"/>
          </w:tcPr>
          <w:p w14:paraId="3AF9EC99" w14:textId="77777777" w:rsidR="001A7528" w:rsidRPr="00AD7B8F" w:rsidRDefault="001A7528" w:rsidP="008E0427">
            <w:pPr>
              <w:spacing w:line="360" w:lineRule="auto"/>
              <w:rPr>
                <w:szCs w:val="21"/>
              </w:rPr>
            </w:pPr>
          </w:p>
        </w:tc>
        <w:tc>
          <w:tcPr>
            <w:tcW w:w="2409" w:type="dxa"/>
          </w:tcPr>
          <w:p w14:paraId="20F67BA1" w14:textId="77777777" w:rsidR="001A7528" w:rsidRPr="00AD7B8F" w:rsidRDefault="001A7528" w:rsidP="008E0427">
            <w:pPr>
              <w:spacing w:line="360" w:lineRule="auto"/>
              <w:rPr>
                <w:szCs w:val="21"/>
              </w:rPr>
            </w:pPr>
            <w:r w:rsidRPr="00AD7B8F">
              <w:rPr>
                <w:rFonts w:hint="eastAsia"/>
                <w:szCs w:val="21"/>
              </w:rPr>
              <w:t>质检信息</w:t>
            </w:r>
          </w:p>
        </w:tc>
      </w:tr>
      <w:tr w:rsidR="00AD7B8F" w:rsidRPr="00AD7B8F" w14:paraId="3FF3C1B8" w14:textId="77777777" w:rsidTr="008E0427">
        <w:tc>
          <w:tcPr>
            <w:tcW w:w="2517" w:type="dxa"/>
            <w:vAlign w:val="bottom"/>
          </w:tcPr>
          <w:p w14:paraId="1361740B"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合格量</w:t>
            </w:r>
          </w:p>
        </w:tc>
        <w:tc>
          <w:tcPr>
            <w:tcW w:w="3687" w:type="dxa"/>
          </w:tcPr>
          <w:p w14:paraId="1CAD97A0" w14:textId="77777777" w:rsidR="001A7528" w:rsidRPr="00AD7B8F" w:rsidRDefault="001A7528" w:rsidP="008E0427">
            <w:pPr>
              <w:spacing w:line="360" w:lineRule="auto"/>
              <w:rPr>
                <w:szCs w:val="21"/>
              </w:rPr>
            </w:pPr>
          </w:p>
        </w:tc>
        <w:tc>
          <w:tcPr>
            <w:tcW w:w="2409" w:type="dxa"/>
          </w:tcPr>
          <w:p w14:paraId="4A9E8F7E" w14:textId="77777777" w:rsidR="001A7528" w:rsidRPr="00AD7B8F" w:rsidRDefault="001A7528" w:rsidP="008E0427">
            <w:pPr>
              <w:spacing w:line="360" w:lineRule="auto"/>
              <w:rPr>
                <w:szCs w:val="21"/>
              </w:rPr>
            </w:pPr>
            <w:r w:rsidRPr="00AD7B8F">
              <w:rPr>
                <w:rFonts w:hint="eastAsia"/>
                <w:szCs w:val="21"/>
              </w:rPr>
              <w:t>质检信息</w:t>
            </w:r>
          </w:p>
        </w:tc>
      </w:tr>
      <w:tr w:rsidR="00AD7B8F" w:rsidRPr="00AD7B8F" w14:paraId="55DD8EF7" w14:textId="77777777" w:rsidTr="008E0427">
        <w:tc>
          <w:tcPr>
            <w:tcW w:w="2517" w:type="dxa"/>
            <w:vAlign w:val="bottom"/>
          </w:tcPr>
          <w:p w14:paraId="055B8DBC"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不良品</w:t>
            </w:r>
          </w:p>
        </w:tc>
        <w:tc>
          <w:tcPr>
            <w:tcW w:w="3687" w:type="dxa"/>
          </w:tcPr>
          <w:p w14:paraId="24590944" w14:textId="77777777" w:rsidR="001A7528" w:rsidRPr="00AD7B8F" w:rsidRDefault="001A7528" w:rsidP="008E0427">
            <w:pPr>
              <w:spacing w:line="360" w:lineRule="auto"/>
              <w:rPr>
                <w:szCs w:val="21"/>
              </w:rPr>
            </w:pPr>
          </w:p>
        </w:tc>
        <w:tc>
          <w:tcPr>
            <w:tcW w:w="2409" w:type="dxa"/>
          </w:tcPr>
          <w:p w14:paraId="06C53060" w14:textId="77777777" w:rsidR="001A7528" w:rsidRPr="00AD7B8F" w:rsidRDefault="001A7528" w:rsidP="008E0427">
            <w:pPr>
              <w:spacing w:line="360" w:lineRule="auto"/>
              <w:rPr>
                <w:szCs w:val="21"/>
              </w:rPr>
            </w:pPr>
            <w:r w:rsidRPr="00AD7B8F">
              <w:rPr>
                <w:rFonts w:hint="eastAsia"/>
                <w:szCs w:val="21"/>
              </w:rPr>
              <w:t>质检信息</w:t>
            </w:r>
          </w:p>
        </w:tc>
      </w:tr>
      <w:tr w:rsidR="00AD7B8F" w:rsidRPr="00AD7B8F" w14:paraId="3DBDF39C" w14:textId="77777777" w:rsidTr="008E0427">
        <w:tc>
          <w:tcPr>
            <w:tcW w:w="2517" w:type="dxa"/>
            <w:vAlign w:val="bottom"/>
          </w:tcPr>
          <w:p w14:paraId="2FC28D7F"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返修量</w:t>
            </w:r>
          </w:p>
        </w:tc>
        <w:tc>
          <w:tcPr>
            <w:tcW w:w="3687" w:type="dxa"/>
          </w:tcPr>
          <w:p w14:paraId="55BB0CF7" w14:textId="77777777" w:rsidR="001A7528" w:rsidRPr="00AD7B8F" w:rsidRDefault="001A7528" w:rsidP="008E0427">
            <w:pPr>
              <w:spacing w:line="360" w:lineRule="auto"/>
              <w:rPr>
                <w:szCs w:val="21"/>
              </w:rPr>
            </w:pPr>
          </w:p>
        </w:tc>
        <w:tc>
          <w:tcPr>
            <w:tcW w:w="2409" w:type="dxa"/>
          </w:tcPr>
          <w:p w14:paraId="03ED32AE" w14:textId="77777777" w:rsidR="001A7528" w:rsidRPr="00AD7B8F" w:rsidRDefault="001A7528" w:rsidP="008E0427">
            <w:pPr>
              <w:spacing w:line="360" w:lineRule="auto"/>
              <w:rPr>
                <w:szCs w:val="21"/>
              </w:rPr>
            </w:pPr>
            <w:r w:rsidRPr="00AD7B8F">
              <w:rPr>
                <w:rFonts w:hint="eastAsia"/>
                <w:szCs w:val="21"/>
              </w:rPr>
              <w:t>质检信息</w:t>
            </w:r>
          </w:p>
        </w:tc>
      </w:tr>
      <w:tr w:rsidR="00AD7B8F" w:rsidRPr="00AD7B8F" w14:paraId="64BD6DC6" w14:textId="77777777" w:rsidTr="008E0427">
        <w:tc>
          <w:tcPr>
            <w:tcW w:w="2517" w:type="dxa"/>
            <w:vAlign w:val="bottom"/>
          </w:tcPr>
          <w:p w14:paraId="3B377C91"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设备</w:t>
            </w:r>
          </w:p>
        </w:tc>
        <w:tc>
          <w:tcPr>
            <w:tcW w:w="3687" w:type="dxa"/>
          </w:tcPr>
          <w:p w14:paraId="5AB298CC" w14:textId="77777777" w:rsidR="001A7528" w:rsidRPr="00AD7B8F" w:rsidRDefault="001A7528" w:rsidP="008E0427">
            <w:pPr>
              <w:spacing w:line="360" w:lineRule="auto"/>
              <w:rPr>
                <w:szCs w:val="21"/>
              </w:rPr>
            </w:pPr>
          </w:p>
        </w:tc>
        <w:tc>
          <w:tcPr>
            <w:tcW w:w="2409" w:type="dxa"/>
          </w:tcPr>
          <w:p w14:paraId="109CA6F3" w14:textId="77777777" w:rsidR="001A7528" w:rsidRPr="00AD7B8F" w:rsidRDefault="001A7528" w:rsidP="008E0427">
            <w:pPr>
              <w:spacing w:line="360" w:lineRule="auto"/>
              <w:rPr>
                <w:szCs w:val="21"/>
              </w:rPr>
            </w:pPr>
            <w:r w:rsidRPr="00AD7B8F">
              <w:rPr>
                <w:rFonts w:hint="eastAsia"/>
                <w:szCs w:val="21"/>
              </w:rPr>
              <w:t>质检信息</w:t>
            </w:r>
          </w:p>
        </w:tc>
      </w:tr>
      <w:tr w:rsidR="00AD7B8F" w:rsidRPr="00AD7B8F" w14:paraId="38EAA53A" w14:textId="77777777" w:rsidTr="008E0427">
        <w:tc>
          <w:tcPr>
            <w:tcW w:w="2517" w:type="dxa"/>
            <w:vAlign w:val="bottom"/>
          </w:tcPr>
          <w:p w14:paraId="5229394B"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检验人</w:t>
            </w:r>
          </w:p>
        </w:tc>
        <w:tc>
          <w:tcPr>
            <w:tcW w:w="3687" w:type="dxa"/>
          </w:tcPr>
          <w:p w14:paraId="1287CF76" w14:textId="77777777" w:rsidR="001A7528" w:rsidRPr="00AD7B8F" w:rsidRDefault="001A7528" w:rsidP="008E0427">
            <w:pPr>
              <w:spacing w:line="360" w:lineRule="auto"/>
              <w:rPr>
                <w:szCs w:val="21"/>
              </w:rPr>
            </w:pPr>
          </w:p>
        </w:tc>
        <w:tc>
          <w:tcPr>
            <w:tcW w:w="2409" w:type="dxa"/>
          </w:tcPr>
          <w:p w14:paraId="7F2E93D7" w14:textId="77777777" w:rsidR="001A7528" w:rsidRPr="00AD7B8F" w:rsidRDefault="001A7528" w:rsidP="008E0427">
            <w:pPr>
              <w:spacing w:line="360" w:lineRule="auto"/>
              <w:rPr>
                <w:szCs w:val="21"/>
              </w:rPr>
            </w:pPr>
            <w:r w:rsidRPr="00AD7B8F">
              <w:rPr>
                <w:rFonts w:hint="eastAsia"/>
                <w:szCs w:val="21"/>
              </w:rPr>
              <w:t>质检信息</w:t>
            </w:r>
          </w:p>
        </w:tc>
      </w:tr>
      <w:tr w:rsidR="00AD7B8F" w:rsidRPr="00AD7B8F" w14:paraId="09943DC1" w14:textId="77777777" w:rsidTr="008E0427">
        <w:tc>
          <w:tcPr>
            <w:tcW w:w="2517" w:type="dxa"/>
            <w:vAlign w:val="bottom"/>
          </w:tcPr>
          <w:p w14:paraId="1CD1814F"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检验时间</w:t>
            </w:r>
          </w:p>
        </w:tc>
        <w:tc>
          <w:tcPr>
            <w:tcW w:w="3687" w:type="dxa"/>
          </w:tcPr>
          <w:p w14:paraId="2C5A6202" w14:textId="77777777" w:rsidR="001A7528" w:rsidRPr="00AD7B8F" w:rsidRDefault="001A7528" w:rsidP="008E0427">
            <w:pPr>
              <w:spacing w:line="360" w:lineRule="auto"/>
              <w:rPr>
                <w:szCs w:val="21"/>
              </w:rPr>
            </w:pPr>
          </w:p>
        </w:tc>
        <w:tc>
          <w:tcPr>
            <w:tcW w:w="2409" w:type="dxa"/>
          </w:tcPr>
          <w:p w14:paraId="226EA3F2" w14:textId="77777777" w:rsidR="001A7528" w:rsidRPr="00AD7B8F" w:rsidRDefault="001A7528" w:rsidP="008E0427">
            <w:pPr>
              <w:spacing w:line="360" w:lineRule="auto"/>
              <w:rPr>
                <w:szCs w:val="21"/>
              </w:rPr>
            </w:pPr>
            <w:r w:rsidRPr="00AD7B8F">
              <w:rPr>
                <w:rFonts w:hint="eastAsia"/>
                <w:szCs w:val="21"/>
              </w:rPr>
              <w:t>质检信息</w:t>
            </w:r>
          </w:p>
        </w:tc>
      </w:tr>
    </w:tbl>
    <w:p w14:paraId="1711C97E" w14:textId="7E178830" w:rsidR="001A7528" w:rsidRPr="00AD7B8F" w:rsidRDefault="001A7528" w:rsidP="001A7528">
      <w:pPr>
        <w:pStyle w:val="3"/>
        <w:tabs>
          <w:tab w:val="left" w:pos="1276"/>
        </w:tabs>
        <w:spacing w:line="413" w:lineRule="auto"/>
      </w:pPr>
      <w:bookmarkStart w:id="145" w:name="_Toc58576899"/>
      <w:r w:rsidRPr="00AD7B8F">
        <w:rPr>
          <w:rFonts w:hint="eastAsia"/>
        </w:rPr>
        <w:t>5.7.</w:t>
      </w:r>
      <w:r w:rsidR="008524BD" w:rsidRPr="00AD7B8F">
        <w:rPr>
          <w:rFonts w:hint="eastAsia"/>
        </w:rPr>
        <w:t>6</w:t>
      </w:r>
      <w:r w:rsidRPr="00AD7B8F">
        <w:rPr>
          <w:rFonts w:hint="eastAsia"/>
        </w:rPr>
        <w:t>未清订单汇总</w:t>
      </w:r>
      <w:bookmarkEnd w:id="145"/>
    </w:p>
    <w:p w14:paraId="206B98FA" w14:textId="77777777" w:rsidR="001A7528" w:rsidRPr="00AD7B8F" w:rsidRDefault="001A7528" w:rsidP="001A7528">
      <w:pPr>
        <w:rPr>
          <w:b/>
        </w:rPr>
      </w:pPr>
      <w:r w:rsidRPr="00AD7B8F">
        <w:rPr>
          <w:rFonts w:hint="eastAsia"/>
          <w:b/>
        </w:rPr>
        <w:t>1</w:t>
      </w: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7377EB66" w14:textId="77777777" w:rsidTr="008E0427">
        <w:tc>
          <w:tcPr>
            <w:tcW w:w="1539" w:type="dxa"/>
            <w:shd w:val="clear" w:color="auto" w:fill="D9D9D9"/>
            <w:vAlign w:val="center"/>
          </w:tcPr>
          <w:p w14:paraId="5AD87D1E"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3E44E0FC" w14:textId="77777777" w:rsidR="001A7528" w:rsidRPr="00AD7B8F" w:rsidRDefault="001A7528" w:rsidP="008E0427">
            <w:pPr>
              <w:spacing w:line="360" w:lineRule="auto"/>
              <w:rPr>
                <w:szCs w:val="21"/>
              </w:rPr>
            </w:pPr>
            <w:r w:rsidRPr="00AD7B8F">
              <w:rPr>
                <w:rFonts w:hint="eastAsia"/>
                <w:szCs w:val="21"/>
              </w:rPr>
              <w:t>生产未清表</w:t>
            </w:r>
          </w:p>
        </w:tc>
      </w:tr>
      <w:tr w:rsidR="00AD7B8F" w:rsidRPr="00AD7B8F" w14:paraId="3A8E159D" w14:textId="77777777" w:rsidTr="008E0427">
        <w:tc>
          <w:tcPr>
            <w:tcW w:w="1539" w:type="dxa"/>
            <w:shd w:val="clear" w:color="auto" w:fill="D9D9D9"/>
            <w:vAlign w:val="center"/>
          </w:tcPr>
          <w:p w14:paraId="5A8EAFAC"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2EF650FF" w14:textId="77777777" w:rsidR="001A7528" w:rsidRPr="00AD7B8F" w:rsidRDefault="001A7528" w:rsidP="008E0427">
            <w:pPr>
              <w:spacing w:line="360" w:lineRule="auto"/>
              <w:rPr>
                <w:szCs w:val="21"/>
              </w:rPr>
            </w:pPr>
            <w:r w:rsidRPr="00AD7B8F">
              <w:rPr>
                <w:rFonts w:hint="eastAsia"/>
                <w:szCs w:val="21"/>
              </w:rPr>
              <w:t>监控生产未交库订单情况。</w:t>
            </w:r>
          </w:p>
        </w:tc>
      </w:tr>
      <w:tr w:rsidR="00AD7B8F" w:rsidRPr="00AD7B8F" w14:paraId="22A7C095" w14:textId="77777777" w:rsidTr="008E0427">
        <w:tc>
          <w:tcPr>
            <w:tcW w:w="1539" w:type="dxa"/>
            <w:shd w:val="clear" w:color="auto" w:fill="D9D9D9"/>
            <w:vAlign w:val="center"/>
          </w:tcPr>
          <w:p w14:paraId="77DFECBE"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648A2484" w14:textId="77777777" w:rsidR="001A7528" w:rsidRPr="00AD7B8F" w:rsidRDefault="001A7528" w:rsidP="008E0427">
            <w:pPr>
              <w:spacing w:line="360" w:lineRule="auto"/>
              <w:rPr>
                <w:szCs w:val="21"/>
              </w:rPr>
            </w:pPr>
            <w:r w:rsidRPr="00AD7B8F">
              <w:rPr>
                <w:rFonts w:hint="eastAsia"/>
                <w:szCs w:val="21"/>
              </w:rPr>
              <w:t>监控生产。</w:t>
            </w:r>
          </w:p>
        </w:tc>
      </w:tr>
      <w:tr w:rsidR="00AD7B8F" w:rsidRPr="00AD7B8F" w14:paraId="3EB87DC4" w14:textId="77777777" w:rsidTr="008E0427">
        <w:tc>
          <w:tcPr>
            <w:tcW w:w="1539" w:type="dxa"/>
            <w:shd w:val="clear" w:color="auto" w:fill="D9D9D9"/>
            <w:vAlign w:val="center"/>
          </w:tcPr>
          <w:p w14:paraId="1893EBCC"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7DC9B883" w14:textId="77777777" w:rsidR="001A7528" w:rsidRPr="00AD7B8F" w:rsidRDefault="001A7528" w:rsidP="008E0427">
            <w:pPr>
              <w:spacing w:line="360" w:lineRule="auto"/>
              <w:rPr>
                <w:szCs w:val="21"/>
              </w:rPr>
            </w:pPr>
            <w:r w:rsidRPr="00AD7B8F">
              <w:rPr>
                <w:rFonts w:hint="eastAsia"/>
                <w:szCs w:val="21"/>
              </w:rPr>
              <w:t>优先级：高</w:t>
            </w:r>
          </w:p>
        </w:tc>
      </w:tr>
      <w:tr w:rsidR="00AD7B8F" w:rsidRPr="00AD7B8F" w14:paraId="440BCF50" w14:textId="77777777" w:rsidTr="008E0427">
        <w:tc>
          <w:tcPr>
            <w:tcW w:w="1539" w:type="dxa"/>
            <w:shd w:val="clear" w:color="auto" w:fill="D9D9D9"/>
            <w:vAlign w:val="center"/>
          </w:tcPr>
          <w:p w14:paraId="46BD8B90"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709FF877" w14:textId="77777777" w:rsidR="001A7528" w:rsidRPr="00AD7B8F" w:rsidRDefault="001A7528" w:rsidP="008E0427">
            <w:pPr>
              <w:spacing w:line="360" w:lineRule="auto"/>
              <w:rPr>
                <w:szCs w:val="21"/>
              </w:rPr>
            </w:pPr>
            <w:r w:rsidRPr="00AD7B8F">
              <w:rPr>
                <w:rFonts w:hint="eastAsia"/>
                <w:szCs w:val="21"/>
              </w:rPr>
              <w:t>生产人员和管理人员</w:t>
            </w:r>
          </w:p>
        </w:tc>
      </w:tr>
      <w:tr w:rsidR="00AD7B8F" w:rsidRPr="00AD7B8F" w14:paraId="22D50F26" w14:textId="77777777" w:rsidTr="008E0427">
        <w:tc>
          <w:tcPr>
            <w:tcW w:w="1539" w:type="dxa"/>
            <w:shd w:val="clear" w:color="auto" w:fill="D9D9D9"/>
            <w:vAlign w:val="center"/>
          </w:tcPr>
          <w:p w14:paraId="141D0110"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37BE83DA" w14:textId="77777777" w:rsidR="001A7528" w:rsidRPr="00AD7B8F" w:rsidRDefault="001A7528" w:rsidP="008E0427">
            <w:pPr>
              <w:spacing w:line="360" w:lineRule="auto"/>
              <w:rPr>
                <w:szCs w:val="21"/>
              </w:rPr>
            </w:pPr>
          </w:p>
        </w:tc>
      </w:tr>
      <w:tr w:rsidR="00AD7B8F" w:rsidRPr="00AD7B8F" w14:paraId="38271D94" w14:textId="77777777" w:rsidTr="008E0427">
        <w:trPr>
          <w:cantSplit/>
          <w:trHeight w:val="1055"/>
        </w:trPr>
        <w:tc>
          <w:tcPr>
            <w:tcW w:w="1539" w:type="dxa"/>
            <w:tcBorders>
              <w:bottom w:val="single" w:sz="4" w:space="0" w:color="auto"/>
            </w:tcBorders>
            <w:shd w:val="clear" w:color="auto" w:fill="D9D9D9"/>
            <w:vAlign w:val="center"/>
          </w:tcPr>
          <w:p w14:paraId="62B2ED2F" w14:textId="77777777" w:rsidR="001A7528" w:rsidRPr="00AD7B8F" w:rsidRDefault="001A7528" w:rsidP="008E0427">
            <w:pPr>
              <w:spacing w:line="360" w:lineRule="auto"/>
              <w:jc w:val="center"/>
              <w:rPr>
                <w:szCs w:val="21"/>
              </w:rPr>
            </w:pPr>
            <w:r w:rsidRPr="00AD7B8F">
              <w:rPr>
                <w:rFonts w:hint="eastAsia"/>
                <w:szCs w:val="21"/>
              </w:rPr>
              <w:t>输入输出</w:t>
            </w:r>
          </w:p>
          <w:p w14:paraId="05420FC0"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5262ECE6" w14:textId="77777777" w:rsidR="001A7528" w:rsidRPr="00AD7B8F" w:rsidRDefault="001A7528" w:rsidP="008E0427">
            <w:pPr>
              <w:spacing w:line="360" w:lineRule="auto"/>
              <w:rPr>
                <w:szCs w:val="21"/>
              </w:rPr>
            </w:pPr>
          </w:p>
        </w:tc>
      </w:tr>
      <w:tr w:rsidR="00AD7B8F" w:rsidRPr="00AD7B8F" w14:paraId="000A1260" w14:textId="77777777" w:rsidTr="008E0427">
        <w:trPr>
          <w:cantSplit/>
          <w:trHeight w:val="500"/>
        </w:trPr>
        <w:tc>
          <w:tcPr>
            <w:tcW w:w="1539" w:type="dxa"/>
            <w:tcBorders>
              <w:bottom w:val="single" w:sz="4" w:space="0" w:color="auto"/>
            </w:tcBorders>
            <w:shd w:val="clear" w:color="auto" w:fill="D9D9D9"/>
            <w:vAlign w:val="center"/>
          </w:tcPr>
          <w:p w14:paraId="4FA6916E"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4425FA8F" w14:textId="77777777" w:rsidR="001A7528" w:rsidRPr="00AD7B8F" w:rsidRDefault="001A7528" w:rsidP="008E0427">
            <w:pPr>
              <w:spacing w:line="360" w:lineRule="auto"/>
              <w:rPr>
                <w:szCs w:val="21"/>
              </w:rPr>
            </w:pPr>
            <w:r w:rsidRPr="00AD7B8F">
              <w:rPr>
                <w:rFonts w:hint="eastAsia"/>
                <w:szCs w:val="21"/>
              </w:rPr>
              <w:t>《未清订单汇总表》</w:t>
            </w:r>
          </w:p>
        </w:tc>
      </w:tr>
    </w:tbl>
    <w:p w14:paraId="1D6F98DC" w14:textId="77777777" w:rsidR="001A7528" w:rsidRPr="00AD7B8F" w:rsidRDefault="001A7528" w:rsidP="001A7528">
      <w:pPr>
        <w:rPr>
          <w:b/>
          <w:szCs w:val="22"/>
        </w:rPr>
      </w:pPr>
      <w:r w:rsidRPr="00AD7B8F">
        <w:rPr>
          <w:rFonts w:hint="eastAsia"/>
          <w:b/>
          <w:szCs w:val="22"/>
        </w:rPr>
        <w:t>2</w:t>
      </w:r>
      <w:r w:rsidRPr="00AD7B8F">
        <w:rPr>
          <w:rFonts w:hint="eastAsia"/>
          <w:b/>
          <w:szCs w:val="22"/>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09759561" w14:textId="77777777" w:rsidTr="008E0427">
        <w:tc>
          <w:tcPr>
            <w:tcW w:w="2517" w:type="dxa"/>
          </w:tcPr>
          <w:p w14:paraId="5D47FB4D" w14:textId="77777777" w:rsidR="001A7528" w:rsidRPr="00AD7B8F" w:rsidRDefault="001A7528" w:rsidP="008E0427">
            <w:pPr>
              <w:spacing w:line="360" w:lineRule="auto"/>
              <w:jc w:val="center"/>
              <w:rPr>
                <w:b/>
              </w:rPr>
            </w:pPr>
            <w:r w:rsidRPr="00AD7B8F">
              <w:rPr>
                <w:rFonts w:hint="eastAsia"/>
                <w:b/>
              </w:rPr>
              <w:t>数据项目</w:t>
            </w:r>
          </w:p>
        </w:tc>
        <w:tc>
          <w:tcPr>
            <w:tcW w:w="3687" w:type="dxa"/>
          </w:tcPr>
          <w:p w14:paraId="2D80961C" w14:textId="77777777" w:rsidR="001A7528" w:rsidRPr="00AD7B8F" w:rsidRDefault="001A7528" w:rsidP="008E0427">
            <w:pPr>
              <w:spacing w:line="360" w:lineRule="auto"/>
              <w:jc w:val="center"/>
              <w:rPr>
                <w:b/>
              </w:rPr>
            </w:pPr>
            <w:r w:rsidRPr="00AD7B8F">
              <w:rPr>
                <w:rFonts w:hint="eastAsia"/>
                <w:b/>
              </w:rPr>
              <w:t>描述</w:t>
            </w:r>
          </w:p>
        </w:tc>
        <w:tc>
          <w:tcPr>
            <w:tcW w:w="2409" w:type="dxa"/>
          </w:tcPr>
          <w:p w14:paraId="390B818B"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424E453A" w14:textId="77777777" w:rsidTr="008E0427">
        <w:tc>
          <w:tcPr>
            <w:tcW w:w="2517" w:type="dxa"/>
            <w:vAlign w:val="bottom"/>
          </w:tcPr>
          <w:p w14:paraId="7EF06295"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项目订单</w:t>
            </w:r>
          </w:p>
        </w:tc>
        <w:tc>
          <w:tcPr>
            <w:tcW w:w="3687" w:type="dxa"/>
          </w:tcPr>
          <w:p w14:paraId="6702DEBE" w14:textId="77777777" w:rsidR="001A7528" w:rsidRPr="00AD7B8F" w:rsidRDefault="001A7528" w:rsidP="008E0427">
            <w:pPr>
              <w:spacing w:line="360" w:lineRule="auto"/>
              <w:rPr>
                <w:b/>
                <w:szCs w:val="21"/>
              </w:rPr>
            </w:pPr>
          </w:p>
        </w:tc>
        <w:tc>
          <w:tcPr>
            <w:tcW w:w="2409" w:type="dxa"/>
          </w:tcPr>
          <w:p w14:paraId="74281F86" w14:textId="77777777" w:rsidR="001A7528" w:rsidRPr="00AD7B8F" w:rsidRDefault="001A7528" w:rsidP="008E0427">
            <w:pPr>
              <w:spacing w:line="360" w:lineRule="auto"/>
              <w:rPr>
                <w:szCs w:val="21"/>
              </w:rPr>
            </w:pPr>
            <w:r w:rsidRPr="00AD7B8F">
              <w:rPr>
                <w:rFonts w:hint="eastAsia"/>
                <w:szCs w:val="21"/>
              </w:rPr>
              <w:t>系统排产订单信息</w:t>
            </w:r>
          </w:p>
        </w:tc>
      </w:tr>
      <w:tr w:rsidR="00AD7B8F" w:rsidRPr="00AD7B8F" w14:paraId="790D21CE" w14:textId="77777777" w:rsidTr="008E0427">
        <w:tc>
          <w:tcPr>
            <w:tcW w:w="2517" w:type="dxa"/>
            <w:vAlign w:val="bottom"/>
          </w:tcPr>
          <w:p w14:paraId="4FC28B20"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物料编码</w:t>
            </w:r>
          </w:p>
        </w:tc>
        <w:tc>
          <w:tcPr>
            <w:tcW w:w="3687" w:type="dxa"/>
          </w:tcPr>
          <w:p w14:paraId="75602848" w14:textId="77777777" w:rsidR="001A7528" w:rsidRPr="00AD7B8F" w:rsidRDefault="001A7528" w:rsidP="008E0427">
            <w:pPr>
              <w:spacing w:line="360" w:lineRule="auto"/>
              <w:rPr>
                <w:b/>
                <w:szCs w:val="21"/>
              </w:rPr>
            </w:pPr>
          </w:p>
        </w:tc>
        <w:tc>
          <w:tcPr>
            <w:tcW w:w="2409" w:type="dxa"/>
          </w:tcPr>
          <w:p w14:paraId="04F65450" w14:textId="77777777" w:rsidR="001A7528" w:rsidRPr="00AD7B8F" w:rsidRDefault="001A7528" w:rsidP="008E0427">
            <w:pPr>
              <w:spacing w:line="360" w:lineRule="auto"/>
              <w:rPr>
                <w:szCs w:val="21"/>
              </w:rPr>
            </w:pPr>
            <w:r w:rsidRPr="00AD7B8F">
              <w:rPr>
                <w:rFonts w:hint="eastAsia"/>
                <w:szCs w:val="21"/>
              </w:rPr>
              <w:t>物料基础信息</w:t>
            </w:r>
          </w:p>
        </w:tc>
      </w:tr>
      <w:tr w:rsidR="00AD7B8F" w:rsidRPr="00AD7B8F" w14:paraId="116D671E" w14:textId="77777777" w:rsidTr="008E0427">
        <w:tc>
          <w:tcPr>
            <w:tcW w:w="2517" w:type="dxa"/>
            <w:vAlign w:val="bottom"/>
          </w:tcPr>
          <w:p w14:paraId="07D6C424"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物料名称</w:t>
            </w:r>
          </w:p>
        </w:tc>
        <w:tc>
          <w:tcPr>
            <w:tcW w:w="3687" w:type="dxa"/>
          </w:tcPr>
          <w:p w14:paraId="552F468F" w14:textId="77777777" w:rsidR="001A7528" w:rsidRPr="00AD7B8F" w:rsidRDefault="001A7528" w:rsidP="008E0427">
            <w:pPr>
              <w:spacing w:line="360" w:lineRule="auto"/>
              <w:rPr>
                <w:szCs w:val="21"/>
              </w:rPr>
            </w:pPr>
          </w:p>
        </w:tc>
        <w:tc>
          <w:tcPr>
            <w:tcW w:w="2409" w:type="dxa"/>
          </w:tcPr>
          <w:p w14:paraId="11B2BF9B" w14:textId="77777777" w:rsidR="001A7528" w:rsidRPr="00AD7B8F" w:rsidRDefault="001A7528" w:rsidP="008E0427">
            <w:pPr>
              <w:spacing w:line="360" w:lineRule="auto"/>
              <w:rPr>
                <w:szCs w:val="21"/>
              </w:rPr>
            </w:pPr>
            <w:r w:rsidRPr="00AD7B8F">
              <w:rPr>
                <w:rFonts w:hint="eastAsia"/>
                <w:szCs w:val="21"/>
              </w:rPr>
              <w:t>物料基础信息</w:t>
            </w:r>
          </w:p>
        </w:tc>
      </w:tr>
      <w:tr w:rsidR="00AD7B8F" w:rsidRPr="00AD7B8F" w14:paraId="62EED5C1" w14:textId="77777777" w:rsidTr="008E0427">
        <w:tc>
          <w:tcPr>
            <w:tcW w:w="2517" w:type="dxa"/>
            <w:vAlign w:val="bottom"/>
          </w:tcPr>
          <w:p w14:paraId="2D199A27" w14:textId="6AA65FB8"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lastRenderedPageBreak/>
              <w:t>物料</w:t>
            </w:r>
            <w:r w:rsidR="007C3810" w:rsidRPr="00AD7B8F">
              <w:rPr>
                <w:rFonts w:ascii="宋体" w:hAnsi="宋体" w:cs="宋体" w:hint="eastAsia"/>
                <w:kern w:val="0"/>
                <w:szCs w:val="21"/>
                <w:lang w:bidi="ar"/>
              </w:rPr>
              <w:t>规格</w:t>
            </w:r>
          </w:p>
        </w:tc>
        <w:tc>
          <w:tcPr>
            <w:tcW w:w="3687" w:type="dxa"/>
          </w:tcPr>
          <w:p w14:paraId="4A3BA31C" w14:textId="77777777" w:rsidR="001A7528" w:rsidRPr="00AD7B8F" w:rsidRDefault="001A7528" w:rsidP="008E0427">
            <w:pPr>
              <w:spacing w:line="360" w:lineRule="auto"/>
              <w:rPr>
                <w:szCs w:val="21"/>
              </w:rPr>
            </w:pPr>
          </w:p>
        </w:tc>
        <w:tc>
          <w:tcPr>
            <w:tcW w:w="2409" w:type="dxa"/>
          </w:tcPr>
          <w:p w14:paraId="6CED33F3" w14:textId="77777777" w:rsidR="001A7528" w:rsidRPr="00AD7B8F" w:rsidRDefault="001A7528" w:rsidP="008E0427">
            <w:pPr>
              <w:spacing w:line="360" w:lineRule="auto"/>
              <w:rPr>
                <w:szCs w:val="21"/>
              </w:rPr>
            </w:pPr>
            <w:r w:rsidRPr="00AD7B8F">
              <w:rPr>
                <w:rFonts w:hint="eastAsia"/>
                <w:szCs w:val="21"/>
              </w:rPr>
              <w:t>物料基础信息</w:t>
            </w:r>
          </w:p>
        </w:tc>
      </w:tr>
      <w:tr w:rsidR="00AD7B8F" w:rsidRPr="00AD7B8F" w14:paraId="6C44FACA" w14:textId="77777777" w:rsidTr="008E0427">
        <w:tc>
          <w:tcPr>
            <w:tcW w:w="2517" w:type="dxa"/>
            <w:vAlign w:val="bottom"/>
          </w:tcPr>
          <w:p w14:paraId="7F8B3D47"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交库日期</w:t>
            </w:r>
          </w:p>
        </w:tc>
        <w:tc>
          <w:tcPr>
            <w:tcW w:w="3687" w:type="dxa"/>
          </w:tcPr>
          <w:p w14:paraId="1BBAC9C7" w14:textId="77777777" w:rsidR="001A7528" w:rsidRPr="00AD7B8F" w:rsidRDefault="001A7528" w:rsidP="008E0427">
            <w:pPr>
              <w:spacing w:line="360" w:lineRule="auto"/>
              <w:rPr>
                <w:szCs w:val="21"/>
              </w:rPr>
            </w:pPr>
          </w:p>
        </w:tc>
        <w:tc>
          <w:tcPr>
            <w:tcW w:w="2409" w:type="dxa"/>
          </w:tcPr>
          <w:p w14:paraId="67DB89DE" w14:textId="77777777" w:rsidR="001A7528" w:rsidRPr="00AD7B8F" w:rsidRDefault="001A7528" w:rsidP="008E0427">
            <w:pPr>
              <w:spacing w:line="360" w:lineRule="auto"/>
              <w:rPr>
                <w:szCs w:val="21"/>
              </w:rPr>
            </w:pPr>
            <w:r w:rsidRPr="00AD7B8F">
              <w:rPr>
                <w:rFonts w:hint="eastAsia"/>
                <w:szCs w:val="21"/>
              </w:rPr>
              <w:t>系统排产信息</w:t>
            </w:r>
          </w:p>
        </w:tc>
      </w:tr>
      <w:tr w:rsidR="00AD7B8F" w:rsidRPr="00AD7B8F" w14:paraId="1DE56066" w14:textId="77777777" w:rsidTr="008E0427">
        <w:tc>
          <w:tcPr>
            <w:tcW w:w="2517" w:type="dxa"/>
            <w:vAlign w:val="bottom"/>
          </w:tcPr>
          <w:p w14:paraId="2D55FBDD"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订单数量</w:t>
            </w:r>
          </w:p>
        </w:tc>
        <w:tc>
          <w:tcPr>
            <w:tcW w:w="3687" w:type="dxa"/>
          </w:tcPr>
          <w:p w14:paraId="56AC1717" w14:textId="77777777" w:rsidR="001A7528" w:rsidRPr="00AD7B8F" w:rsidRDefault="001A7528" w:rsidP="008E0427">
            <w:pPr>
              <w:spacing w:line="360" w:lineRule="auto"/>
              <w:rPr>
                <w:rFonts w:ascii="宋体"/>
                <w:szCs w:val="21"/>
              </w:rPr>
            </w:pPr>
          </w:p>
        </w:tc>
        <w:tc>
          <w:tcPr>
            <w:tcW w:w="2409" w:type="dxa"/>
          </w:tcPr>
          <w:p w14:paraId="22FEA3FA" w14:textId="77777777" w:rsidR="001A7528" w:rsidRPr="00AD7B8F" w:rsidRDefault="001A7528" w:rsidP="008E0427">
            <w:pPr>
              <w:spacing w:line="360" w:lineRule="auto"/>
              <w:rPr>
                <w:szCs w:val="21"/>
              </w:rPr>
            </w:pPr>
            <w:r w:rsidRPr="00AD7B8F">
              <w:rPr>
                <w:rFonts w:hint="eastAsia"/>
                <w:szCs w:val="21"/>
              </w:rPr>
              <w:t>系统排产信息</w:t>
            </w:r>
          </w:p>
        </w:tc>
      </w:tr>
      <w:tr w:rsidR="00AD7B8F" w:rsidRPr="00AD7B8F" w14:paraId="72B43950" w14:textId="77777777" w:rsidTr="008E0427">
        <w:tc>
          <w:tcPr>
            <w:tcW w:w="2517" w:type="dxa"/>
            <w:vAlign w:val="bottom"/>
          </w:tcPr>
          <w:p w14:paraId="03AFF3D6"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完工数量</w:t>
            </w:r>
          </w:p>
        </w:tc>
        <w:tc>
          <w:tcPr>
            <w:tcW w:w="3687" w:type="dxa"/>
          </w:tcPr>
          <w:p w14:paraId="102A16DC" w14:textId="77777777" w:rsidR="001A7528" w:rsidRPr="00AD7B8F" w:rsidRDefault="001A7528" w:rsidP="008E0427">
            <w:pPr>
              <w:spacing w:line="360" w:lineRule="auto"/>
              <w:rPr>
                <w:szCs w:val="21"/>
              </w:rPr>
            </w:pPr>
          </w:p>
        </w:tc>
        <w:tc>
          <w:tcPr>
            <w:tcW w:w="2409" w:type="dxa"/>
          </w:tcPr>
          <w:p w14:paraId="39BBBFA7" w14:textId="77777777" w:rsidR="001A7528" w:rsidRPr="00AD7B8F" w:rsidRDefault="001A7528" w:rsidP="008E0427">
            <w:pPr>
              <w:spacing w:line="360" w:lineRule="auto"/>
              <w:rPr>
                <w:szCs w:val="21"/>
              </w:rPr>
            </w:pPr>
            <w:r w:rsidRPr="00AD7B8F">
              <w:rPr>
                <w:rFonts w:hint="eastAsia"/>
                <w:szCs w:val="21"/>
              </w:rPr>
              <w:t>质检信息</w:t>
            </w:r>
          </w:p>
        </w:tc>
      </w:tr>
      <w:tr w:rsidR="00AD7B8F" w:rsidRPr="00AD7B8F" w14:paraId="0503236F" w14:textId="77777777" w:rsidTr="008E0427">
        <w:tc>
          <w:tcPr>
            <w:tcW w:w="2517" w:type="dxa"/>
            <w:vAlign w:val="bottom"/>
          </w:tcPr>
          <w:p w14:paraId="0707B57E"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未清数量</w:t>
            </w:r>
          </w:p>
        </w:tc>
        <w:tc>
          <w:tcPr>
            <w:tcW w:w="3687" w:type="dxa"/>
          </w:tcPr>
          <w:p w14:paraId="4DCA46F7" w14:textId="77777777" w:rsidR="001A7528" w:rsidRPr="00AD7B8F" w:rsidRDefault="001A7528" w:rsidP="008E0427">
            <w:pPr>
              <w:spacing w:line="360" w:lineRule="auto"/>
              <w:rPr>
                <w:szCs w:val="21"/>
              </w:rPr>
            </w:pPr>
          </w:p>
        </w:tc>
        <w:tc>
          <w:tcPr>
            <w:tcW w:w="2409" w:type="dxa"/>
          </w:tcPr>
          <w:p w14:paraId="6411414D" w14:textId="77777777" w:rsidR="001A7528" w:rsidRPr="00AD7B8F" w:rsidRDefault="001A7528" w:rsidP="008E0427">
            <w:pPr>
              <w:spacing w:line="360" w:lineRule="auto"/>
              <w:rPr>
                <w:szCs w:val="21"/>
              </w:rPr>
            </w:pPr>
            <w:r w:rsidRPr="00AD7B8F">
              <w:rPr>
                <w:rFonts w:hint="eastAsia"/>
                <w:szCs w:val="21"/>
              </w:rPr>
              <w:t>质检信息</w:t>
            </w:r>
          </w:p>
        </w:tc>
      </w:tr>
      <w:tr w:rsidR="00AD7B8F" w:rsidRPr="00AD7B8F" w14:paraId="656054FC" w14:textId="77777777" w:rsidTr="008E0427">
        <w:tc>
          <w:tcPr>
            <w:tcW w:w="2517" w:type="dxa"/>
            <w:vAlign w:val="bottom"/>
          </w:tcPr>
          <w:p w14:paraId="6473017C"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汇总时间</w:t>
            </w:r>
          </w:p>
        </w:tc>
        <w:tc>
          <w:tcPr>
            <w:tcW w:w="3687" w:type="dxa"/>
          </w:tcPr>
          <w:p w14:paraId="2B0CD9AD" w14:textId="77777777" w:rsidR="001A7528" w:rsidRPr="00AD7B8F" w:rsidRDefault="001A7528" w:rsidP="008E0427">
            <w:pPr>
              <w:spacing w:line="360" w:lineRule="auto"/>
              <w:rPr>
                <w:szCs w:val="21"/>
              </w:rPr>
            </w:pPr>
          </w:p>
        </w:tc>
        <w:tc>
          <w:tcPr>
            <w:tcW w:w="2409" w:type="dxa"/>
          </w:tcPr>
          <w:p w14:paraId="27077D58" w14:textId="77777777" w:rsidR="001A7528" w:rsidRPr="00AD7B8F" w:rsidRDefault="001A7528" w:rsidP="008E0427">
            <w:pPr>
              <w:spacing w:line="360" w:lineRule="auto"/>
              <w:rPr>
                <w:szCs w:val="21"/>
              </w:rPr>
            </w:pPr>
            <w:r w:rsidRPr="00AD7B8F">
              <w:rPr>
                <w:rFonts w:hint="eastAsia"/>
                <w:szCs w:val="21"/>
              </w:rPr>
              <w:t>系统自动显示</w:t>
            </w:r>
          </w:p>
        </w:tc>
      </w:tr>
    </w:tbl>
    <w:p w14:paraId="3BA93458" w14:textId="453361E6" w:rsidR="001A7528" w:rsidRPr="00AD7B8F" w:rsidRDefault="001A7528" w:rsidP="001A7528">
      <w:pPr>
        <w:pStyle w:val="3"/>
        <w:tabs>
          <w:tab w:val="left" w:pos="1276"/>
        </w:tabs>
        <w:spacing w:line="413" w:lineRule="auto"/>
      </w:pPr>
      <w:bookmarkStart w:id="146" w:name="_Toc58576900"/>
      <w:r w:rsidRPr="00AD7B8F">
        <w:rPr>
          <w:rFonts w:hint="eastAsia"/>
        </w:rPr>
        <w:t>5.7.</w:t>
      </w:r>
      <w:r w:rsidR="008524BD" w:rsidRPr="00AD7B8F">
        <w:rPr>
          <w:rFonts w:hint="eastAsia"/>
        </w:rPr>
        <w:t>7</w:t>
      </w:r>
      <w:r w:rsidRPr="00AD7B8F">
        <w:rPr>
          <w:rFonts w:hint="eastAsia"/>
        </w:rPr>
        <w:t>订单生产进度</w:t>
      </w:r>
      <w:bookmarkEnd w:id="146"/>
    </w:p>
    <w:p w14:paraId="6549E3EA" w14:textId="77777777" w:rsidR="001A7528" w:rsidRPr="00AD7B8F" w:rsidRDefault="001A7528" w:rsidP="001A7528">
      <w:pPr>
        <w:rPr>
          <w:b/>
        </w:rPr>
      </w:pPr>
      <w:r w:rsidRPr="00AD7B8F">
        <w:rPr>
          <w:rFonts w:hint="eastAsia"/>
          <w:b/>
        </w:rPr>
        <w:t>1</w:t>
      </w: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14AC3DE2" w14:textId="77777777" w:rsidTr="008E0427">
        <w:tc>
          <w:tcPr>
            <w:tcW w:w="1539" w:type="dxa"/>
            <w:shd w:val="clear" w:color="auto" w:fill="D9D9D9"/>
            <w:vAlign w:val="center"/>
          </w:tcPr>
          <w:p w14:paraId="5EB980F1"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0D947DD6" w14:textId="77777777" w:rsidR="001A7528" w:rsidRPr="00AD7B8F" w:rsidRDefault="001A7528" w:rsidP="008E0427">
            <w:pPr>
              <w:spacing w:line="360" w:lineRule="auto"/>
              <w:rPr>
                <w:szCs w:val="21"/>
              </w:rPr>
            </w:pPr>
            <w:r w:rsidRPr="00AD7B8F">
              <w:rPr>
                <w:rFonts w:hint="eastAsia"/>
                <w:szCs w:val="21"/>
              </w:rPr>
              <w:t>订单生产进度</w:t>
            </w:r>
          </w:p>
        </w:tc>
      </w:tr>
      <w:tr w:rsidR="00AD7B8F" w:rsidRPr="00AD7B8F" w14:paraId="2B1B5D13" w14:textId="77777777" w:rsidTr="008E0427">
        <w:tc>
          <w:tcPr>
            <w:tcW w:w="1539" w:type="dxa"/>
            <w:shd w:val="clear" w:color="auto" w:fill="D9D9D9"/>
            <w:vAlign w:val="center"/>
          </w:tcPr>
          <w:p w14:paraId="2ECEB0FD"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4A68A1FE" w14:textId="77777777" w:rsidR="001A7528" w:rsidRPr="00AD7B8F" w:rsidRDefault="001A7528" w:rsidP="008E0427">
            <w:pPr>
              <w:spacing w:line="360" w:lineRule="auto"/>
              <w:rPr>
                <w:szCs w:val="21"/>
              </w:rPr>
            </w:pPr>
            <w:r w:rsidRPr="00AD7B8F">
              <w:rPr>
                <w:rFonts w:hint="eastAsia"/>
                <w:szCs w:val="21"/>
              </w:rPr>
              <w:t>根据项目订单查询订单进度情况。</w:t>
            </w:r>
          </w:p>
        </w:tc>
      </w:tr>
      <w:tr w:rsidR="00AD7B8F" w:rsidRPr="00AD7B8F" w14:paraId="3539EBFF" w14:textId="77777777" w:rsidTr="008E0427">
        <w:tc>
          <w:tcPr>
            <w:tcW w:w="1539" w:type="dxa"/>
            <w:shd w:val="clear" w:color="auto" w:fill="D9D9D9"/>
            <w:vAlign w:val="center"/>
          </w:tcPr>
          <w:p w14:paraId="53CE6689"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30407E4C" w14:textId="77777777" w:rsidR="001A7528" w:rsidRPr="00AD7B8F" w:rsidRDefault="001A7528" w:rsidP="008E0427">
            <w:pPr>
              <w:spacing w:line="360" w:lineRule="auto"/>
              <w:rPr>
                <w:szCs w:val="21"/>
              </w:rPr>
            </w:pPr>
            <w:r w:rsidRPr="00AD7B8F">
              <w:rPr>
                <w:rFonts w:hint="eastAsia"/>
                <w:szCs w:val="21"/>
              </w:rPr>
              <w:t>监控生产。</w:t>
            </w:r>
          </w:p>
        </w:tc>
      </w:tr>
      <w:tr w:rsidR="00AD7B8F" w:rsidRPr="00AD7B8F" w14:paraId="667C1561" w14:textId="77777777" w:rsidTr="008E0427">
        <w:tc>
          <w:tcPr>
            <w:tcW w:w="1539" w:type="dxa"/>
            <w:shd w:val="clear" w:color="auto" w:fill="D9D9D9"/>
            <w:vAlign w:val="center"/>
          </w:tcPr>
          <w:p w14:paraId="0A1F6CEF"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72A2B163" w14:textId="77777777" w:rsidR="001A7528" w:rsidRPr="00AD7B8F" w:rsidRDefault="001A7528" w:rsidP="008E0427">
            <w:pPr>
              <w:spacing w:line="360" w:lineRule="auto"/>
              <w:rPr>
                <w:szCs w:val="21"/>
              </w:rPr>
            </w:pPr>
            <w:r w:rsidRPr="00AD7B8F">
              <w:rPr>
                <w:rFonts w:hint="eastAsia"/>
                <w:szCs w:val="21"/>
              </w:rPr>
              <w:t>优先级：高</w:t>
            </w:r>
          </w:p>
        </w:tc>
      </w:tr>
      <w:tr w:rsidR="00AD7B8F" w:rsidRPr="00AD7B8F" w14:paraId="61F14805" w14:textId="77777777" w:rsidTr="008E0427">
        <w:tc>
          <w:tcPr>
            <w:tcW w:w="1539" w:type="dxa"/>
            <w:shd w:val="clear" w:color="auto" w:fill="D9D9D9"/>
            <w:vAlign w:val="center"/>
          </w:tcPr>
          <w:p w14:paraId="414D122A"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44BEACA0" w14:textId="77777777" w:rsidR="001A7528" w:rsidRPr="00AD7B8F" w:rsidRDefault="001A7528" w:rsidP="008E0427">
            <w:pPr>
              <w:spacing w:line="360" w:lineRule="auto"/>
              <w:rPr>
                <w:szCs w:val="21"/>
              </w:rPr>
            </w:pPr>
            <w:r w:rsidRPr="00AD7B8F">
              <w:rPr>
                <w:rFonts w:hint="eastAsia"/>
                <w:szCs w:val="21"/>
              </w:rPr>
              <w:t>生产人员和管理人员</w:t>
            </w:r>
          </w:p>
        </w:tc>
      </w:tr>
      <w:tr w:rsidR="00AD7B8F" w:rsidRPr="00AD7B8F" w14:paraId="65588DEE" w14:textId="77777777" w:rsidTr="008E0427">
        <w:tc>
          <w:tcPr>
            <w:tcW w:w="1539" w:type="dxa"/>
            <w:shd w:val="clear" w:color="auto" w:fill="D9D9D9"/>
            <w:vAlign w:val="center"/>
          </w:tcPr>
          <w:p w14:paraId="0064D61D" w14:textId="77777777" w:rsidR="001A7528" w:rsidRPr="00AD7B8F" w:rsidRDefault="001A7528" w:rsidP="008E042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3776D866" w14:textId="77777777" w:rsidR="001A7528" w:rsidRPr="00AD7B8F" w:rsidRDefault="001A7528" w:rsidP="008E0427">
            <w:pPr>
              <w:spacing w:line="360" w:lineRule="auto"/>
              <w:rPr>
                <w:szCs w:val="21"/>
              </w:rPr>
            </w:pPr>
          </w:p>
        </w:tc>
      </w:tr>
      <w:tr w:rsidR="00AD7B8F" w:rsidRPr="00AD7B8F" w14:paraId="49A782C0" w14:textId="77777777" w:rsidTr="008E0427">
        <w:trPr>
          <w:cantSplit/>
          <w:trHeight w:val="1055"/>
        </w:trPr>
        <w:tc>
          <w:tcPr>
            <w:tcW w:w="1539" w:type="dxa"/>
            <w:tcBorders>
              <w:bottom w:val="single" w:sz="4" w:space="0" w:color="auto"/>
            </w:tcBorders>
            <w:shd w:val="clear" w:color="auto" w:fill="D9D9D9"/>
            <w:vAlign w:val="center"/>
          </w:tcPr>
          <w:p w14:paraId="1149D9A0" w14:textId="77777777" w:rsidR="001A7528" w:rsidRPr="00AD7B8F" w:rsidRDefault="001A7528" w:rsidP="008E0427">
            <w:pPr>
              <w:spacing w:line="360" w:lineRule="auto"/>
              <w:jc w:val="center"/>
              <w:rPr>
                <w:szCs w:val="21"/>
              </w:rPr>
            </w:pPr>
            <w:r w:rsidRPr="00AD7B8F">
              <w:rPr>
                <w:rFonts w:hint="eastAsia"/>
                <w:szCs w:val="21"/>
              </w:rPr>
              <w:t>输入输出</w:t>
            </w:r>
          </w:p>
          <w:p w14:paraId="592E93C2" w14:textId="77777777" w:rsidR="001A7528" w:rsidRPr="00AD7B8F" w:rsidRDefault="001A7528" w:rsidP="008E042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6AE76200" w14:textId="77777777" w:rsidR="001A7528" w:rsidRPr="00AD7B8F" w:rsidRDefault="001A7528" w:rsidP="008E0427">
            <w:pPr>
              <w:spacing w:line="360" w:lineRule="auto"/>
              <w:rPr>
                <w:szCs w:val="21"/>
              </w:rPr>
            </w:pPr>
          </w:p>
        </w:tc>
      </w:tr>
      <w:tr w:rsidR="00AD7B8F" w:rsidRPr="00AD7B8F" w14:paraId="1406A2EF" w14:textId="77777777" w:rsidTr="008E0427">
        <w:trPr>
          <w:cantSplit/>
          <w:trHeight w:val="500"/>
        </w:trPr>
        <w:tc>
          <w:tcPr>
            <w:tcW w:w="1539" w:type="dxa"/>
            <w:tcBorders>
              <w:bottom w:val="single" w:sz="4" w:space="0" w:color="auto"/>
            </w:tcBorders>
            <w:shd w:val="clear" w:color="auto" w:fill="D9D9D9"/>
            <w:vAlign w:val="center"/>
          </w:tcPr>
          <w:p w14:paraId="3A4FD731" w14:textId="77777777" w:rsidR="001A7528" w:rsidRPr="00AD7B8F" w:rsidRDefault="001A7528" w:rsidP="008E042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23FF4BAB" w14:textId="77777777" w:rsidR="001A7528" w:rsidRPr="00AD7B8F" w:rsidRDefault="001A7528" w:rsidP="008E0427">
            <w:pPr>
              <w:spacing w:line="360" w:lineRule="auto"/>
              <w:rPr>
                <w:szCs w:val="21"/>
              </w:rPr>
            </w:pPr>
            <w:r w:rsidRPr="00AD7B8F">
              <w:rPr>
                <w:rFonts w:hint="eastAsia"/>
                <w:szCs w:val="21"/>
              </w:rPr>
              <w:t>《订单生产进度》</w:t>
            </w:r>
          </w:p>
        </w:tc>
      </w:tr>
    </w:tbl>
    <w:p w14:paraId="5DA56D0F" w14:textId="77777777" w:rsidR="001A7528" w:rsidRPr="00AD7B8F" w:rsidRDefault="001A7528" w:rsidP="001A7528">
      <w:pPr>
        <w:rPr>
          <w:b/>
          <w:szCs w:val="22"/>
        </w:rPr>
      </w:pPr>
      <w:r w:rsidRPr="00AD7B8F">
        <w:rPr>
          <w:rFonts w:hint="eastAsia"/>
          <w:b/>
          <w:szCs w:val="22"/>
        </w:rPr>
        <w:t>2</w:t>
      </w:r>
      <w:r w:rsidRPr="00AD7B8F">
        <w:rPr>
          <w:rFonts w:hint="eastAsia"/>
          <w:b/>
          <w:szCs w:val="22"/>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5F2D0240" w14:textId="77777777" w:rsidTr="008E0427">
        <w:tc>
          <w:tcPr>
            <w:tcW w:w="2517" w:type="dxa"/>
          </w:tcPr>
          <w:p w14:paraId="2E55C82B" w14:textId="77777777" w:rsidR="001A7528" w:rsidRPr="00AD7B8F" w:rsidRDefault="001A7528" w:rsidP="008E0427">
            <w:pPr>
              <w:spacing w:line="360" w:lineRule="auto"/>
              <w:jc w:val="center"/>
              <w:rPr>
                <w:b/>
              </w:rPr>
            </w:pPr>
            <w:r w:rsidRPr="00AD7B8F">
              <w:rPr>
                <w:rFonts w:hint="eastAsia"/>
                <w:b/>
              </w:rPr>
              <w:t>数据项目</w:t>
            </w:r>
          </w:p>
        </w:tc>
        <w:tc>
          <w:tcPr>
            <w:tcW w:w="3687" w:type="dxa"/>
          </w:tcPr>
          <w:p w14:paraId="2BECECCB" w14:textId="77777777" w:rsidR="001A7528" w:rsidRPr="00AD7B8F" w:rsidRDefault="001A7528" w:rsidP="008E0427">
            <w:pPr>
              <w:spacing w:line="360" w:lineRule="auto"/>
              <w:jc w:val="center"/>
              <w:rPr>
                <w:b/>
              </w:rPr>
            </w:pPr>
            <w:r w:rsidRPr="00AD7B8F">
              <w:rPr>
                <w:rFonts w:hint="eastAsia"/>
                <w:b/>
              </w:rPr>
              <w:t>描述</w:t>
            </w:r>
          </w:p>
        </w:tc>
        <w:tc>
          <w:tcPr>
            <w:tcW w:w="2409" w:type="dxa"/>
          </w:tcPr>
          <w:p w14:paraId="3B44F30D" w14:textId="77777777" w:rsidR="001A7528" w:rsidRPr="00AD7B8F" w:rsidRDefault="001A7528" w:rsidP="008E0427">
            <w:pPr>
              <w:spacing w:line="360" w:lineRule="auto"/>
              <w:jc w:val="center"/>
              <w:rPr>
                <w:b/>
              </w:rPr>
            </w:pPr>
            <w:r w:rsidRPr="00AD7B8F">
              <w:rPr>
                <w:rFonts w:hint="eastAsia"/>
                <w:b/>
              </w:rPr>
              <w:t>备注</w:t>
            </w:r>
          </w:p>
        </w:tc>
      </w:tr>
      <w:tr w:rsidR="00AD7B8F" w:rsidRPr="00AD7B8F" w14:paraId="35DDE106" w14:textId="77777777" w:rsidTr="008E0427">
        <w:tc>
          <w:tcPr>
            <w:tcW w:w="2517" w:type="dxa"/>
            <w:vAlign w:val="bottom"/>
          </w:tcPr>
          <w:p w14:paraId="5CBC4ADB"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szCs w:val="21"/>
              </w:rPr>
              <w:t>项目名称</w:t>
            </w:r>
          </w:p>
        </w:tc>
        <w:tc>
          <w:tcPr>
            <w:tcW w:w="3687" w:type="dxa"/>
          </w:tcPr>
          <w:p w14:paraId="3E90AC32" w14:textId="77777777" w:rsidR="001A7528" w:rsidRPr="00AD7B8F" w:rsidRDefault="001A7528" w:rsidP="008E0427">
            <w:pPr>
              <w:spacing w:line="360" w:lineRule="auto"/>
              <w:rPr>
                <w:b/>
                <w:szCs w:val="21"/>
              </w:rPr>
            </w:pPr>
          </w:p>
        </w:tc>
        <w:tc>
          <w:tcPr>
            <w:tcW w:w="2409" w:type="dxa"/>
          </w:tcPr>
          <w:p w14:paraId="4F2ABE93"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132236C4" w14:textId="77777777" w:rsidTr="008E0427">
        <w:tc>
          <w:tcPr>
            <w:tcW w:w="2517" w:type="dxa"/>
            <w:vAlign w:val="bottom"/>
          </w:tcPr>
          <w:p w14:paraId="1C0E71EF"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计划编号</w:t>
            </w:r>
          </w:p>
        </w:tc>
        <w:tc>
          <w:tcPr>
            <w:tcW w:w="3687" w:type="dxa"/>
          </w:tcPr>
          <w:p w14:paraId="71358DA0" w14:textId="77777777" w:rsidR="001A7528" w:rsidRPr="00AD7B8F" w:rsidRDefault="001A7528" w:rsidP="008E0427">
            <w:pPr>
              <w:spacing w:line="360" w:lineRule="auto"/>
              <w:rPr>
                <w:b/>
                <w:szCs w:val="21"/>
              </w:rPr>
            </w:pPr>
          </w:p>
        </w:tc>
        <w:tc>
          <w:tcPr>
            <w:tcW w:w="2409" w:type="dxa"/>
          </w:tcPr>
          <w:p w14:paraId="2E872EFC"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10C5D892" w14:textId="77777777" w:rsidTr="008E0427">
        <w:tc>
          <w:tcPr>
            <w:tcW w:w="2517" w:type="dxa"/>
            <w:vAlign w:val="bottom"/>
          </w:tcPr>
          <w:p w14:paraId="229BC00B" w14:textId="77777777" w:rsidR="001A7528" w:rsidRPr="00AD7B8F" w:rsidRDefault="001A7528" w:rsidP="008E0427">
            <w:pPr>
              <w:widowControl/>
              <w:jc w:val="left"/>
              <w:textAlignment w:val="bottom"/>
              <w:rPr>
                <w:rFonts w:ascii="宋体" w:hAnsi="宋体" w:cs="宋体"/>
                <w:szCs w:val="21"/>
              </w:rPr>
            </w:pPr>
            <w:r w:rsidRPr="00AD7B8F">
              <w:rPr>
                <w:rFonts w:ascii="宋体" w:hAnsi="宋体" w:cs="宋体" w:hint="eastAsia"/>
                <w:kern w:val="0"/>
                <w:szCs w:val="21"/>
                <w:lang w:bidi="ar"/>
              </w:rPr>
              <w:t>生产编号</w:t>
            </w:r>
          </w:p>
        </w:tc>
        <w:tc>
          <w:tcPr>
            <w:tcW w:w="3687" w:type="dxa"/>
          </w:tcPr>
          <w:p w14:paraId="4C231A5F" w14:textId="77777777" w:rsidR="001A7528" w:rsidRPr="00AD7B8F" w:rsidRDefault="001A7528" w:rsidP="008E0427">
            <w:pPr>
              <w:spacing w:line="360" w:lineRule="auto"/>
              <w:rPr>
                <w:szCs w:val="21"/>
              </w:rPr>
            </w:pPr>
          </w:p>
        </w:tc>
        <w:tc>
          <w:tcPr>
            <w:tcW w:w="2409" w:type="dxa"/>
          </w:tcPr>
          <w:p w14:paraId="79B78713" w14:textId="77777777" w:rsidR="001A7528" w:rsidRPr="00AD7B8F" w:rsidRDefault="001A7528" w:rsidP="008E0427">
            <w:pPr>
              <w:spacing w:line="360" w:lineRule="auto"/>
              <w:rPr>
                <w:szCs w:val="21"/>
              </w:rPr>
            </w:pPr>
            <w:r w:rsidRPr="00AD7B8F">
              <w:rPr>
                <w:rFonts w:hint="eastAsia"/>
                <w:szCs w:val="21"/>
              </w:rPr>
              <w:t>系统自动显示</w:t>
            </w:r>
          </w:p>
        </w:tc>
      </w:tr>
      <w:tr w:rsidR="00AD7B8F" w:rsidRPr="00AD7B8F" w14:paraId="10152732" w14:textId="77777777" w:rsidTr="008E0427">
        <w:tc>
          <w:tcPr>
            <w:tcW w:w="2517" w:type="dxa"/>
            <w:vAlign w:val="bottom"/>
          </w:tcPr>
          <w:p w14:paraId="1112057A"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订单日期</w:t>
            </w:r>
          </w:p>
        </w:tc>
        <w:tc>
          <w:tcPr>
            <w:tcW w:w="3687" w:type="dxa"/>
          </w:tcPr>
          <w:p w14:paraId="7B68C1C7" w14:textId="77777777" w:rsidR="001A7528" w:rsidRPr="00AD7B8F" w:rsidRDefault="001A7528" w:rsidP="008E0427">
            <w:pPr>
              <w:spacing w:line="360" w:lineRule="auto"/>
              <w:rPr>
                <w:szCs w:val="21"/>
              </w:rPr>
            </w:pPr>
          </w:p>
        </w:tc>
        <w:tc>
          <w:tcPr>
            <w:tcW w:w="2409" w:type="dxa"/>
          </w:tcPr>
          <w:p w14:paraId="7CDEF2CA" w14:textId="77777777" w:rsidR="001A7528" w:rsidRPr="00AD7B8F" w:rsidRDefault="001A7528" w:rsidP="008E0427">
            <w:pPr>
              <w:spacing w:line="360" w:lineRule="auto"/>
              <w:rPr>
                <w:szCs w:val="21"/>
              </w:rPr>
            </w:pPr>
            <w:r w:rsidRPr="00AD7B8F">
              <w:rPr>
                <w:rFonts w:hint="eastAsia"/>
                <w:szCs w:val="21"/>
              </w:rPr>
              <w:t>系统排产信息</w:t>
            </w:r>
          </w:p>
        </w:tc>
      </w:tr>
      <w:tr w:rsidR="00AD7B8F" w:rsidRPr="00AD7B8F" w14:paraId="32739909" w14:textId="77777777" w:rsidTr="008E0427">
        <w:tc>
          <w:tcPr>
            <w:tcW w:w="2517" w:type="dxa"/>
            <w:vAlign w:val="bottom"/>
          </w:tcPr>
          <w:p w14:paraId="168D6DBA"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产品名称</w:t>
            </w:r>
          </w:p>
        </w:tc>
        <w:tc>
          <w:tcPr>
            <w:tcW w:w="3687" w:type="dxa"/>
          </w:tcPr>
          <w:p w14:paraId="4AB733C3" w14:textId="77777777" w:rsidR="001A7528" w:rsidRPr="00AD7B8F" w:rsidRDefault="001A7528" w:rsidP="008E0427">
            <w:pPr>
              <w:spacing w:line="360" w:lineRule="auto"/>
              <w:rPr>
                <w:szCs w:val="21"/>
              </w:rPr>
            </w:pPr>
          </w:p>
        </w:tc>
        <w:tc>
          <w:tcPr>
            <w:tcW w:w="2409" w:type="dxa"/>
          </w:tcPr>
          <w:p w14:paraId="7149ACB5" w14:textId="77777777" w:rsidR="001A7528" w:rsidRPr="00AD7B8F" w:rsidRDefault="001A7528" w:rsidP="008E0427">
            <w:pPr>
              <w:spacing w:line="360" w:lineRule="auto"/>
              <w:rPr>
                <w:szCs w:val="21"/>
              </w:rPr>
            </w:pPr>
            <w:r w:rsidRPr="00AD7B8F">
              <w:rPr>
                <w:rFonts w:hint="eastAsia"/>
                <w:szCs w:val="21"/>
              </w:rPr>
              <w:t>物料基础信息</w:t>
            </w:r>
          </w:p>
        </w:tc>
      </w:tr>
      <w:tr w:rsidR="00AD7B8F" w:rsidRPr="00AD7B8F" w14:paraId="43156554" w14:textId="77777777" w:rsidTr="008E0427">
        <w:tc>
          <w:tcPr>
            <w:tcW w:w="2517" w:type="dxa"/>
            <w:vAlign w:val="bottom"/>
          </w:tcPr>
          <w:p w14:paraId="17C2BCB9"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产品描述</w:t>
            </w:r>
          </w:p>
        </w:tc>
        <w:tc>
          <w:tcPr>
            <w:tcW w:w="3687" w:type="dxa"/>
          </w:tcPr>
          <w:p w14:paraId="24CEBF81" w14:textId="77777777" w:rsidR="001A7528" w:rsidRPr="00AD7B8F" w:rsidRDefault="001A7528" w:rsidP="008E0427">
            <w:pPr>
              <w:spacing w:line="360" w:lineRule="auto"/>
              <w:rPr>
                <w:szCs w:val="21"/>
              </w:rPr>
            </w:pPr>
          </w:p>
        </w:tc>
        <w:tc>
          <w:tcPr>
            <w:tcW w:w="2409" w:type="dxa"/>
          </w:tcPr>
          <w:p w14:paraId="2A95777B" w14:textId="77777777" w:rsidR="001A7528" w:rsidRPr="00AD7B8F" w:rsidRDefault="001A7528" w:rsidP="008E0427">
            <w:pPr>
              <w:spacing w:line="360" w:lineRule="auto"/>
              <w:rPr>
                <w:szCs w:val="21"/>
              </w:rPr>
            </w:pPr>
            <w:r w:rsidRPr="00AD7B8F">
              <w:rPr>
                <w:rFonts w:hint="eastAsia"/>
                <w:szCs w:val="21"/>
              </w:rPr>
              <w:t>物料基础信息</w:t>
            </w:r>
          </w:p>
        </w:tc>
      </w:tr>
      <w:tr w:rsidR="00AD7B8F" w:rsidRPr="00AD7B8F" w14:paraId="615C8F64" w14:textId="77777777" w:rsidTr="008E0427">
        <w:tc>
          <w:tcPr>
            <w:tcW w:w="2517" w:type="dxa"/>
            <w:vAlign w:val="bottom"/>
          </w:tcPr>
          <w:p w14:paraId="26DD1179"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产品类别</w:t>
            </w:r>
          </w:p>
        </w:tc>
        <w:tc>
          <w:tcPr>
            <w:tcW w:w="3687" w:type="dxa"/>
          </w:tcPr>
          <w:p w14:paraId="09F40D27" w14:textId="77777777" w:rsidR="001A7528" w:rsidRPr="00AD7B8F" w:rsidRDefault="001A7528" w:rsidP="008E0427">
            <w:pPr>
              <w:spacing w:line="360" w:lineRule="auto"/>
              <w:rPr>
                <w:szCs w:val="21"/>
              </w:rPr>
            </w:pPr>
          </w:p>
        </w:tc>
        <w:tc>
          <w:tcPr>
            <w:tcW w:w="2409" w:type="dxa"/>
          </w:tcPr>
          <w:p w14:paraId="72A93B80" w14:textId="77777777" w:rsidR="001A7528" w:rsidRPr="00AD7B8F" w:rsidRDefault="001A7528" w:rsidP="008E0427">
            <w:pPr>
              <w:spacing w:line="360" w:lineRule="auto"/>
              <w:rPr>
                <w:szCs w:val="21"/>
              </w:rPr>
            </w:pPr>
            <w:r w:rsidRPr="00AD7B8F">
              <w:rPr>
                <w:rFonts w:hint="eastAsia"/>
                <w:szCs w:val="21"/>
              </w:rPr>
              <w:t>物料基础信息</w:t>
            </w:r>
          </w:p>
        </w:tc>
      </w:tr>
      <w:tr w:rsidR="00AD7B8F" w:rsidRPr="00AD7B8F" w14:paraId="5EE3CB2C" w14:textId="77777777" w:rsidTr="008E0427">
        <w:tc>
          <w:tcPr>
            <w:tcW w:w="2517" w:type="dxa"/>
            <w:vAlign w:val="bottom"/>
          </w:tcPr>
          <w:p w14:paraId="36F5CCC4"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订单数量</w:t>
            </w:r>
          </w:p>
        </w:tc>
        <w:tc>
          <w:tcPr>
            <w:tcW w:w="3687" w:type="dxa"/>
          </w:tcPr>
          <w:p w14:paraId="0EBD4217" w14:textId="77777777" w:rsidR="001A7528" w:rsidRPr="00AD7B8F" w:rsidRDefault="001A7528" w:rsidP="008E0427">
            <w:pPr>
              <w:spacing w:line="360" w:lineRule="auto"/>
              <w:rPr>
                <w:szCs w:val="21"/>
              </w:rPr>
            </w:pPr>
          </w:p>
        </w:tc>
        <w:tc>
          <w:tcPr>
            <w:tcW w:w="2409" w:type="dxa"/>
          </w:tcPr>
          <w:p w14:paraId="0D9D1964" w14:textId="77777777" w:rsidR="001A7528" w:rsidRPr="00AD7B8F" w:rsidRDefault="001A7528" w:rsidP="008E0427">
            <w:pPr>
              <w:spacing w:line="360" w:lineRule="auto"/>
              <w:rPr>
                <w:szCs w:val="21"/>
              </w:rPr>
            </w:pPr>
            <w:r w:rsidRPr="00AD7B8F">
              <w:rPr>
                <w:rFonts w:hint="eastAsia"/>
                <w:szCs w:val="21"/>
              </w:rPr>
              <w:t>系统排产信息</w:t>
            </w:r>
          </w:p>
        </w:tc>
      </w:tr>
      <w:tr w:rsidR="001A7528" w:rsidRPr="00AD7B8F" w14:paraId="409E5F51" w14:textId="77777777" w:rsidTr="008E0427">
        <w:tc>
          <w:tcPr>
            <w:tcW w:w="2517" w:type="dxa"/>
            <w:vAlign w:val="bottom"/>
          </w:tcPr>
          <w:p w14:paraId="63F63983" w14:textId="77777777" w:rsidR="001A7528" w:rsidRPr="00AD7B8F" w:rsidRDefault="001A7528" w:rsidP="008E042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lastRenderedPageBreak/>
              <w:t>各个工序</w:t>
            </w:r>
          </w:p>
        </w:tc>
        <w:tc>
          <w:tcPr>
            <w:tcW w:w="3687" w:type="dxa"/>
          </w:tcPr>
          <w:p w14:paraId="78095152" w14:textId="77777777" w:rsidR="001A7528" w:rsidRPr="00AD7B8F" w:rsidRDefault="001A7528" w:rsidP="008E0427">
            <w:pPr>
              <w:spacing w:line="360" w:lineRule="auto"/>
              <w:rPr>
                <w:szCs w:val="21"/>
              </w:rPr>
            </w:pPr>
            <w:r w:rsidRPr="00AD7B8F">
              <w:rPr>
                <w:rFonts w:hint="eastAsia"/>
                <w:szCs w:val="21"/>
              </w:rPr>
              <w:t>显示每个工序完成情况</w:t>
            </w:r>
          </w:p>
        </w:tc>
        <w:tc>
          <w:tcPr>
            <w:tcW w:w="2409" w:type="dxa"/>
          </w:tcPr>
          <w:p w14:paraId="1881A4DD" w14:textId="77777777" w:rsidR="001A7528" w:rsidRPr="00AD7B8F" w:rsidRDefault="001A7528" w:rsidP="008E0427">
            <w:pPr>
              <w:spacing w:line="360" w:lineRule="auto"/>
              <w:rPr>
                <w:szCs w:val="21"/>
              </w:rPr>
            </w:pPr>
            <w:r w:rsidRPr="00AD7B8F">
              <w:rPr>
                <w:rFonts w:hint="eastAsia"/>
                <w:szCs w:val="21"/>
              </w:rPr>
              <w:t>系统排产信息</w:t>
            </w:r>
          </w:p>
        </w:tc>
      </w:tr>
    </w:tbl>
    <w:p w14:paraId="6851249D" w14:textId="77777777" w:rsidR="00466F1F" w:rsidRPr="00AD7B8F" w:rsidRDefault="00466F1F" w:rsidP="00490A4E">
      <w:pPr>
        <w:pStyle w:val="sj"/>
        <w:ind w:firstLine="0"/>
      </w:pPr>
    </w:p>
    <w:p w14:paraId="184C0984" w14:textId="1178F4B9" w:rsidR="007871EE" w:rsidRPr="00AD7B8F" w:rsidRDefault="00733014" w:rsidP="00733014">
      <w:pPr>
        <w:pStyle w:val="3"/>
      </w:pPr>
      <w:bookmarkStart w:id="147" w:name="_Toc58576901"/>
      <w:r w:rsidRPr="00AD7B8F">
        <w:rPr>
          <w:rFonts w:hint="eastAsia"/>
        </w:rPr>
        <w:t>5.7.8</w:t>
      </w:r>
      <w:r w:rsidRPr="00AD7B8F">
        <w:rPr>
          <w:rFonts w:hint="eastAsia"/>
        </w:rPr>
        <w:t>其它报表</w:t>
      </w:r>
      <w:bookmarkEnd w:id="147"/>
    </w:p>
    <w:p w14:paraId="37ACC74D" w14:textId="36DB070E" w:rsidR="00E02A5E" w:rsidRPr="00AD7B8F" w:rsidRDefault="00733014" w:rsidP="00E7762E">
      <w:pPr>
        <w:rPr>
          <w:sz w:val="24"/>
          <w:szCs w:val="24"/>
        </w:rPr>
      </w:pPr>
      <w:r w:rsidRPr="00AD7B8F">
        <w:tab/>
      </w:r>
      <w:r w:rsidRPr="00AD7B8F">
        <w:rPr>
          <w:rFonts w:hint="eastAsia"/>
          <w:sz w:val="24"/>
          <w:szCs w:val="24"/>
        </w:rPr>
        <w:t>可根据实际需求定制。</w:t>
      </w:r>
    </w:p>
    <w:p w14:paraId="39F1CAB6" w14:textId="14B11389" w:rsidR="007871EE" w:rsidRPr="00AD7B8F" w:rsidRDefault="008D47F5">
      <w:pPr>
        <w:pStyle w:val="2"/>
        <w:adjustRightInd/>
        <w:spacing w:before="260" w:after="260" w:line="416" w:lineRule="auto"/>
        <w:jc w:val="both"/>
        <w:textAlignment w:val="auto"/>
      </w:pPr>
      <w:bookmarkStart w:id="148" w:name="_Toc58576902"/>
      <w:r w:rsidRPr="00AD7B8F">
        <w:rPr>
          <w:rFonts w:hint="eastAsia"/>
        </w:rPr>
        <w:t>5.</w:t>
      </w:r>
      <w:r w:rsidR="00E7762E" w:rsidRPr="00AD7B8F">
        <w:rPr>
          <w:rFonts w:hint="eastAsia"/>
        </w:rPr>
        <w:t>8</w:t>
      </w:r>
      <w:r w:rsidRPr="00AD7B8F">
        <w:rPr>
          <w:rFonts w:hint="eastAsia"/>
        </w:rPr>
        <w:t>基础设置</w:t>
      </w:r>
      <w:bookmarkEnd w:id="148"/>
    </w:p>
    <w:p w14:paraId="0BFA89D4" w14:textId="590F1097" w:rsidR="007871EE" w:rsidRPr="00AD7B8F" w:rsidRDefault="008D47F5">
      <w:pPr>
        <w:spacing w:line="360" w:lineRule="auto"/>
        <w:ind w:firstLine="420"/>
        <w:rPr>
          <w:rFonts w:ascii="Tahoma" w:hAnsi="Tahoma"/>
          <w:sz w:val="24"/>
        </w:rPr>
      </w:pPr>
      <w:r w:rsidRPr="00AD7B8F">
        <w:rPr>
          <w:rFonts w:ascii="Tahoma" w:hAnsi="Tahoma" w:hint="eastAsia"/>
          <w:sz w:val="24"/>
        </w:rPr>
        <w:t>基础设置共包含</w:t>
      </w:r>
      <w:r w:rsidR="00E02A5E" w:rsidRPr="00AD7B8F">
        <w:rPr>
          <w:rFonts w:ascii="Tahoma" w:hAnsi="Tahoma" w:hint="eastAsia"/>
          <w:sz w:val="24"/>
        </w:rPr>
        <w:t>三</w:t>
      </w:r>
      <w:r w:rsidRPr="00AD7B8F">
        <w:rPr>
          <w:rFonts w:ascii="Tahoma" w:hAnsi="Tahoma" w:hint="eastAsia"/>
          <w:sz w:val="24"/>
        </w:rPr>
        <w:t>大部分，分别是</w:t>
      </w:r>
      <w:r w:rsidR="00766DC7" w:rsidRPr="00AD7B8F">
        <w:rPr>
          <w:rFonts w:ascii="Tahoma" w:hAnsi="Tahoma" w:hint="eastAsia"/>
          <w:sz w:val="24"/>
        </w:rPr>
        <w:t>机构</w:t>
      </w:r>
      <w:r w:rsidR="00E02A5E" w:rsidRPr="00AD7B8F">
        <w:rPr>
          <w:rFonts w:ascii="Tahoma" w:hAnsi="Tahoma" w:hint="eastAsia"/>
          <w:sz w:val="24"/>
        </w:rPr>
        <w:t>人员、</w:t>
      </w:r>
      <w:r w:rsidR="00766DC7" w:rsidRPr="00AD7B8F">
        <w:rPr>
          <w:rFonts w:ascii="Tahoma" w:hAnsi="Tahoma" w:hint="eastAsia"/>
          <w:sz w:val="24"/>
        </w:rPr>
        <w:t>物料仓库、</w:t>
      </w:r>
      <w:r w:rsidR="00E02A5E" w:rsidRPr="00AD7B8F">
        <w:rPr>
          <w:rFonts w:ascii="Tahoma" w:hAnsi="Tahoma" w:hint="eastAsia"/>
          <w:sz w:val="24"/>
        </w:rPr>
        <w:t>生产建模。机构人员模块</w:t>
      </w:r>
      <w:r w:rsidR="00766DC7" w:rsidRPr="00AD7B8F">
        <w:rPr>
          <w:rFonts w:ascii="Tahoma" w:hAnsi="Tahoma" w:hint="eastAsia"/>
          <w:sz w:val="24"/>
        </w:rPr>
        <w:t>包含</w:t>
      </w:r>
      <w:r w:rsidR="00E02A5E" w:rsidRPr="00AD7B8F">
        <w:rPr>
          <w:rFonts w:ascii="Tahoma" w:hAnsi="Tahoma" w:hint="eastAsia"/>
          <w:sz w:val="24"/>
        </w:rPr>
        <w:t>：单位档案、部门档案、人员档案；</w:t>
      </w:r>
      <w:r w:rsidR="00766DC7" w:rsidRPr="00AD7B8F">
        <w:rPr>
          <w:rFonts w:ascii="Tahoma" w:hAnsi="Tahoma" w:hint="eastAsia"/>
          <w:sz w:val="24"/>
        </w:rPr>
        <w:t>物料仓库包含：物料档案、物料仓库；</w:t>
      </w:r>
      <w:r w:rsidRPr="00AD7B8F">
        <w:rPr>
          <w:rFonts w:ascii="Tahoma" w:hAnsi="Tahoma" w:hint="eastAsia"/>
          <w:sz w:val="24"/>
        </w:rPr>
        <w:t>生产建模包含：</w:t>
      </w:r>
      <w:r w:rsidR="00E02A5E" w:rsidRPr="00AD7B8F">
        <w:rPr>
          <w:rFonts w:ascii="Tahoma" w:hAnsi="Tahoma" w:hint="eastAsia"/>
          <w:sz w:val="24"/>
        </w:rPr>
        <w:t>物料档案、</w:t>
      </w:r>
      <w:r w:rsidR="0064628F" w:rsidRPr="00AD7B8F">
        <w:rPr>
          <w:rFonts w:ascii="Tahoma" w:hAnsi="Tahoma" w:hint="eastAsia"/>
          <w:sz w:val="24"/>
        </w:rPr>
        <w:t>仓库档案、</w:t>
      </w:r>
      <w:r w:rsidRPr="00AD7B8F">
        <w:rPr>
          <w:rFonts w:ascii="Tahoma" w:hAnsi="Tahoma" w:hint="eastAsia"/>
          <w:sz w:val="24"/>
        </w:rPr>
        <w:t>车间档案、工序档案、工艺路线、物料清单、班次档案、</w:t>
      </w:r>
      <w:r w:rsidR="008F332F" w:rsidRPr="00AD7B8F">
        <w:rPr>
          <w:rFonts w:ascii="Tahoma" w:hAnsi="Tahoma" w:hint="eastAsia"/>
          <w:sz w:val="24"/>
        </w:rPr>
        <w:t>班组档案、</w:t>
      </w:r>
      <w:r w:rsidR="00D1566F" w:rsidRPr="00AD7B8F">
        <w:rPr>
          <w:rFonts w:ascii="Tahoma" w:hAnsi="Tahoma" w:hint="eastAsia"/>
          <w:sz w:val="24"/>
        </w:rPr>
        <w:t>设备档案</w:t>
      </w:r>
      <w:r w:rsidRPr="00AD7B8F">
        <w:rPr>
          <w:rFonts w:ascii="Tahoma" w:hAnsi="Tahoma" w:hint="eastAsia"/>
          <w:sz w:val="24"/>
        </w:rPr>
        <w:t>。</w:t>
      </w:r>
    </w:p>
    <w:p w14:paraId="06BE8B42" w14:textId="7E4BB358" w:rsidR="00A00C10" w:rsidRPr="00AD7B8F" w:rsidRDefault="007E6F12" w:rsidP="007E6F12">
      <w:pPr>
        <w:pStyle w:val="3"/>
        <w:rPr>
          <w:rFonts w:ascii="Tahoma" w:hAnsi="Tahoma"/>
          <w:sz w:val="24"/>
        </w:rPr>
      </w:pPr>
      <w:bookmarkStart w:id="149" w:name="_Toc58576903"/>
      <w:r w:rsidRPr="00AD7B8F">
        <w:rPr>
          <w:rFonts w:hint="eastAsia"/>
        </w:rPr>
        <w:t>5.8.1</w:t>
      </w:r>
      <w:r w:rsidRPr="00AD7B8F">
        <w:rPr>
          <w:rFonts w:hint="eastAsia"/>
        </w:rPr>
        <w:t>单位档案</w:t>
      </w:r>
      <w:bookmarkEnd w:id="149"/>
    </w:p>
    <w:p w14:paraId="6E84FBA4" w14:textId="01E53FD4" w:rsidR="00E149F1" w:rsidRPr="00AD7B8F" w:rsidRDefault="00E149F1" w:rsidP="00653A94">
      <w:pPr>
        <w:pStyle w:val="aff"/>
        <w:numPr>
          <w:ilvl w:val="0"/>
          <w:numId w:val="17"/>
        </w:numPr>
        <w:ind w:firstLineChars="0"/>
        <w:rPr>
          <w:b/>
        </w:rPr>
      </w:pP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2A37FD33" w14:textId="77777777" w:rsidTr="009258B7">
        <w:tc>
          <w:tcPr>
            <w:tcW w:w="1539" w:type="dxa"/>
            <w:shd w:val="clear" w:color="auto" w:fill="D9D9D9"/>
            <w:vAlign w:val="center"/>
          </w:tcPr>
          <w:p w14:paraId="7417B8D9" w14:textId="77777777" w:rsidR="007E32A3" w:rsidRPr="00AD7B8F" w:rsidRDefault="007E32A3"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4D1B4522" w14:textId="5C458594" w:rsidR="007E32A3" w:rsidRPr="00AD7B8F" w:rsidRDefault="007E32A3" w:rsidP="009258B7">
            <w:pPr>
              <w:spacing w:line="360" w:lineRule="auto"/>
              <w:rPr>
                <w:szCs w:val="21"/>
              </w:rPr>
            </w:pPr>
            <w:r w:rsidRPr="00AD7B8F">
              <w:rPr>
                <w:rFonts w:hint="eastAsia"/>
                <w:szCs w:val="21"/>
              </w:rPr>
              <w:t>单位档案</w:t>
            </w:r>
          </w:p>
        </w:tc>
      </w:tr>
      <w:tr w:rsidR="00AD7B8F" w:rsidRPr="00AD7B8F" w14:paraId="514D8356" w14:textId="77777777" w:rsidTr="009258B7">
        <w:tc>
          <w:tcPr>
            <w:tcW w:w="1539" w:type="dxa"/>
            <w:shd w:val="clear" w:color="auto" w:fill="D9D9D9"/>
            <w:vAlign w:val="center"/>
          </w:tcPr>
          <w:p w14:paraId="40F94AD2" w14:textId="77777777" w:rsidR="007E32A3" w:rsidRPr="00AD7B8F" w:rsidRDefault="007E32A3"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36B82418" w14:textId="7A512792" w:rsidR="007E32A3" w:rsidRPr="00AD7B8F" w:rsidRDefault="007E32A3" w:rsidP="009258B7">
            <w:pPr>
              <w:spacing w:line="360" w:lineRule="auto"/>
              <w:rPr>
                <w:szCs w:val="21"/>
              </w:rPr>
            </w:pPr>
            <w:r w:rsidRPr="00AD7B8F">
              <w:rPr>
                <w:rFonts w:hint="eastAsia"/>
                <w:szCs w:val="21"/>
              </w:rPr>
              <w:t>软件使用过程中，涉及到的单位基本信息的记录及维护。</w:t>
            </w:r>
          </w:p>
        </w:tc>
      </w:tr>
      <w:tr w:rsidR="00AD7B8F" w:rsidRPr="00AD7B8F" w14:paraId="0BDC1BAD" w14:textId="77777777" w:rsidTr="009258B7">
        <w:tc>
          <w:tcPr>
            <w:tcW w:w="1539" w:type="dxa"/>
            <w:shd w:val="clear" w:color="auto" w:fill="D9D9D9"/>
            <w:vAlign w:val="center"/>
          </w:tcPr>
          <w:p w14:paraId="25B4532F" w14:textId="77777777" w:rsidR="007E32A3" w:rsidRPr="00AD7B8F" w:rsidRDefault="007E32A3"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11E7FCDB" w14:textId="1443D020" w:rsidR="007E32A3" w:rsidRPr="00AD7B8F" w:rsidRDefault="006248B0" w:rsidP="009258B7">
            <w:pPr>
              <w:spacing w:line="360" w:lineRule="auto"/>
              <w:rPr>
                <w:szCs w:val="21"/>
              </w:rPr>
            </w:pPr>
            <w:r w:rsidRPr="00AD7B8F">
              <w:rPr>
                <w:rFonts w:hint="eastAsia"/>
                <w:szCs w:val="21"/>
              </w:rPr>
              <w:t>单位基本信息</w:t>
            </w:r>
            <w:r w:rsidR="007E32A3" w:rsidRPr="00AD7B8F">
              <w:rPr>
                <w:rFonts w:hint="eastAsia"/>
                <w:szCs w:val="21"/>
              </w:rPr>
              <w:t>。</w:t>
            </w:r>
          </w:p>
        </w:tc>
      </w:tr>
      <w:tr w:rsidR="00AD7B8F" w:rsidRPr="00AD7B8F" w14:paraId="49881592" w14:textId="77777777" w:rsidTr="009258B7">
        <w:tc>
          <w:tcPr>
            <w:tcW w:w="1539" w:type="dxa"/>
            <w:shd w:val="clear" w:color="auto" w:fill="D9D9D9"/>
            <w:vAlign w:val="center"/>
          </w:tcPr>
          <w:p w14:paraId="161E8594" w14:textId="77777777" w:rsidR="007E32A3" w:rsidRPr="00AD7B8F" w:rsidRDefault="007E32A3"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2BF74E6A" w14:textId="77777777" w:rsidR="007E32A3" w:rsidRPr="00AD7B8F" w:rsidRDefault="007E32A3" w:rsidP="009258B7">
            <w:pPr>
              <w:spacing w:line="360" w:lineRule="auto"/>
              <w:rPr>
                <w:szCs w:val="21"/>
              </w:rPr>
            </w:pPr>
            <w:r w:rsidRPr="00AD7B8F">
              <w:rPr>
                <w:rFonts w:hint="eastAsia"/>
                <w:szCs w:val="21"/>
              </w:rPr>
              <w:t>优先级：中</w:t>
            </w:r>
          </w:p>
        </w:tc>
      </w:tr>
      <w:tr w:rsidR="00AD7B8F" w:rsidRPr="00AD7B8F" w14:paraId="6D57980E" w14:textId="77777777" w:rsidTr="009258B7">
        <w:tc>
          <w:tcPr>
            <w:tcW w:w="1539" w:type="dxa"/>
            <w:shd w:val="clear" w:color="auto" w:fill="D9D9D9"/>
            <w:vAlign w:val="center"/>
          </w:tcPr>
          <w:p w14:paraId="04B04C72" w14:textId="77777777" w:rsidR="007E32A3" w:rsidRPr="00AD7B8F" w:rsidRDefault="007E32A3"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7A71730C" w14:textId="77777777" w:rsidR="007E32A3" w:rsidRPr="00AD7B8F" w:rsidRDefault="007E32A3" w:rsidP="009258B7">
            <w:pPr>
              <w:spacing w:line="360" w:lineRule="auto"/>
              <w:rPr>
                <w:szCs w:val="21"/>
              </w:rPr>
            </w:pPr>
            <w:r w:rsidRPr="00AD7B8F">
              <w:rPr>
                <w:rFonts w:hint="eastAsia"/>
                <w:szCs w:val="21"/>
              </w:rPr>
              <w:t>项目管理人员</w:t>
            </w:r>
          </w:p>
        </w:tc>
      </w:tr>
      <w:tr w:rsidR="00AD7B8F" w:rsidRPr="00AD7B8F" w14:paraId="7807B356" w14:textId="77777777" w:rsidTr="009258B7">
        <w:tc>
          <w:tcPr>
            <w:tcW w:w="1539" w:type="dxa"/>
            <w:shd w:val="clear" w:color="auto" w:fill="D9D9D9"/>
            <w:vAlign w:val="center"/>
          </w:tcPr>
          <w:p w14:paraId="5471454C" w14:textId="77777777" w:rsidR="007E32A3" w:rsidRPr="00AD7B8F" w:rsidRDefault="007E32A3"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187C6A53" w14:textId="77777777" w:rsidR="007E32A3" w:rsidRPr="00AD7B8F" w:rsidRDefault="007E32A3" w:rsidP="009258B7">
            <w:pPr>
              <w:spacing w:line="360" w:lineRule="auto"/>
              <w:rPr>
                <w:szCs w:val="21"/>
              </w:rPr>
            </w:pPr>
          </w:p>
        </w:tc>
      </w:tr>
      <w:tr w:rsidR="00AD7B8F" w:rsidRPr="00AD7B8F" w14:paraId="7A16AC8E" w14:textId="77777777" w:rsidTr="009258B7">
        <w:trPr>
          <w:cantSplit/>
          <w:trHeight w:val="1055"/>
        </w:trPr>
        <w:tc>
          <w:tcPr>
            <w:tcW w:w="1539" w:type="dxa"/>
            <w:tcBorders>
              <w:bottom w:val="single" w:sz="4" w:space="0" w:color="auto"/>
            </w:tcBorders>
            <w:shd w:val="clear" w:color="auto" w:fill="D9D9D9"/>
            <w:vAlign w:val="center"/>
          </w:tcPr>
          <w:p w14:paraId="5A77EB7E" w14:textId="77777777" w:rsidR="007E32A3" w:rsidRPr="00AD7B8F" w:rsidRDefault="007E32A3" w:rsidP="009258B7">
            <w:pPr>
              <w:spacing w:line="360" w:lineRule="auto"/>
              <w:jc w:val="center"/>
              <w:rPr>
                <w:szCs w:val="21"/>
              </w:rPr>
            </w:pPr>
            <w:r w:rsidRPr="00AD7B8F">
              <w:rPr>
                <w:rFonts w:hint="eastAsia"/>
                <w:szCs w:val="21"/>
              </w:rPr>
              <w:t>输入输出</w:t>
            </w:r>
          </w:p>
          <w:p w14:paraId="4592275A" w14:textId="77777777" w:rsidR="007E32A3" w:rsidRPr="00AD7B8F" w:rsidRDefault="007E32A3" w:rsidP="009258B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12FC74BA" w14:textId="77777777" w:rsidR="007E32A3" w:rsidRPr="00AD7B8F" w:rsidRDefault="007E32A3" w:rsidP="009258B7">
            <w:pPr>
              <w:spacing w:line="360" w:lineRule="auto"/>
              <w:rPr>
                <w:szCs w:val="21"/>
              </w:rPr>
            </w:pPr>
          </w:p>
        </w:tc>
      </w:tr>
      <w:tr w:rsidR="00AD7B8F" w:rsidRPr="00AD7B8F" w14:paraId="18CE1231" w14:textId="77777777" w:rsidTr="009258B7">
        <w:trPr>
          <w:cantSplit/>
          <w:trHeight w:val="500"/>
        </w:trPr>
        <w:tc>
          <w:tcPr>
            <w:tcW w:w="1539" w:type="dxa"/>
            <w:tcBorders>
              <w:bottom w:val="single" w:sz="4" w:space="0" w:color="auto"/>
            </w:tcBorders>
            <w:shd w:val="clear" w:color="auto" w:fill="D9D9D9"/>
            <w:vAlign w:val="center"/>
          </w:tcPr>
          <w:p w14:paraId="52E6AB23" w14:textId="77777777" w:rsidR="007E32A3" w:rsidRPr="00AD7B8F" w:rsidRDefault="007E32A3" w:rsidP="009258B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764038C0" w14:textId="0ECDC187" w:rsidR="007E32A3" w:rsidRPr="00AD7B8F" w:rsidRDefault="007E32A3" w:rsidP="009258B7">
            <w:pPr>
              <w:spacing w:line="360" w:lineRule="auto"/>
              <w:rPr>
                <w:szCs w:val="21"/>
              </w:rPr>
            </w:pPr>
            <w:r w:rsidRPr="00AD7B8F">
              <w:rPr>
                <w:rFonts w:hint="eastAsia"/>
                <w:szCs w:val="21"/>
              </w:rPr>
              <w:t>《</w:t>
            </w:r>
            <w:r w:rsidR="006248B0" w:rsidRPr="00AD7B8F">
              <w:rPr>
                <w:rFonts w:hint="eastAsia"/>
                <w:szCs w:val="21"/>
              </w:rPr>
              <w:t>单位档案表</w:t>
            </w:r>
            <w:r w:rsidRPr="00AD7B8F">
              <w:rPr>
                <w:rFonts w:hint="eastAsia"/>
                <w:szCs w:val="21"/>
              </w:rPr>
              <w:t>》</w:t>
            </w:r>
          </w:p>
        </w:tc>
      </w:tr>
    </w:tbl>
    <w:p w14:paraId="7884627E" w14:textId="2CA3C8CD" w:rsidR="00A00C10" w:rsidRPr="00AD7B8F" w:rsidRDefault="00A00C10" w:rsidP="00A00C10">
      <w:pPr>
        <w:spacing w:line="360" w:lineRule="auto"/>
        <w:rPr>
          <w:rFonts w:ascii="Tahoma" w:hAnsi="Tahoma"/>
          <w:sz w:val="24"/>
        </w:rPr>
      </w:pPr>
    </w:p>
    <w:p w14:paraId="5C601987" w14:textId="315D6232" w:rsidR="00E149F1" w:rsidRPr="00AD7B8F" w:rsidRDefault="00E149F1" w:rsidP="00E149F1">
      <w:pPr>
        <w:spacing w:line="360" w:lineRule="auto"/>
        <w:rPr>
          <w:b/>
        </w:rPr>
      </w:pPr>
      <w:r w:rsidRPr="00AD7B8F">
        <w:rPr>
          <w:rFonts w:hint="eastAsia"/>
          <w:b/>
        </w:rPr>
        <w:t>2</w:t>
      </w:r>
      <w:r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38BDD744" w14:textId="77777777" w:rsidTr="009258B7">
        <w:tc>
          <w:tcPr>
            <w:tcW w:w="2517" w:type="dxa"/>
          </w:tcPr>
          <w:p w14:paraId="7CC52D33" w14:textId="77777777" w:rsidR="00D7228C" w:rsidRPr="00AD7B8F" w:rsidRDefault="00D7228C" w:rsidP="009258B7">
            <w:pPr>
              <w:spacing w:line="360" w:lineRule="auto"/>
              <w:jc w:val="center"/>
              <w:rPr>
                <w:b/>
              </w:rPr>
            </w:pPr>
            <w:r w:rsidRPr="00AD7B8F">
              <w:rPr>
                <w:rFonts w:hint="eastAsia"/>
                <w:b/>
              </w:rPr>
              <w:t>数据项目</w:t>
            </w:r>
          </w:p>
        </w:tc>
        <w:tc>
          <w:tcPr>
            <w:tcW w:w="3687" w:type="dxa"/>
          </w:tcPr>
          <w:p w14:paraId="3363E6BA" w14:textId="77777777" w:rsidR="00D7228C" w:rsidRPr="00AD7B8F" w:rsidRDefault="00D7228C" w:rsidP="009258B7">
            <w:pPr>
              <w:spacing w:line="360" w:lineRule="auto"/>
              <w:jc w:val="center"/>
              <w:rPr>
                <w:b/>
              </w:rPr>
            </w:pPr>
            <w:r w:rsidRPr="00AD7B8F">
              <w:rPr>
                <w:rFonts w:hint="eastAsia"/>
                <w:b/>
              </w:rPr>
              <w:t>描述</w:t>
            </w:r>
          </w:p>
        </w:tc>
        <w:tc>
          <w:tcPr>
            <w:tcW w:w="2409" w:type="dxa"/>
          </w:tcPr>
          <w:p w14:paraId="1A974850" w14:textId="77777777" w:rsidR="00D7228C" w:rsidRPr="00AD7B8F" w:rsidRDefault="00D7228C" w:rsidP="009258B7">
            <w:pPr>
              <w:spacing w:line="360" w:lineRule="auto"/>
              <w:jc w:val="center"/>
              <w:rPr>
                <w:b/>
              </w:rPr>
            </w:pPr>
            <w:r w:rsidRPr="00AD7B8F">
              <w:rPr>
                <w:rFonts w:hint="eastAsia"/>
                <w:b/>
              </w:rPr>
              <w:t>备注</w:t>
            </w:r>
          </w:p>
        </w:tc>
      </w:tr>
      <w:tr w:rsidR="00AD7B8F" w:rsidRPr="00AD7B8F" w14:paraId="2B03502A" w14:textId="77777777" w:rsidTr="009258B7">
        <w:tc>
          <w:tcPr>
            <w:tcW w:w="2517" w:type="dxa"/>
            <w:vAlign w:val="bottom"/>
          </w:tcPr>
          <w:p w14:paraId="65F81A00" w14:textId="6E4E38B0" w:rsidR="00D7228C" w:rsidRPr="00AD7B8F" w:rsidRDefault="00D7228C" w:rsidP="009258B7">
            <w:pPr>
              <w:widowControl/>
              <w:jc w:val="left"/>
              <w:textAlignment w:val="bottom"/>
              <w:rPr>
                <w:rFonts w:ascii="宋体" w:hAnsi="宋体" w:cs="宋体"/>
                <w:szCs w:val="21"/>
              </w:rPr>
            </w:pPr>
            <w:r w:rsidRPr="00AD7B8F">
              <w:rPr>
                <w:rFonts w:ascii="宋体" w:hAnsi="宋体" w:cs="宋体" w:hint="eastAsia"/>
                <w:szCs w:val="21"/>
              </w:rPr>
              <w:t>单位编码</w:t>
            </w:r>
          </w:p>
        </w:tc>
        <w:tc>
          <w:tcPr>
            <w:tcW w:w="3687" w:type="dxa"/>
          </w:tcPr>
          <w:p w14:paraId="7A0A6B15" w14:textId="77777777" w:rsidR="00D7228C" w:rsidRPr="00AD7B8F" w:rsidRDefault="00D7228C" w:rsidP="009258B7">
            <w:pPr>
              <w:spacing w:line="360" w:lineRule="auto"/>
              <w:rPr>
                <w:b/>
                <w:szCs w:val="21"/>
              </w:rPr>
            </w:pPr>
          </w:p>
        </w:tc>
        <w:tc>
          <w:tcPr>
            <w:tcW w:w="2409" w:type="dxa"/>
          </w:tcPr>
          <w:p w14:paraId="7CBAF2D8" w14:textId="1FBA4D67" w:rsidR="00D7228C" w:rsidRPr="00AD7B8F" w:rsidRDefault="00D7228C" w:rsidP="009258B7">
            <w:pPr>
              <w:spacing w:line="360" w:lineRule="auto"/>
              <w:rPr>
                <w:szCs w:val="21"/>
              </w:rPr>
            </w:pPr>
            <w:r w:rsidRPr="00AD7B8F">
              <w:rPr>
                <w:rFonts w:hint="eastAsia"/>
                <w:szCs w:val="21"/>
              </w:rPr>
              <w:t>单位基础信息</w:t>
            </w:r>
          </w:p>
        </w:tc>
      </w:tr>
      <w:tr w:rsidR="00AD7B8F" w:rsidRPr="00AD7B8F" w14:paraId="35E04839" w14:textId="77777777" w:rsidTr="009258B7">
        <w:tc>
          <w:tcPr>
            <w:tcW w:w="2517" w:type="dxa"/>
            <w:vAlign w:val="bottom"/>
          </w:tcPr>
          <w:p w14:paraId="3927334D" w14:textId="241606A6" w:rsidR="00D7228C" w:rsidRPr="00AD7B8F" w:rsidRDefault="00D7228C"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lastRenderedPageBreak/>
              <w:t>单位名称</w:t>
            </w:r>
          </w:p>
        </w:tc>
        <w:tc>
          <w:tcPr>
            <w:tcW w:w="3687" w:type="dxa"/>
          </w:tcPr>
          <w:p w14:paraId="2FE7D4DC" w14:textId="77777777" w:rsidR="00D7228C" w:rsidRPr="00AD7B8F" w:rsidRDefault="00D7228C" w:rsidP="009258B7">
            <w:pPr>
              <w:spacing w:line="360" w:lineRule="auto"/>
              <w:rPr>
                <w:b/>
                <w:szCs w:val="21"/>
              </w:rPr>
            </w:pPr>
          </w:p>
        </w:tc>
        <w:tc>
          <w:tcPr>
            <w:tcW w:w="2409" w:type="dxa"/>
          </w:tcPr>
          <w:p w14:paraId="6BDDC520" w14:textId="66C93C85" w:rsidR="00D7228C" w:rsidRPr="00AD7B8F" w:rsidRDefault="00D7228C" w:rsidP="009258B7">
            <w:pPr>
              <w:spacing w:line="360" w:lineRule="auto"/>
              <w:rPr>
                <w:szCs w:val="21"/>
              </w:rPr>
            </w:pPr>
            <w:r w:rsidRPr="00AD7B8F">
              <w:rPr>
                <w:rFonts w:hint="eastAsia"/>
                <w:szCs w:val="21"/>
              </w:rPr>
              <w:t>单位基础信息</w:t>
            </w:r>
          </w:p>
        </w:tc>
      </w:tr>
      <w:tr w:rsidR="00AD7B8F" w:rsidRPr="00AD7B8F" w14:paraId="2797C90C" w14:textId="77777777" w:rsidTr="009258B7">
        <w:tc>
          <w:tcPr>
            <w:tcW w:w="2517" w:type="dxa"/>
            <w:vAlign w:val="bottom"/>
          </w:tcPr>
          <w:p w14:paraId="783F8640" w14:textId="65CEDC49" w:rsidR="00D7228C" w:rsidRPr="00AD7B8F" w:rsidRDefault="00D7228C"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地址</w:t>
            </w:r>
          </w:p>
        </w:tc>
        <w:tc>
          <w:tcPr>
            <w:tcW w:w="3687" w:type="dxa"/>
          </w:tcPr>
          <w:p w14:paraId="380E3365" w14:textId="77777777" w:rsidR="00D7228C" w:rsidRPr="00AD7B8F" w:rsidRDefault="00D7228C" w:rsidP="009258B7">
            <w:pPr>
              <w:spacing w:line="360" w:lineRule="auto"/>
              <w:rPr>
                <w:b/>
                <w:szCs w:val="21"/>
              </w:rPr>
            </w:pPr>
          </w:p>
        </w:tc>
        <w:tc>
          <w:tcPr>
            <w:tcW w:w="2409" w:type="dxa"/>
          </w:tcPr>
          <w:p w14:paraId="13D68422" w14:textId="5D5C2FAD" w:rsidR="00D7228C" w:rsidRPr="00AD7B8F" w:rsidRDefault="00D7228C" w:rsidP="009258B7">
            <w:pPr>
              <w:spacing w:line="360" w:lineRule="auto"/>
              <w:rPr>
                <w:szCs w:val="21"/>
              </w:rPr>
            </w:pPr>
            <w:r w:rsidRPr="00AD7B8F">
              <w:rPr>
                <w:rFonts w:hint="eastAsia"/>
                <w:szCs w:val="21"/>
              </w:rPr>
              <w:t>单位基础信息</w:t>
            </w:r>
          </w:p>
        </w:tc>
      </w:tr>
      <w:tr w:rsidR="00AD7B8F" w:rsidRPr="00AD7B8F" w14:paraId="752DB129" w14:textId="77777777" w:rsidTr="009258B7">
        <w:tc>
          <w:tcPr>
            <w:tcW w:w="2517" w:type="dxa"/>
            <w:vAlign w:val="bottom"/>
          </w:tcPr>
          <w:p w14:paraId="050889C9" w14:textId="2EB2E543" w:rsidR="00D7228C" w:rsidRPr="00AD7B8F" w:rsidRDefault="00D7228C"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联系电话</w:t>
            </w:r>
          </w:p>
        </w:tc>
        <w:tc>
          <w:tcPr>
            <w:tcW w:w="3687" w:type="dxa"/>
          </w:tcPr>
          <w:p w14:paraId="339A8EE1" w14:textId="77777777" w:rsidR="00D7228C" w:rsidRPr="00AD7B8F" w:rsidRDefault="00D7228C" w:rsidP="009258B7">
            <w:pPr>
              <w:spacing w:line="360" w:lineRule="auto"/>
              <w:rPr>
                <w:b/>
                <w:szCs w:val="21"/>
              </w:rPr>
            </w:pPr>
          </w:p>
        </w:tc>
        <w:tc>
          <w:tcPr>
            <w:tcW w:w="2409" w:type="dxa"/>
          </w:tcPr>
          <w:p w14:paraId="4B6823AE" w14:textId="2805577B" w:rsidR="00D7228C" w:rsidRPr="00AD7B8F" w:rsidRDefault="00D7228C" w:rsidP="009258B7">
            <w:pPr>
              <w:spacing w:line="360" w:lineRule="auto"/>
              <w:rPr>
                <w:szCs w:val="21"/>
              </w:rPr>
            </w:pPr>
            <w:r w:rsidRPr="00AD7B8F">
              <w:rPr>
                <w:rFonts w:hint="eastAsia"/>
                <w:szCs w:val="21"/>
              </w:rPr>
              <w:t>单位基础信息</w:t>
            </w:r>
          </w:p>
        </w:tc>
      </w:tr>
      <w:tr w:rsidR="00AD7B8F" w:rsidRPr="00AD7B8F" w14:paraId="5DF4FBA5" w14:textId="77777777" w:rsidTr="009258B7">
        <w:tc>
          <w:tcPr>
            <w:tcW w:w="2517" w:type="dxa"/>
            <w:vAlign w:val="bottom"/>
          </w:tcPr>
          <w:p w14:paraId="74F261C2" w14:textId="2685FB15" w:rsidR="00D7228C" w:rsidRPr="00AD7B8F" w:rsidRDefault="00D7228C"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传真</w:t>
            </w:r>
          </w:p>
        </w:tc>
        <w:tc>
          <w:tcPr>
            <w:tcW w:w="3687" w:type="dxa"/>
          </w:tcPr>
          <w:p w14:paraId="119D5706" w14:textId="77777777" w:rsidR="00D7228C" w:rsidRPr="00AD7B8F" w:rsidRDefault="00D7228C" w:rsidP="009258B7">
            <w:pPr>
              <w:spacing w:line="360" w:lineRule="auto"/>
              <w:rPr>
                <w:b/>
                <w:szCs w:val="21"/>
              </w:rPr>
            </w:pPr>
          </w:p>
        </w:tc>
        <w:tc>
          <w:tcPr>
            <w:tcW w:w="2409" w:type="dxa"/>
          </w:tcPr>
          <w:p w14:paraId="5C204B48" w14:textId="5D44A3C3" w:rsidR="00D7228C" w:rsidRPr="00AD7B8F" w:rsidRDefault="00D7228C" w:rsidP="009258B7">
            <w:pPr>
              <w:spacing w:line="360" w:lineRule="auto"/>
              <w:rPr>
                <w:szCs w:val="21"/>
              </w:rPr>
            </w:pPr>
            <w:r w:rsidRPr="00AD7B8F">
              <w:rPr>
                <w:rFonts w:hint="eastAsia"/>
                <w:szCs w:val="21"/>
              </w:rPr>
              <w:t>单位基础信息</w:t>
            </w:r>
          </w:p>
        </w:tc>
      </w:tr>
      <w:tr w:rsidR="00AD7B8F" w:rsidRPr="00AD7B8F" w14:paraId="28AB025C" w14:textId="77777777" w:rsidTr="009258B7">
        <w:tc>
          <w:tcPr>
            <w:tcW w:w="2517" w:type="dxa"/>
            <w:vAlign w:val="bottom"/>
          </w:tcPr>
          <w:p w14:paraId="1A66D7C3" w14:textId="1737FD70" w:rsidR="00D7228C" w:rsidRPr="00AD7B8F" w:rsidRDefault="00D7228C"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电子邮件</w:t>
            </w:r>
          </w:p>
        </w:tc>
        <w:tc>
          <w:tcPr>
            <w:tcW w:w="3687" w:type="dxa"/>
          </w:tcPr>
          <w:p w14:paraId="7670201D" w14:textId="77777777" w:rsidR="00D7228C" w:rsidRPr="00AD7B8F" w:rsidRDefault="00D7228C" w:rsidP="009258B7">
            <w:pPr>
              <w:spacing w:line="360" w:lineRule="auto"/>
              <w:rPr>
                <w:b/>
                <w:szCs w:val="21"/>
              </w:rPr>
            </w:pPr>
          </w:p>
        </w:tc>
        <w:tc>
          <w:tcPr>
            <w:tcW w:w="2409" w:type="dxa"/>
          </w:tcPr>
          <w:p w14:paraId="468CF54A" w14:textId="3BBB30DE" w:rsidR="00D7228C" w:rsidRPr="00AD7B8F" w:rsidRDefault="00D7228C" w:rsidP="009258B7">
            <w:pPr>
              <w:spacing w:line="360" w:lineRule="auto"/>
              <w:rPr>
                <w:szCs w:val="21"/>
              </w:rPr>
            </w:pPr>
            <w:r w:rsidRPr="00AD7B8F">
              <w:rPr>
                <w:rFonts w:hint="eastAsia"/>
                <w:szCs w:val="21"/>
              </w:rPr>
              <w:t>单位基础信息</w:t>
            </w:r>
          </w:p>
        </w:tc>
      </w:tr>
      <w:tr w:rsidR="00AD7B8F" w:rsidRPr="00AD7B8F" w14:paraId="463FD9A6" w14:textId="77777777" w:rsidTr="009258B7">
        <w:tc>
          <w:tcPr>
            <w:tcW w:w="2517" w:type="dxa"/>
            <w:vAlign w:val="bottom"/>
          </w:tcPr>
          <w:p w14:paraId="43863B2B" w14:textId="351ACF55" w:rsidR="00D7228C" w:rsidRPr="00AD7B8F" w:rsidRDefault="00D7228C"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邮政编码</w:t>
            </w:r>
          </w:p>
        </w:tc>
        <w:tc>
          <w:tcPr>
            <w:tcW w:w="3687" w:type="dxa"/>
          </w:tcPr>
          <w:p w14:paraId="0F98BFDC" w14:textId="77777777" w:rsidR="00D7228C" w:rsidRPr="00AD7B8F" w:rsidRDefault="00D7228C" w:rsidP="009258B7">
            <w:pPr>
              <w:spacing w:line="360" w:lineRule="auto"/>
              <w:rPr>
                <w:b/>
                <w:szCs w:val="21"/>
              </w:rPr>
            </w:pPr>
          </w:p>
        </w:tc>
        <w:tc>
          <w:tcPr>
            <w:tcW w:w="2409" w:type="dxa"/>
          </w:tcPr>
          <w:p w14:paraId="7205093A" w14:textId="3A86B10D" w:rsidR="00D7228C" w:rsidRPr="00AD7B8F" w:rsidRDefault="00D7228C" w:rsidP="009258B7">
            <w:pPr>
              <w:spacing w:line="360" w:lineRule="auto"/>
              <w:rPr>
                <w:szCs w:val="21"/>
              </w:rPr>
            </w:pPr>
            <w:r w:rsidRPr="00AD7B8F">
              <w:rPr>
                <w:rFonts w:hint="eastAsia"/>
                <w:szCs w:val="21"/>
              </w:rPr>
              <w:t>单位基础信息</w:t>
            </w:r>
          </w:p>
        </w:tc>
      </w:tr>
      <w:tr w:rsidR="00AD7B8F" w:rsidRPr="00AD7B8F" w14:paraId="51AD7918" w14:textId="77777777" w:rsidTr="009258B7">
        <w:tc>
          <w:tcPr>
            <w:tcW w:w="2517" w:type="dxa"/>
            <w:vAlign w:val="bottom"/>
          </w:tcPr>
          <w:p w14:paraId="1A8D9E95" w14:textId="51B283DC" w:rsidR="00D7228C" w:rsidRPr="00AD7B8F" w:rsidRDefault="00D7228C"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机构代码</w:t>
            </w:r>
          </w:p>
        </w:tc>
        <w:tc>
          <w:tcPr>
            <w:tcW w:w="3687" w:type="dxa"/>
          </w:tcPr>
          <w:p w14:paraId="46097579" w14:textId="77777777" w:rsidR="00D7228C" w:rsidRPr="00AD7B8F" w:rsidRDefault="00D7228C" w:rsidP="009258B7">
            <w:pPr>
              <w:spacing w:line="360" w:lineRule="auto"/>
              <w:rPr>
                <w:b/>
                <w:szCs w:val="21"/>
              </w:rPr>
            </w:pPr>
          </w:p>
        </w:tc>
        <w:tc>
          <w:tcPr>
            <w:tcW w:w="2409" w:type="dxa"/>
          </w:tcPr>
          <w:p w14:paraId="73EC7766" w14:textId="12DCD625" w:rsidR="00D7228C" w:rsidRPr="00AD7B8F" w:rsidRDefault="00D7228C" w:rsidP="009258B7">
            <w:pPr>
              <w:spacing w:line="360" w:lineRule="auto"/>
              <w:rPr>
                <w:szCs w:val="21"/>
              </w:rPr>
            </w:pPr>
            <w:r w:rsidRPr="00AD7B8F">
              <w:rPr>
                <w:rFonts w:hint="eastAsia"/>
                <w:szCs w:val="21"/>
              </w:rPr>
              <w:t>单位基础信息</w:t>
            </w:r>
          </w:p>
        </w:tc>
      </w:tr>
      <w:tr w:rsidR="00AD7B8F" w:rsidRPr="00AD7B8F" w14:paraId="236F1D02" w14:textId="77777777" w:rsidTr="009258B7">
        <w:tc>
          <w:tcPr>
            <w:tcW w:w="2517" w:type="dxa"/>
            <w:vAlign w:val="bottom"/>
          </w:tcPr>
          <w:p w14:paraId="070B5D12" w14:textId="18002F93" w:rsidR="00D7228C" w:rsidRPr="00AD7B8F" w:rsidRDefault="00D7228C"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法人代表</w:t>
            </w:r>
          </w:p>
        </w:tc>
        <w:tc>
          <w:tcPr>
            <w:tcW w:w="3687" w:type="dxa"/>
          </w:tcPr>
          <w:p w14:paraId="59FE3CBA" w14:textId="77777777" w:rsidR="00D7228C" w:rsidRPr="00AD7B8F" w:rsidRDefault="00D7228C" w:rsidP="009258B7">
            <w:pPr>
              <w:spacing w:line="360" w:lineRule="auto"/>
              <w:rPr>
                <w:b/>
                <w:szCs w:val="21"/>
              </w:rPr>
            </w:pPr>
          </w:p>
        </w:tc>
        <w:tc>
          <w:tcPr>
            <w:tcW w:w="2409" w:type="dxa"/>
          </w:tcPr>
          <w:p w14:paraId="096C8676" w14:textId="2C8B70D5" w:rsidR="00D7228C" w:rsidRPr="00AD7B8F" w:rsidRDefault="00D7228C" w:rsidP="009258B7">
            <w:pPr>
              <w:spacing w:line="360" w:lineRule="auto"/>
              <w:rPr>
                <w:szCs w:val="21"/>
              </w:rPr>
            </w:pPr>
            <w:r w:rsidRPr="00AD7B8F">
              <w:rPr>
                <w:rFonts w:hint="eastAsia"/>
                <w:szCs w:val="21"/>
              </w:rPr>
              <w:t>单位基础信息</w:t>
            </w:r>
          </w:p>
        </w:tc>
      </w:tr>
      <w:tr w:rsidR="00AD7B8F" w:rsidRPr="00AD7B8F" w14:paraId="3907B1AD" w14:textId="77777777" w:rsidTr="009258B7">
        <w:tc>
          <w:tcPr>
            <w:tcW w:w="2517" w:type="dxa"/>
            <w:vAlign w:val="bottom"/>
          </w:tcPr>
          <w:p w14:paraId="48FB3C31" w14:textId="77777777" w:rsidR="00D7228C" w:rsidRPr="00AD7B8F" w:rsidRDefault="00D7228C" w:rsidP="009258B7">
            <w:pPr>
              <w:widowControl/>
              <w:jc w:val="left"/>
              <w:textAlignment w:val="bottom"/>
              <w:rPr>
                <w:rFonts w:ascii="宋体" w:hAnsi="宋体" w:cs="宋体"/>
                <w:szCs w:val="21"/>
              </w:rPr>
            </w:pPr>
            <w:r w:rsidRPr="00AD7B8F">
              <w:rPr>
                <w:rFonts w:ascii="宋体" w:hAnsi="宋体" w:cs="宋体" w:hint="eastAsia"/>
                <w:szCs w:val="21"/>
              </w:rPr>
              <w:t>备注</w:t>
            </w:r>
          </w:p>
        </w:tc>
        <w:tc>
          <w:tcPr>
            <w:tcW w:w="3687" w:type="dxa"/>
          </w:tcPr>
          <w:p w14:paraId="694103C8" w14:textId="77777777" w:rsidR="00D7228C" w:rsidRPr="00AD7B8F" w:rsidRDefault="00D7228C" w:rsidP="009258B7">
            <w:pPr>
              <w:spacing w:line="360" w:lineRule="auto"/>
              <w:rPr>
                <w:szCs w:val="21"/>
              </w:rPr>
            </w:pPr>
          </w:p>
        </w:tc>
        <w:tc>
          <w:tcPr>
            <w:tcW w:w="2409" w:type="dxa"/>
          </w:tcPr>
          <w:p w14:paraId="7E3B03A4" w14:textId="1A3D7CF8" w:rsidR="00D7228C" w:rsidRPr="00AD7B8F" w:rsidRDefault="00D7228C" w:rsidP="009258B7">
            <w:pPr>
              <w:spacing w:line="360" w:lineRule="auto"/>
              <w:rPr>
                <w:szCs w:val="21"/>
              </w:rPr>
            </w:pPr>
            <w:r w:rsidRPr="00AD7B8F">
              <w:rPr>
                <w:rFonts w:hint="eastAsia"/>
                <w:szCs w:val="21"/>
              </w:rPr>
              <w:t>单位基础信息</w:t>
            </w:r>
          </w:p>
        </w:tc>
      </w:tr>
    </w:tbl>
    <w:p w14:paraId="296D8AEF" w14:textId="7CFF3FAA" w:rsidR="004D2E6C" w:rsidRPr="00AD7B8F" w:rsidRDefault="007E6F12" w:rsidP="007E6F12">
      <w:pPr>
        <w:pStyle w:val="3"/>
        <w:tabs>
          <w:tab w:val="left" w:pos="1276"/>
        </w:tabs>
        <w:spacing w:line="413" w:lineRule="auto"/>
      </w:pPr>
      <w:bookmarkStart w:id="150" w:name="_Toc58576904"/>
      <w:r w:rsidRPr="00AD7B8F">
        <w:rPr>
          <w:rFonts w:hint="eastAsia"/>
        </w:rPr>
        <w:t>5.8.2</w:t>
      </w:r>
      <w:r w:rsidRPr="00AD7B8F">
        <w:rPr>
          <w:rFonts w:hint="eastAsia"/>
        </w:rPr>
        <w:t>部门档案</w:t>
      </w:r>
      <w:bookmarkEnd w:id="150"/>
    </w:p>
    <w:p w14:paraId="65D2198F" w14:textId="63083EA7" w:rsidR="00006C90" w:rsidRPr="00AD7B8F" w:rsidRDefault="00006C90" w:rsidP="00006C90">
      <w:pPr>
        <w:rPr>
          <w:b/>
        </w:rPr>
      </w:pPr>
      <w:r w:rsidRPr="00AD7B8F">
        <w:rPr>
          <w:rFonts w:hint="eastAsia"/>
          <w:b/>
        </w:rPr>
        <w:t>1</w:t>
      </w: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1EB639B9" w14:textId="77777777" w:rsidTr="009258B7">
        <w:tc>
          <w:tcPr>
            <w:tcW w:w="1539" w:type="dxa"/>
            <w:shd w:val="clear" w:color="auto" w:fill="D9D9D9"/>
            <w:vAlign w:val="center"/>
          </w:tcPr>
          <w:p w14:paraId="447F8CC3" w14:textId="77777777" w:rsidR="002B7EAC" w:rsidRPr="00AD7B8F" w:rsidRDefault="002B7EAC"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6C47EF5A" w14:textId="21E802B2" w:rsidR="002B7EAC" w:rsidRPr="00AD7B8F" w:rsidRDefault="002B7EAC" w:rsidP="009258B7">
            <w:pPr>
              <w:spacing w:line="360" w:lineRule="auto"/>
              <w:rPr>
                <w:szCs w:val="21"/>
              </w:rPr>
            </w:pPr>
            <w:r w:rsidRPr="00AD7B8F">
              <w:rPr>
                <w:rFonts w:hint="eastAsia"/>
                <w:szCs w:val="21"/>
              </w:rPr>
              <w:t>部门档案</w:t>
            </w:r>
          </w:p>
        </w:tc>
      </w:tr>
      <w:tr w:rsidR="00AD7B8F" w:rsidRPr="00AD7B8F" w14:paraId="1EC428F7" w14:textId="77777777" w:rsidTr="009258B7">
        <w:tc>
          <w:tcPr>
            <w:tcW w:w="1539" w:type="dxa"/>
            <w:shd w:val="clear" w:color="auto" w:fill="D9D9D9"/>
            <w:vAlign w:val="center"/>
          </w:tcPr>
          <w:p w14:paraId="4FD12295" w14:textId="77777777" w:rsidR="002B7EAC" w:rsidRPr="00AD7B8F" w:rsidRDefault="002B7EAC"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252886B2" w14:textId="17DCD8B1" w:rsidR="002B7EAC" w:rsidRPr="00AD7B8F" w:rsidRDefault="002B7EAC" w:rsidP="009258B7">
            <w:pPr>
              <w:spacing w:line="360" w:lineRule="auto"/>
              <w:rPr>
                <w:szCs w:val="21"/>
              </w:rPr>
            </w:pPr>
            <w:r w:rsidRPr="00AD7B8F">
              <w:rPr>
                <w:rFonts w:hint="eastAsia"/>
                <w:szCs w:val="21"/>
              </w:rPr>
              <w:t>软件使用过程中，涉及到的</w:t>
            </w:r>
            <w:r w:rsidR="004719BA" w:rsidRPr="00AD7B8F">
              <w:rPr>
                <w:rFonts w:hint="eastAsia"/>
                <w:szCs w:val="21"/>
              </w:rPr>
              <w:t>部门</w:t>
            </w:r>
            <w:r w:rsidRPr="00AD7B8F">
              <w:rPr>
                <w:rFonts w:hint="eastAsia"/>
                <w:szCs w:val="21"/>
              </w:rPr>
              <w:t>基本信息的记录及维护。</w:t>
            </w:r>
          </w:p>
        </w:tc>
      </w:tr>
      <w:tr w:rsidR="00AD7B8F" w:rsidRPr="00AD7B8F" w14:paraId="0F71CAE6" w14:textId="77777777" w:rsidTr="009258B7">
        <w:tc>
          <w:tcPr>
            <w:tcW w:w="1539" w:type="dxa"/>
            <w:shd w:val="clear" w:color="auto" w:fill="D9D9D9"/>
            <w:vAlign w:val="center"/>
          </w:tcPr>
          <w:p w14:paraId="66645E73" w14:textId="77777777" w:rsidR="002B7EAC" w:rsidRPr="00AD7B8F" w:rsidRDefault="002B7EAC"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33884FFF" w14:textId="07C7077B" w:rsidR="002B7EAC" w:rsidRPr="00AD7B8F" w:rsidRDefault="00986E75" w:rsidP="009258B7">
            <w:pPr>
              <w:spacing w:line="360" w:lineRule="auto"/>
              <w:rPr>
                <w:szCs w:val="21"/>
              </w:rPr>
            </w:pPr>
            <w:r w:rsidRPr="00AD7B8F">
              <w:rPr>
                <w:rFonts w:hint="eastAsia"/>
                <w:szCs w:val="21"/>
              </w:rPr>
              <w:t>部门</w:t>
            </w:r>
            <w:r w:rsidR="002B7EAC" w:rsidRPr="00AD7B8F">
              <w:rPr>
                <w:rFonts w:hint="eastAsia"/>
                <w:szCs w:val="21"/>
              </w:rPr>
              <w:t>基本信息。</w:t>
            </w:r>
          </w:p>
        </w:tc>
      </w:tr>
      <w:tr w:rsidR="00AD7B8F" w:rsidRPr="00AD7B8F" w14:paraId="202E610F" w14:textId="77777777" w:rsidTr="009258B7">
        <w:tc>
          <w:tcPr>
            <w:tcW w:w="1539" w:type="dxa"/>
            <w:shd w:val="clear" w:color="auto" w:fill="D9D9D9"/>
            <w:vAlign w:val="center"/>
          </w:tcPr>
          <w:p w14:paraId="1B818431" w14:textId="77777777" w:rsidR="002B7EAC" w:rsidRPr="00AD7B8F" w:rsidRDefault="002B7EAC"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52B90CD6" w14:textId="77777777" w:rsidR="002B7EAC" w:rsidRPr="00AD7B8F" w:rsidRDefault="002B7EAC" w:rsidP="009258B7">
            <w:pPr>
              <w:spacing w:line="360" w:lineRule="auto"/>
              <w:rPr>
                <w:szCs w:val="21"/>
              </w:rPr>
            </w:pPr>
            <w:r w:rsidRPr="00AD7B8F">
              <w:rPr>
                <w:rFonts w:hint="eastAsia"/>
                <w:szCs w:val="21"/>
              </w:rPr>
              <w:t>优先级：中</w:t>
            </w:r>
          </w:p>
        </w:tc>
      </w:tr>
      <w:tr w:rsidR="00AD7B8F" w:rsidRPr="00AD7B8F" w14:paraId="7C2A8E73" w14:textId="77777777" w:rsidTr="009258B7">
        <w:tc>
          <w:tcPr>
            <w:tcW w:w="1539" w:type="dxa"/>
            <w:shd w:val="clear" w:color="auto" w:fill="D9D9D9"/>
            <w:vAlign w:val="center"/>
          </w:tcPr>
          <w:p w14:paraId="2E4E44D5" w14:textId="77777777" w:rsidR="002B7EAC" w:rsidRPr="00AD7B8F" w:rsidRDefault="002B7EAC"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0BB364B1" w14:textId="77777777" w:rsidR="002B7EAC" w:rsidRPr="00AD7B8F" w:rsidRDefault="002B7EAC" w:rsidP="009258B7">
            <w:pPr>
              <w:spacing w:line="360" w:lineRule="auto"/>
              <w:rPr>
                <w:szCs w:val="21"/>
              </w:rPr>
            </w:pPr>
            <w:r w:rsidRPr="00AD7B8F">
              <w:rPr>
                <w:rFonts w:hint="eastAsia"/>
                <w:szCs w:val="21"/>
              </w:rPr>
              <w:t>项目管理人员</w:t>
            </w:r>
          </w:p>
        </w:tc>
      </w:tr>
      <w:tr w:rsidR="00AD7B8F" w:rsidRPr="00AD7B8F" w14:paraId="4E7C2A2F" w14:textId="77777777" w:rsidTr="009258B7">
        <w:tc>
          <w:tcPr>
            <w:tcW w:w="1539" w:type="dxa"/>
            <w:shd w:val="clear" w:color="auto" w:fill="D9D9D9"/>
            <w:vAlign w:val="center"/>
          </w:tcPr>
          <w:p w14:paraId="07A7BBCE" w14:textId="77777777" w:rsidR="002B7EAC" w:rsidRPr="00AD7B8F" w:rsidRDefault="002B7EAC"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48DC8236" w14:textId="77777777" w:rsidR="002B7EAC" w:rsidRPr="00AD7B8F" w:rsidRDefault="002B7EAC" w:rsidP="009258B7">
            <w:pPr>
              <w:spacing w:line="360" w:lineRule="auto"/>
              <w:rPr>
                <w:szCs w:val="21"/>
              </w:rPr>
            </w:pPr>
          </w:p>
        </w:tc>
      </w:tr>
      <w:tr w:rsidR="00AD7B8F" w:rsidRPr="00AD7B8F" w14:paraId="59A18EF1" w14:textId="77777777" w:rsidTr="009258B7">
        <w:trPr>
          <w:cantSplit/>
          <w:trHeight w:val="1055"/>
        </w:trPr>
        <w:tc>
          <w:tcPr>
            <w:tcW w:w="1539" w:type="dxa"/>
            <w:tcBorders>
              <w:bottom w:val="single" w:sz="4" w:space="0" w:color="auto"/>
            </w:tcBorders>
            <w:shd w:val="clear" w:color="auto" w:fill="D9D9D9"/>
            <w:vAlign w:val="center"/>
          </w:tcPr>
          <w:p w14:paraId="0C6B1B61" w14:textId="77777777" w:rsidR="002B7EAC" w:rsidRPr="00AD7B8F" w:rsidRDefault="002B7EAC" w:rsidP="009258B7">
            <w:pPr>
              <w:spacing w:line="360" w:lineRule="auto"/>
              <w:jc w:val="center"/>
              <w:rPr>
                <w:szCs w:val="21"/>
              </w:rPr>
            </w:pPr>
            <w:r w:rsidRPr="00AD7B8F">
              <w:rPr>
                <w:rFonts w:hint="eastAsia"/>
                <w:szCs w:val="21"/>
              </w:rPr>
              <w:t>输入输出</w:t>
            </w:r>
          </w:p>
          <w:p w14:paraId="0406049A" w14:textId="77777777" w:rsidR="002B7EAC" w:rsidRPr="00AD7B8F" w:rsidRDefault="002B7EAC" w:rsidP="009258B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75EB296F" w14:textId="77777777" w:rsidR="002B7EAC" w:rsidRPr="00AD7B8F" w:rsidRDefault="002B7EAC" w:rsidP="009258B7">
            <w:pPr>
              <w:spacing w:line="360" w:lineRule="auto"/>
              <w:rPr>
                <w:szCs w:val="21"/>
              </w:rPr>
            </w:pPr>
          </w:p>
        </w:tc>
      </w:tr>
      <w:tr w:rsidR="00AD7B8F" w:rsidRPr="00AD7B8F" w14:paraId="738B3117" w14:textId="77777777" w:rsidTr="009258B7">
        <w:trPr>
          <w:cantSplit/>
          <w:trHeight w:val="500"/>
        </w:trPr>
        <w:tc>
          <w:tcPr>
            <w:tcW w:w="1539" w:type="dxa"/>
            <w:tcBorders>
              <w:bottom w:val="single" w:sz="4" w:space="0" w:color="auto"/>
            </w:tcBorders>
            <w:shd w:val="clear" w:color="auto" w:fill="D9D9D9"/>
            <w:vAlign w:val="center"/>
          </w:tcPr>
          <w:p w14:paraId="25F5AB10" w14:textId="77777777" w:rsidR="002B7EAC" w:rsidRPr="00AD7B8F" w:rsidRDefault="002B7EAC" w:rsidP="009258B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5CB053C9" w14:textId="100BD3BC" w:rsidR="002B7EAC" w:rsidRPr="00AD7B8F" w:rsidRDefault="002B7EAC" w:rsidP="009258B7">
            <w:pPr>
              <w:spacing w:line="360" w:lineRule="auto"/>
              <w:rPr>
                <w:szCs w:val="21"/>
              </w:rPr>
            </w:pPr>
            <w:r w:rsidRPr="00AD7B8F">
              <w:rPr>
                <w:rFonts w:hint="eastAsia"/>
                <w:szCs w:val="21"/>
              </w:rPr>
              <w:t>《</w:t>
            </w:r>
            <w:r w:rsidR="00EB4DD0" w:rsidRPr="00AD7B8F">
              <w:rPr>
                <w:rFonts w:hint="eastAsia"/>
                <w:szCs w:val="21"/>
              </w:rPr>
              <w:t>部门</w:t>
            </w:r>
            <w:r w:rsidRPr="00AD7B8F">
              <w:rPr>
                <w:rFonts w:hint="eastAsia"/>
                <w:szCs w:val="21"/>
              </w:rPr>
              <w:t>档案表》</w:t>
            </w:r>
          </w:p>
        </w:tc>
      </w:tr>
    </w:tbl>
    <w:p w14:paraId="6A77B06A" w14:textId="5D6B7712" w:rsidR="004D2E6C" w:rsidRPr="00AD7B8F" w:rsidRDefault="004D2E6C" w:rsidP="004D2E6C"/>
    <w:p w14:paraId="0CB7B830" w14:textId="1F3ABCD3" w:rsidR="004D2E6C" w:rsidRPr="00AD7B8F" w:rsidRDefault="00006C90" w:rsidP="004D2E6C">
      <w:r w:rsidRPr="00AD7B8F">
        <w:rPr>
          <w:rFonts w:hint="eastAsia"/>
          <w:b/>
        </w:rPr>
        <w:t>2</w:t>
      </w:r>
      <w:r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562B0026" w14:textId="77777777" w:rsidTr="009258B7">
        <w:tc>
          <w:tcPr>
            <w:tcW w:w="2517" w:type="dxa"/>
          </w:tcPr>
          <w:p w14:paraId="192DB19A" w14:textId="77777777" w:rsidR="002B7EAC" w:rsidRPr="00AD7B8F" w:rsidRDefault="002B7EAC" w:rsidP="009258B7">
            <w:pPr>
              <w:spacing w:line="360" w:lineRule="auto"/>
              <w:jc w:val="center"/>
              <w:rPr>
                <w:b/>
              </w:rPr>
            </w:pPr>
            <w:r w:rsidRPr="00AD7B8F">
              <w:rPr>
                <w:rFonts w:hint="eastAsia"/>
                <w:b/>
              </w:rPr>
              <w:t>数据项目</w:t>
            </w:r>
          </w:p>
        </w:tc>
        <w:tc>
          <w:tcPr>
            <w:tcW w:w="3687" w:type="dxa"/>
          </w:tcPr>
          <w:p w14:paraId="090328A8" w14:textId="77777777" w:rsidR="002B7EAC" w:rsidRPr="00AD7B8F" w:rsidRDefault="002B7EAC" w:rsidP="009258B7">
            <w:pPr>
              <w:spacing w:line="360" w:lineRule="auto"/>
              <w:jc w:val="center"/>
              <w:rPr>
                <w:b/>
              </w:rPr>
            </w:pPr>
            <w:r w:rsidRPr="00AD7B8F">
              <w:rPr>
                <w:rFonts w:hint="eastAsia"/>
                <w:b/>
              </w:rPr>
              <w:t>描述</w:t>
            </w:r>
          </w:p>
        </w:tc>
        <w:tc>
          <w:tcPr>
            <w:tcW w:w="2409" w:type="dxa"/>
          </w:tcPr>
          <w:p w14:paraId="593B61FD" w14:textId="77777777" w:rsidR="002B7EAC" w:rsidRPr="00AD7B8F" w:rsidRDefault="002B7EAC" w:rsidP="009258B7">
            <w:pPr>
              <w:spacing w:line="360" w:lineRule="auto"/>
              <w:jc w:val="center"/>
              <w:rPr>
                <w:b/>
              </w:rPr>
            </w:pPr>
            <w:r w:rsidRPr="00AD7B8F">
              <w:rPr>
                <w:rFonts w:hint="eastAsia"/>
                <w:b/>
              </w:rPr>
              <w:t>备注</w:t>
            </w:r>
          </w:p>
        </w:tc>
      </w:tr>
      <w:tr w:rsidR="00AD7B8F" w:rsidRPr="00AD7B8F" w14:paraId="09B67080" w14:textId="77777777" w:rsidTr="009258B7">
        <w:tc>
          <w:tcPr>
            <w:tcW w:w="2517" w:type="dxa"/>
            <w:vAlign w:val="bottom"/>
          </w:tcPr>
          <w:p w14:paraId="4AB19875" w14:textId="2DDB8730" w:rsidR="002B7EAC" w:rsidRPr="00AD7B8F" w:rsidRDefault="001C1C77" w:rsidP="009258B7">
            <w:pPr>
              <w:widowControl/>
              <w:jc w:val="left"/>
              <w:textAlignment w:val="bottom"/>
              <w:rPr>
                <w:rFonts w:ascii="宋体" w:hAnsi="宋体" w:cs="宋体"/>
                <w:szCs w:val="21"/>
              </w:rPr>
            </w:pPr>
            <w:r w:rsidRPr="00AD7B8F">
              <w:rPr>
                <w:rFonts w:ascii="宋体" w:hAnsi="宋体" w:cs="宋体" w:hint="eastAsia"/>
                <w:szCs w:val="21"/>
              </w:rPr>
              <w:t>部门</w:t>
            </w:r>
            <w:r w:rsidR="002B7EAC" w:rsidRPr="00AD7B8F">
              <w:rPr>
                <w:rFonts w:ascii="宋体" w:hAnsi="宋体" w:cs="宋体" w:hint="eastAsia"/>
                <w:szCs w:val="21"/>
              </w:rPr>
              <w:t>编码</w:t>
            </w:r>
          </w:p>
        </w:tc>
        <w:tc>
          <w:tcPr>
            <w:tcW w:w="3687" w:type="dxa"/>
          </w:tcPr>
          <w:p w14:paraId="1A329480" w14:textId="77777777" w:rsidR="002B7EAC" w:rsidRPr="00AD7B8F" w:rsidRDefault="002B7EAC" w:rsidP="009258B7">
            <w:pPr>
              <w:spacing w:line="360" w:lineRule="auto"/>
              <w:rPr>
                <w:b/>
                <w:szCs w:val="21"/>
              </w:rPr>
            </w:pPr>
          </w:p>
        </w:tc>
        <w:tc>
          <w:tcPr>
            <w:tcW w:w="2409" w:type="dxa"/>
          </w:tcPr>
          <w:p w14:paraId="2177BDBB" w14:textId="36CEA072" w:rsidR="002B7EAC" w:rsidRPr="00AD7B8F" w:rsidRDefault="00467CBE" w:rsidP="009258B7">
            <w:pPr>
              <w:spacing w:line="360" w:lineRule="auto"/>
              <w:rPr>
                <w:szCs w:val="21"/>
              </w:rPr>
            </w:pPr>
            <w:r w:rsidRPr="00AD7B8F">
              <w:rPr>
                <w:rFonts w:hint="eastAsia"/>
                <w:szCs w:val="21"/>
              </w:rPr>
              <w:t>部门</w:t>
            </w:r>
            <w:r w:rsidR="002B7EAC" w:rsidRPr="00AD7B8F">
              <w:rPr>
                <w:rFonts w:hint="eastAsia"/>
                <w:szCs w:val="21"/>
              </w:rPr>
              <w:t>基础信息</w:t>
            </w:r>
          </w:p>
        </w:tc>
      </w:tr>
      <w:tr w:rsidR="00AD7B8F" w:rsidRPr="00AD7B8F" w14:paraId="27910ECB" w14:textId="77777777" w:rsidTr="009258B7">
        <w:tc>
          <w:tcPr>
            <w:tcW w:w="2517" w:type="dxa"/>
            <w:vAlign w:val="bottom"/>
          </w:tcPr>
          <w:p w14:paraId="37068F81" w14:textId="7B9877E8" w:rsidR="002B7EAC" w:rsidRPr="00AD7B8F" w:rsidRDefault="001C1C7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部门</w:t>
            </w:r>
            <w:r w:rsidR="002B7EAC" w:rsidRPr="00AD7B8F">
              <w:rPr>
                <w:rFonts w:ascii="宋体" w:hAnsi="宋体" w:cs="宋体" w:hint="eastAsia"/>
                <w:kern w:val="0"/>
                <w:szCs w:val="21"/>
                <w:lang w:bidi="ar"/>
              </w:rPr>
              <w:t>名称</w:t>
            </w:r>
          </w:p>
        </w:tc>
        <w:tc>
          <w:tcPr>
            <w:tcW w:w="3687" w:type="dxa"/>
          </w:tcPr>
          <w:p w14:paraId="11BC19C3" w14:textId="77777777" w:rsidR="002B7EAC" w:rsidRPr="00AD7B8F" w:rsidRDefault="002B7EAC" w:rsidP="009258B7">
            <w:pPr>
              <w:spacing w:line="360" w:lineRule="auto"/>
              <w:rPr>
                <w:b/>
                <w:szCs w:val="21"/>
              </w:rPr>
            </w:pPr>
          </w:p>
        </w:tc>
        <w:tc>
          <w:tcPr>
            <w:tcW w:w="2409" w:type="dxa"/>
          </w:tcPr>
          <w:p w14:paraId="783515C5" w14:textId="320E6EF2" w:rsidR="002B7EAC" w:rsidRPr="00AD7B8F" w:rsidRDefault="00467CBE" w:rsidP="009258B7">
            <w:pPr>
              <w:spacing w:line="360" w:lineRule="auto"/>
              <w:rPr>
                <w:szCs w:val="21"/>
              </w:rPr>
            </w:pPr>
            <w:r w:rsidRPr="00AD7B8F">
              <w:rPr>
                <w:rFonts w:hint="eastAsia"/>
                <w:szCs w:val="21"/>
              </w:rPr>
              <w:t>部门</w:t>
            </w:r>
            <w:r w:rsidR="002B7EAC" w:rsidRPr="00AD7B8F">
              <w:rPr>
                <w:rFonts w:hint="eastAsia"/>
                <w:szCs w:val="21"/>
              </w:rPr>
              <w:t>基础信息</w:t>
            </w:r>
          </w:p>
        </w:tc>
      </w:tr>
      <w:tr w:rsidR="00AD7B8F" w:rsidRPr="00AD7B8F" w14:paraId="41CD69A8" w14:textId="77777777" w:rsidTr="009258B7">
        <w:tc>
          <w:tcPr>
            <w:tcW w:w="2517" w:type="dxa"/>
            <w:vAlign w:val="bottom"/>
          </w:tcPr>
          <w:p w14:paraId="02F14EB4" w14:textId="16A571AB" w:rsidR="002B7EAC" w:rsidRPr="00AD7B8F" w:rsidRDefault="001C1C7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助记码</w:t>
            </w:r>
          </w:p>
        </w:tc>
        <w:tc>
          <w:tcPr>
            <w:tcW w:w="3687" w:type="dxa"/>
          </w:tcPr>
          <w:p w14:paraId="7E64F168" w14:textId="77777777" w:rsidR="002B7EAC" w:rsidRPr="00AD7B8F" w:rsidRDefault="002B7EAC" w:rsidP="009258B7">
            <w:pPr>
              <w:spacing w:line="360" w:lineRule="auto"/>
              <w:rPr>
                <w:b/>
                <w:szCs w:val="21"/>
              </w:rPr>
            </w:pPr>
          </w:p>
        </w:tc>
        <w:tc>
          <w:tcPr>
            <w:tcW w:w="2409" w:type="dxa"/>
          </w:tcPr>
          <w:p w14:paraId="018E0E76" w14:textId="49F6E606" w:rsidR="002B7EAC" w:rsidRPr="00AD7B8F" w:rsidRDefault="00467CBE" w:rsidP="009258B7">
            <w:pPr>
              <w:spacing w:line="360" w:lineRule="auto"/>
              <w:rPr>
                <w:szCs w:val="21"/>
              </w:rPr>
            </w:pPr>
            <w:r w:rsidRPr="00AD7B8F">
              <w:rPr>
                <w:rFonts w:hint="eastAsia"/>
                <w:szCs w:val="21"/>
              </w:rPr>
              <w:t>部门</w:t>
            </w:r>
            <w:r w:rsidR="002B7EAC" w:rsidRPr="00AD7B8F">
              <w:rPr>
                <w:rFonts w:hint="eastAsia"/>
                <w:szCs w:val="21"/>
              </w:rPr>
              <w:t>基础信息</w:t>
            </w:r>
          </w:p>
        </w:tc>
      </w:tr>
      <w:tr w:rsidR="00AD7B8F" w:rsidRPr="00AD7B8F" w14:paraId="506F69E0" w14:textId="77777777" w:rsidTr="009258B7">
        <w:tc>
          <w:tcPr>
            <w:tcW w:w="2517" w:type="dxa"/>
            <w:vAlign w:val="bottom"/>
          </w:tcPr>
          <w:p w14:paraId="005B32FE" w14:textId="625DA049" w:rsidR="002B7EAC" w:rsidRPr="00AD7B8F" w:rsidRDefault="001C1C7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负责人</w:t>
            </w:r>
          </w:p>
        </w:tc>
        <w:tc>
          <w:tcPr>
            <w:tcW w:w="3687" w:type="dxa"/>
          </w:tcPr>
          <w:p w14:paraId="45BFFADD" w14:textId="77777777" w:rsidR="002B7EAC" w:rsidRPr="00AD7B8F" w:rsidRDefault="002B7EAC" w:rsidP="009258B7">
            <w:pPr>
              <w:spacing w:line="360" w:lineRule="auto"/>
              <w:rPr>
                <w:b/>
                <w:szCs w:val="21"/>
              </w:rPr>
            </w:pPr>
          </w:p>
        </w:tc>
        <w:tc>
          <w:tcPr>
            <w:tcW w:w="2409" w:type="dxa"/>
          </w:tcPr>
          <w:p w14:paraId="7107B9CA" w14:textId="6BE4C221" w:rsidR="002B7EAC" w:rsidRPr="00AD7B8F" w:rsidRDefault="00467CBE" w:rsidP="009258B7">
            <w:pPr>
              <w:spacing w:line="360" w:lineRule="auto"/>
              <w:rPr>
                <w:szCs w:val="21"/>
              </w:rPr>
            </w:pPr>
            <w:r w:rsidRPr="00AD7B8F">
              <w:rPr>
                <w:rFonts w:hint="eastAsia"/>
                <w:szCs w:val="21"/>
              </w:rPr>
              <w:t>部门</w:t>
            </w:r>
            <w:r w:rsidR="002B7EAC" w:rsidRPr="00AD7B8F">
              <w:rPr>
                <w:rFonts w:hint="eastAsia"/>
                <w:szCs w:val="21"/>
              </w:rPr>
              <w:t>基础信息</w:t>
            </w:r>
          </w:p>
        </w:tc>
      </w:tr>
      <w:tr w:rsidR="00AD7B8F" w:rsidRPr="00AD7B8F" w14:paraId="0D4E21E0" w14:textId="77777777" w:rsidTr="009258B7">
        <w:tc>
          <w:tcPr>
            <w:tcW w:w="2517" w:type="dxa"/>
            <w:vAlign w:val="bottom"/>
          </w:tcPr>
          <w:p w14:paraId="5D3D9B01" w14:textId="6D5D65A5" w:rsidR="002B7EAC" w:rsidRPr="00AD7B8F" w:rsidRDefault="001C1C7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lastRenderedPageBreak/>
              <w:t>电话</w:t>
            </w:r>
          </w:p>
        </w:tc>
        <w:tc>
          <w:tcPr>
            <w:tcW w:w="3687" w:type="dxa"/>
          </w:tcPr>
          <w:p w14:paraId="1F704D08" w14:textId="77777777" w:rsidR="002B7EAC" w:rsidRPr="00AD7B8F" w:rsidRDefault="002B7EAC" w:rsidP="009258B7">
            <w:pPr>
              <w:spacing w:line="360" w:lineRule="auto"/>
              <w:rPr>
                <w:b/>
                <w:szCs w:val="21"/>
              </w:rPr>
            </w:pPr>
          </w:p>
        </w:tc>
        <w:tc>
          <w:tcPr>
            <w:tcW w:w="2409" w:type="dxa"/>
          </w:tcPr>
          <w:p w14:paraId="3247F350" w14:textId="6D482000" w:rsidR="002B7EAC" w:rsidRPr="00AD7B8F" w:rsidRDefault="00467CBE" w:rsidP="009258B7">
            <w:pPr>
              <w:spacing w:line="360" w:lineRule="auto"/>
              <w:rPr>
                <w:szCs w:val="21"/>
              </w:rPr>
            </w:pPr>
            <w:r w:rsidRPr="00AD7B8F">
              <w:rPr>
                <w:rFonts w:hint="eastAsia"/>
                <w:szCs w:val="21"/>
              </w:rPr>
              <w:t>部门</w:t>
            </w:r>
            <w:r w:rsidR="002B7EAC" w:rsidRPr="00AD7B8F">
              <w:rPr>
                <w:rFonts w:hint="eastAsia"/>
                <w:szCs w:val="21"/>
              </w:rPr>
              <w:t>基础信息</w:t>
            </w:r>
          </w:p>
        </w:tc>
      </w:tr>
      <w:tr w:rsidR="00AD7B8F" w:rsidRPr="00AD7B8F" w14:paraId="22CF3FD9" w14:textId="77777777" w:rsidTr="009258B7">
        <w:tc>
          <w:tcPr>
            <w:tcW w:w="2517" w:type="dxa"/>
            <w:vAlign w:val="bottom"/>
          </w:tcPr>
          <w:p w14:paraId="097651BD" w14:textId="5CB29D1A" w:rsidR="002B7EAC" w:rsidRPr="00AD7B8F" w:rsidRDefault="001C1C7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传真</w:t>
            </w:r>
          </w:p>
        </w:tc>
        <w:tc>
          <w:tcPr>
            <w:tcW w:w="3687" w:type="dxa"/>
          </w:tcPr>
          <w:p w14:paraId="1B2A7E74" w14:textId="77777777" w:rsidR="002B7EAC" w:rsidRPr="00AD7B8F" w:rsidRDefault="002B7EAC" w:rsidP="009258B7">
            <w:pPr>
              <w:spacing w:line="360" w:lineRule="auto"/>
              <w:rPr>
                <w:b/>
                <w:szCs w:val="21"/>
              </w:rPr>
            </w:pPr>
          </w:p>
        </w:tc>
        <w:tc>
          <w:tcPr>
            <w:tcW w:w="2409" w:type="dxa"/>
          </w:tcPr>
          <w:p w14:paraId="4841E3DC" w14:textId="48796EF2" w:rsidR="002B7EAC" w:rsidRPr="00AD7B8F" w:rsidRDefault="00467CBE" w:rsidP="009258B7">
            <w:pPr>
              <w:spacing w:line="360" w:lineRule="auto"/>
              <w:rPr>
                <w:szCs w:val="21"/>
              </w:rPr>
            </w:pPr>
            <w:r w:rsidRPr="00AD7B8F">
              <w:rPr>
                <w:rFonts w:hint="eastAsia"/>
                <w:szCs w:val="21"/>
              </w:rPr>
              <w:t>部门</w:t>
            </w:r>
            <w:r w:rsidR="002B7EAC" w:rsidRPr="00AD7B8F">
              <w:rPr>
                <w:rFonts w:hint="eastAsia"/>
                <w:szCs w:val="21"/>
              </w:rPr>
              <w:t>基础信息</w:t>
            </w:r>
          </w:p>
        </w:tc>
      </w:tr>
      <w:tr w:rsidR="00AD7B8F" w:rsidRPr="00AD7B8F" w14:paraId="1EF10DFD" w14:textId="77777777" w:rsidTr="009258B7">
        <w:tc>
          <w:tcPr>
            <w:tcW w:w="2517" w:type="dxa"/>
            <w:vAlign w:val="bottom"/>
          </w:tcPr>
          <w:p w14:paraId="03D121E8" w14:textId="62F53C66" w:rsidR="002B7EAC" w:rsidRPr="00AD7B8F" w:rsidRDefault="001C1C7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电子邮件</w:t>
            </w:r>
          </w:p>
        </w:tc>
        <w:tc>
          <w:tcPr>
            <w:tcW w:w="3687" w:type="dxa"/>
          </w:tcPr>
          <w:p w14:paraId="090E6BFE" w14:textId="77777777" w:rsidR="002B7EAC" w:rsidRPr="00AD7B8F" w:rsidRDefault="002B7EAC" w:rsidP="009258B7">
            <w:pPr>
              <w:spacing w:line="360" w:lineRule="auto"/>
              <w:rPr>
                <w:b/>
                <w:szCs w:val="21"/>
              </w:rPr>
            </w:pPr>
          </w:p>
        </w:tc>
        <w:tc>
          <w:tcPr>
            <w:tcW w:w="2409" w:type="dxa"/>
          </w:tcPr>
          <w:p w14:paraId="0951B748" w14:textId="68B9BACF" w:rsidR="002B7EAC" w:rsidRPr="00AD7B8F" w:rsidRDefault="00467CBE" w:rsidP="009258B7">
            <w:pPr>
              <w:spacing w:line="360" w:lineRule="auto"/>
              <w:rPr>
                <w:szCs w:val="21"/>
              </w:rPr>
            </w:pPr>
            <w:r w:rsidRPr="00AD7B8F">
              <w:rPr>
                <w:rFonts w:hint="eastAsia"/>
                <w:szCs w:val="21"/>
              </w:rPr>
              <w:t>部门</w:t>
            </w:r>
            <w:r w:rsidR="002B7EAC" w:rsidRPr="00AD7B8F">
              <w:rPr>
                <w:rFonts w:hint="eastAsia"/>
                <w:szCs w:val="21"/>
              </w:rPr>
              <w:t>基础信息</w:t>
            </w:r>
          </w:p>
        </w:tc>
      </w:tr>
      <w:tr w:rsidR="00AD7B8F" w:rsidRPr="00AD7B8F" w14:paraId="4D683D32" w14:textId="77777777" w:rsidTr="009258B7">
        <w:tc>
          <w:tcPr>
            <w:tcW w:w="2517" w:type="dxa"/>
            <w:vAlign w:val="bottom"/>
          </w:tcPr>
          <w:p w14:paraId="20B26BAB" w14:textId="77D08C41" w:rsidR="002B7EAC" w:rsidRPr="00AD7B8F" w:rsidRDefault="001C1C7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部门类型</w:t>
            </w:r>
          </w:p>
        </w:tc>
        <w:tc>
          <w:tcPr>
            <w:tcW w:w="3687" w:type="dxa"/>
          </w:tcPr>
          <w:p w14:paraId="77D940E8" w14:textId="77777777" w:rsidR="002B7EAC" w:rsidRPr="00AD7B8F" w:rsidRDefault="002B7EAC" w:rsidP="009258B7">
            <w:pPr>
              <w:spacing w:line="360" w:lineRule="auto"/>
              <w:rPr>
                <w:b/>
                <w:szCs w:val="21"/>
              </w:rPr>
            </w:pPr>
          </w:p>
        </w:tc>
        <w:tc>
          <w:tcPr>
            <w:tcW w:w="2409" w:type="dxa"/>
          </w:tcPr>
          <w:p w14:paraId="649BF08D" w14:textId="1D4E4683" w:rsidR="002B7EAC" w:rsidRPr="00AD7B8F" w:rsidRDefault="00467CBE" w:rsidP="009258B7">
            <w:pPr>
              <w:spacing w:line="360" w:lineRule="auto"/>
              <w:rPr>
                <w:szCs w:val="21"/>
              </w:rPr>
            </w:pPr>
            <w:r w:rsidRPr="00AD7B8F">
              <w:rPr>
                <w:rFonts w:hint="eastAsia"/>
                <w:szCs w:val="21"/>
              </w:rPr>
              <w:t>部门</w:t>
            </w:r>
            <w:r w:rsidR="002B7EAC" w:rsidRPr="00AD7B8F">
              <w:rPr>
                <w:rFonts w:hint="eastAsia"/>
                <w:szCs w:val="21"/>
              </w:rPr>
              <w:t>基础信息</w:t>
            </w:r>
          </w:p>
        </w:tc>
      </w:tr>
      <w:tr w:rsidR="00AD7B8F" w:rsidRPr="00AD7B8F" w14:paraId="69BE7E0E" w14:textId="77777777" w:rsidTr="009258B7">
        <w:tc>
          <w:tcPr>
            <w:tcW w:w="2517" w:type="dxa"/>
            <w:vAlign w:val="bottom"/>
          </w:tcPr>
          <w:p w14:paraId="33007730" w14:textId="68C05F68" w:rsidR="002B7EAC" w:rsidRPr="00AD7B8F" w:rsidRDefault="001C1C7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状态</w:t>
            </w:r>
          </w:p>
        </w:tc>
        <w:tc>
          <w:tcPr>
            <w:tcW w:w="3687" w:type="dxa"/>
          </w:tcPr>
          <w:p w14:paraId="33E945FA" w14:textId="77777777" w:rsidR="002B7EAC" w:rsidRPr="00AD7B8F" w:rsidRDefault="002B7EAC" w:rsidP="009258B7">
            <w:pPr>
              <w:spacing w:line="360" w:lineRule="auto"/>
              <w:rPr>
                <w:b/>
                <w:szCs w:val="21"/>
              </w:rPr>
            </w:pPr>
          </w:p>
        </w:tc>
        <w:tc>
          <w:tcPr>
            <w:tcW w:w="2409" w:type="dxa"/>
          </w:tcPr>
          <w:p w14:paraId="172E63FC" w14:textId="49D6E61B" w:rsidR="002B7EAC" w:rsidRPr="00AD7B8F" w:rsidRDefault="00467CBE" w:rsidP="009258B7">
            <w:pPr>
              <w:spacing w:line="360" w:lineRule="auto"/>
              <w:rPr>
                <w:szCs w:val="21"/>
              </w:rPr>
            </w:pPr>
            <w:r w:rsidRPr="00AD7B8F">
              <w:rPr>
                <w:rFonts w:hint="eastAsia"/>
                <w:szCs w:val="21"/>
              </w:rPr>
              <w:t>部门</w:t>
            </w:r>
            <w:r w:rsidR="002B7EAC" w:rsidRPr="00AD7B8F">
              <w:rPr>
                <w:rFonts w:hint="eastAsia"/>
                <w:szCs w:val="21"/>
              </w:rPr>
              <w:t>基础信息</w:t>
            </w:r>
          </w:p>
        </w:tc>
      </w:tr>
      <w:tr w:rsidR="00AD7B8F" w:rsidRPr="00AD7B8F" w14:paraId="7144948F" w14:textId="77777777" w:rsidTr="009258B7">
        <w:tc>
          <w:tcPr>
            <w:tcW w:w="2517" w:type="dxa"/>
            <w:vAlign w:val="bottom"/>
          </w:tcPr>
          <w:p w14:paraId="4BF6D22D" w14:textId="77777777" w:rsidR="002B7EAC" w:rsidRPr="00AD7B8F" w:rsidRDefault="002B7EAC" w:rsidP="009258B7">
            <w:pPr>
              <w:widowControl/>
              <w:jc w:val="left"/>
              <w:textAlignment w:val="bottom"/>
              <w:rPr>
                <w:rFonts w:ascii="宋体" w:hAnsi="宋体" w:cs="宋体"/>
                <w:szCs w:val="21"/>
              </w:rPr>
            </w:pPr>
            <w:r w:rsidRPr="00AD7B8F">
              <w:rPr>
                <w:rFonts w:ascii="宋体" w:hAnsi="宋体" w:cs="宋体" w:hint="eastAsia"/>
                <w:szCs w:val="21"/>
              </w:rPr>
              <w:t>备注</w:t>
            </w:r>
          </w:p>
        </w:tc>
        <w:tc>
          <w:tcPr>
            <w:tcW w:w="3687" w:type="dxa"/>
          </w:tcPr>
          <w:p w14:paraId="56E9E230" w14:textId="77777777" w:rsidR="002B7EAC" w:rsidRPr="00AD7B8F" w:rsidRDefault="002B7EAC" w:rsidP="009258B7">
            <w:pPr>
              <w:spacing w:line="360" w:lineRule="auto"/>
              <w:rPr>
                <w:szCs w:val="21"/>
              </w:rPr>
            </w:pPr>
          </w:p>
        </w:tc>
        <w:tc>
          <w:tcPr>
            <w:tcW w:w="2409" w:type="dxa"/>
          </w:tcPr>
          <w:p w14:paraId="65971D1B" w14:textId="2C540A0D" w:rsidR="002B7EAC" w:rsidRPr="00AD7B8F" w:rsidRDefault="00467CBE" w:rsidP="009258B7">
            <w:pPr>
              <w:spacing w:line="360" w:lineRule="auto"/>
              <w:rPr>
                <w:szCs w:val="21"/>
              </w:rPr>
            </w:pPr>
            <w:r w:rsidRPr="00AD7B8F">
              <w:rPr>
                <w:rFonts w:hint="eastAsia"/>
                <w:szCs w:val="21"/>
              </w:rPr>
              <w:t>部门</w:t>
            </w:r>
            <w:r w:rsidR="002B7EAC" w:rsidRPr="00AD7B8F">
              <w:rPr>
                <w:rFonts w:hint="eastAsia"/>
                <w:szCs w:val="21"/>
              </w:rPr>
              <w:t>基础信息</w:t>
            </w:r>
          </w:p>
        </w:tc>
      </w:tr>
    </w:tbl>
    <w:p w14:paraId="25863819" w14:textId="068210A7" w:rsidR="007871EE" w:rsidRPr="00AD7B8F" w:rsidRDefault="004D2E6C">
      <w:pPr>
        <w:pStyle w:val="3"/>
        <w:tabs>
          <w:tab w:val="left" w:pos="1276"/>
        </w:tabs>
        <w:spacing w:line="413" w:lineRule="auto"/>
      </w:pPr>
      <w:bookmarkStart w:id="151" w:name="_Toc58576905"/>
      <w:r w:rsidRPr="00AD7B8F">
        <w:rPr>
          <w:rFonts w:hint="eastAsia"/>
        </w:rPr>
        <w:t>5.8.3</w:t>
      </w:r>
      <w:bookmarkStart w:id="152" w:name="_Hlk45523737"/>
      <w:r w:rsidRPr="00AD7B8F">
        <w:rPr>
          <w:rFonts w:hint="eastAsia"/>
        </w:rPr>
        <w:t>人员</w:t>
      </w:r>
      <w:bookmarkEnd w:id="152"/>
      <w:r w:rsidR="00A00C10" w:rsidRPr="00AD7B8F">
        <w:rPr>
          <w:rFonts w:hint="eastAsia"/>
        </w:rPr>
        <w:t>档案</w:t>
      </w:r>
      <w:bookmarkEnd w:id="151"/>
    </w:p>
    <w:p w14:paraId="2922E5C2" w14:textId="1BE0822F" w:rsidR="007871EE" w:rsidRPr="00AD7B8F" w:rsidRDefault="00520ED1" w:rsidP="00520ED1">
      <w:pPr>
        <w:rPr>
          <w:b/>
        </w:rPr>
      </w:pPr>
      <w:r w:rsidRPr="00AD7B8F">
        <w:rPr>
          <w:rFonts w:hint="eastAsia"/>
          <w:b/>
        </w:rPr>
        <w:t>1</w:t>
      </w:r>
      <w:r w:rsidRPr="00AD7B8F">
        <w:rPr>
          <w:rFonts w:hint="eastAsia"/>
          <w:b/>
        </w:rPr>
        <w:t>）</w:t>
      </w:r>
      <w:r w:rsidR="008D47F5"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272DA200" w14:textId="77777777">
        <w:tc>
          <w:tcPr>
            <w:tcW w:w="1539" w:type="dxa"/>
            <w:shd w:val="clear" w:color="auto" w:fill="D9D9D9"/>
            <w:vAlign w:val="center"/>
          </w:tcPr>
          <w:p w14:paraId="3AD512AD"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1B3A5077" w14:textId="77777777" w:rsidR="007871EE" w:rsidRPr="00AD7B8F" w:rsidRDefault="008D47F5">
            <w:pPr>
              <w:spacing w:line="360" w:lineRule="auto"/>
              <w:rPr>
                <w:szCs w:val="21"/>
              </w:rPr>
            </w:pPr>
            <w:r w:rsidRPr="00AD7B8F">
              <w:rPr>
                <w:rFonts w:hint="eastAsia"/>
                <w:szCs w:val="21"/>
              </w:rPr>
              <w:t>机构人员</w:t>
            </w:r>
          </w:p>
        </w:tc>
      </w:tr>
      <w:tr w:rsidR="00AD7B8F" w:rsidRPr="00AD7B8F" w14:paraId="2B847848" w14:textId="77777777">
        <w:tc>
          <w:tcPr>
            <w:tcW w:w="1539" w:type="dxa"/>
            <w:shd w:val="clear" w:color="auto" w:fill="D9D9D9"/>
            <w:vAlign w:val="center"/>
          </w:tcPr>
          <w:p w14:paraId="1CAC9964"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24855E6E" w14:textId="77777777" w:rsidR="007871EE" w:rsidRPr="00AD7B8F" w:rsidRDefault="008D47F5">
            <w:pPr>
              <w:spacing w:line="360" w:lineRule="auto"/>
              <w:rPr>
                <w:szCs w:val="21"/>
              </w:rPr>
            </w:pPr>
            <w:r w:rsidRPr="00AD7B8F">
              <w:rPr>
                <w:rFonts w:hint="eastAsia"/>
                <w:szCs w:val="21"/>
              </w:rPr>
              <w:t>软件使用过程中，涉及到的相关人员信息的记录及维护。</w:t>
            </w:r>
          </w:p>
        </w:tc>
      </w:tr>
      <w:tr w:rsidR="00AD7B8F" w:rsidRPr="00AD7B8F" w14:paraId="3B701513" w14:textId="77777777">
        <w:tc>
          <w:tcPr>
            <w:tcW w:w="1539" w:type="dxa"/>
            <w:shd w:val="clear" w:color="auto" w:fill="D9D9D9"/>
            <w:vAlign w:val="center"/>
          </w:tcPr>
          <w:p w14:paraId="14071F3A"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7045A8F8" w14:textId="77777777" w:rsidR="007871EE" w:rsidRPr="00AD7B8F" w:rsidRDefault="008D47F5">
            <w:pPr>
              <w:spacing w:line="360" w:lineRule="auto"/>
              <w:rPr>
                <w:szCs w:val="21"/>
              </w:rPr>
            </w:pPr>
            <w:r w:rsidRPr="00AD7B8F">
              <w:rPr>
                <w:rFonts w:hint="eastAsia"/>
                <w:szCs w:val="21"/>
              </w:rPr>
              <w:t>员工信息记录。</w:t>
            </w:r>
          </w:p>
        </w:tc>
      </w:tr>
      <w:tr w:rsidR="00AD7B8F" w:rsidRPr="00AD7B8F" w14:paraId="1351D1E6" w14:textId="77777777">
        <w:tc>
          <w:tcPr>
            <w:tcW w:w="1539" w:type="dxa"/>
            <w:shd w:val="clear" w:color="auto" w:fill="D9D9D9"/>
            <w:vAlign w:val="center"/>
          </w:tcPr>
          <w:p w14:paraId="55E551CB"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597FB50E" w14:textId="77777777" w:rsidR="007871EE" w:rsidRPr="00AD7B8F" w:rsidRDefault="008D47F5">
            <w:pPr>
              <w:spacing w:line="360" w:lineRule="auto"/>
              <w:rPr>
                <w:szCs w:val="21"/>
              </w:rPr>
            </w:pPr>
            <w:r w:rsidRPr="00AD7B8F">
              <w:rPr>
                <w:rFonts w:hint="eastAsia"/>
                <w:szCs w:val="21"/>
              </w:rPr>
              <w:t>优先级：中</w:t>
            </w:r>
          </w:p>
        </w:tc>
      </w:tr>
      <w:tr w:rsidR="00AD7B8F" w:rsidRPr="00AD7B8F" w14:paraId="1AEB3857" w14:textId="77777777">
        <w:tc>
          <w:tcPr>
            <w:tcW w:w="1539" w:type="dxa"/>
            <w:shd w:val="clear" w:color="auto" w:fill="D9D9D9"/>
            <w:vAlign w:val="center"/>
          </w:tcPr>
          <w:p w14:paraId="44EE290A"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7FA93F38" w14:textId="77777777" w:rsidR="007871EE" w:rsidRPr="00AD7B8F" w:rsidRDefault="008D47F5">
            <w:pPr>
              <w:spacing w:line="360" w:lineRule="auto"/>
              <w:rPr>
                <w:szCs w:val="21"/>
              </w:rPr>
            </w:pPr>
            <w:r w:rsidRPr="00AD7B8F">
              <w:rPr>
                <w:rFonts w:hint="eastAsia"/>
                <w:szCs w:val="21"/>
              </w:rPr>
              <w:t>项目管理人员</w:t>
            </w:r>
          </w:p>
        </w:tc>
      </w:tr>
      <w:tr w:rsidR="00AD7B8F" w:rsidRPr="00AD7B8F" w14:paraId="178B682D" w14:textId="77777777">
        <w:tc>
          <w:tcPr>
            <w:tcW w:w="1539" w:type="dxa"/>
            <w:shd w:val="clear" w:color="auto" w:fill="D9D9D9"/>
            <w:vAlign w:val="center"/>
          </w:tcPr>
          <w:p w14:paraId="4CDD11C9"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58001DFD" w14:textId="77777777" w:rsidR="007871EE" w:rsidRPr="00AD7B8F" w:rsidRDefault="007871EE">
            <w:pPr>
              <w:spacing w:line="360" w:lineRule="auto"/>
              <w:rPr>
                <w:szCs w:val="21"/>
              </w:rPr>
            </w:pPr>
          </w:p>
        </w:tc>
      </w:tr>
      <w:tr w:rsidR="00AD7B8F" w:rsidRPr="00AD7B8F" w14:paraId="56E32080" w14:textId="77777777">
        <w:trPr>
          <w:cantSplit/>
          <w:trHeight w:val="1055"/>
        </w:trPr>
        <w:tc>
          <w:tcPr>
            <w:tcW w:w="1539" w:type="dxa"/>
            <w:tcBorders>
              <w:bottom w:val="single" w:sz="4" w:space="0" w:color="auto"/>
            </w:tcBorders>
            <w:shd w:val="clear" w:color="auto" w:fill="D9D9D9"/>
            <w:vAlign w:val="center"/>
          </w:tcPr>
          <w:p w14:paraId="5A284416" w14:textId="77777777" w:rsidR="007871EE" w:rsidRPr="00AD7B8F" w:rsidRDefault="008D47F5">
            <w:pPr>
              <w:spacing w:line="360" w:lineRule="auto"/>
              <w:jc w:val="center"/>
              <w:rPr>
                <w:szCs w:val="21"/>
              </w:rPr>
            </w:pPr>
            <w:r w:rsidRPr="00AD7B8F">
              <w:rPr>
                <w:rFonts w:hint="eastAsia"/>
                <w:szCs w:val="21"/>
              </w:rPr>
              <w:t>输入输出</w:t>
            </w:r>
          </w:p>
          <w:p w14:paraId="55C8F39B"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19366591" w14:textId="77777777" w:rsidR="007871EE" w:rsidRPr="00AD7B8F" w:rsidRDefault="007871EE">
            <w:pPr>
              <w:spacing w:line="360" w:lineRule="auto"/>
              <w:rPr>
                <w:szCs w:val="21"/>
              </w:rPr>
            </w:pPr>
          </w:p>
        </w:tc>
      </w:tr>
      <w:tr w:rsidR="00AD7B8F" w:rsidRPr="00AD7B8F" w14:paraId="3575F303" w14:textId="77777777">
        <w:trPr>
          <w:cantSplit/>
          <w:trHeight w:val="500"/>
        </w:trPr>
        <w:tc>
          <w:tcPr>
            <w:tcW w:w="1539" w:type="dxa"/>
            <w:tcBorders>
              <w:bottom w:val="single" w:sz="4" w:space="0" w:color="auto"/>
            </w:tcBorders>
            <w:shd w:val="clear" w:color="auto" w:fill="D9D9D9"/>
            <w:vAlign w:val="center"/>
          </w:tcPr>
          <w:p w14:paraId="6262AA83"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7E343F86" w14:textId="77777777" w:rsidR="007871EE" w:rsidRPr="00AD7B8F" w:rsidRDefault="008D47F5">
            <w:pPr>
              <w:spacing w:line="360" w:lineRule="auto"/>
              <w:rPr>
                <w:szCs w:val="21"/>
              </w:rPr>
            </w:pPr>
            <w:r w:rsidRPr="00AD7B8F">
              <w:rPr>
                <w:rFonts w:hint="eastAsia"/>
                <w:szCs w:val="21"/>
              </w:rPr>
              <w:t>《员工表》</w:t>
            </w:r>
          </w:p>
        </w:tc>
      </w:tr>
    </w:tbl>
    <w:p w14:paraId="7896199D" w14:textId="038DCAB2" w:rsidR="007871EE" w:rsidRPr="00AD7B8F" w:rsidRDefault="00520ED1" w:rsidP="00520ED1">
      <w:pPr>
        <w:spacing w:line="360" w:lineRule="auto"/>
        <w:rPr>
          <w:b/>
        </w:rPr>
      </w:pPr>
      <w:r w:rsidRPr="00AD7B8F">
        <w:rPr>
          <w:rFonts w:hint="eastAsia"/>
          <w:b/>
        </w:rPr>
        <w:t>2</w:t>
      </w:r>
      <w:r w:rsidRPr="00AD7B8F">
        <w:rPr>
          <w:rFonts w:hint="eastAsia"/>
          <w:b/>
        </w:rPr>
        <w:t>）</w:t>
      </w:r>
      <w:r w:rsidR="008D47F5"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2E4AD941" w14:textId="77777777">
        <w:tc>
          <w:tcPr>
            <w:tcW w:w="2517" w:type="dxa"/>
          </w:tcPr>
          <w:p w14:paraId="31618DA1" w14:textId="77777777" w:rsidR="007871EE" w:rsidRPr="00AD7B8F" w:rsidRDefault="008D47F5">
            <w:pPr>
              <w:spacing w:line="360" w:lineRule="auto"/>
              <w:jc w:val="center"/>
              <w:rPr>
                <w:b/>
              </w:rPr>
            </w:pPr>
            <w:r w:rsidRPr="00AD7B8F">
              <w:rPr>
                <w:rFonts w:hint="eastAsia"/>
                <w:b/>
              </w:rPr>
              <w:t>数据项目</w:t>
            </w:r>
          </w:p>
        </w:tc>
        <w:tc>
          <w:tcPr>
            <w:tcW w:w="3687" w:type="dxa"/>
          </w:tcPr>
          <w:p w14:paraId="06831B0E" w14:textId="77777777" w:rsidR="007871EE" w:rsidRPr="00AD7B8F" w:rsidRDefault="008D47F5">
            <w:pPr>
              <w:spacing w:line="360" w:lineRule="auto"/>
              <w:jc w:val="center"/>
              <w:rPr>
                <w:b/>
              </w:rPr>
            </w:pPr>
            <w:r w:rsidRPr="00AD7B8F">
              <w:rPr>
                <w:rFonts w:hint="eastAsia"/>
                <w:b/>
              </w:rPr>
              <w:t>描述</w:t>
            </w:r>
          </w:p>
        </w:tc>
        <w:tc>
          <w:tcPr>
            <w:tcW w:w="2409" w:type="dxa"/>
          </w:tcPr>
          <w:p w14:paraId="6EB19916" w14:textId="77777777" w:rsidR="007871EE" w:rsidRPr="00AD7B8F" w:rsidRDefault="008D47F5">
            <w:pPr>
              <w:spacing w:line="360" w:lineRule="auto"/>
              <w:jc w:val="center"/>
              <w:rPr>
                <w:b/>
              </w:rPr>
            </w:pPr>
            <w:r w:rsidRPr="00AD7B8F">
              <w:rPr>
                <w:rFonts w:hint="eastAsia"/>
                <w:b/>
              </w:rPr>
              <w:t>备注</w:t>
            </w:r>
          </w:p>
        </w:tc>
      </w:tr>
      <w:tr w:rsidR="00AD7B8F" w:rsidRPr="00AD7B8F" w14:paraId="4004699C" w14:textId="77777777">
        <w:tc>
          <w:tcPr>
            <w:tcW w:w="2517" w:type="dxa"/>
            <w:vAlign w:val="bottom"/>
          </w:tcPr>
          <w:p w14:paraId="087D5AA0"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人员编码</w:t>
            </w:r>
          </w:p>
        </w:tc>
        <w:tc>
          <w:tcPr>
            <w:tcW w:w="3687" w:type="dxa"/>
          </w:tcPr>
          <w:p w14:paraId="4C0A4E97" w14:textId="77777777" w:rsidR="007871EE" w:rsidRPr="00AD7B8F" w:rsidRDefault="007871EE">
            <w:pPr>
              <w:spacing w:line="360" w:lineRule="auto"/>
              <w:rPr>
                <w:b/>
                <w:szCs w:val="21"/>
              </w:rPr>
            </w:pPr>
          </w:p>
        </w:tc>
        <w:tc>
          <w:tcPr>
            <w:tcW w:w="2409" w:type="dxa"/>
          </w:tcPr>
          <w:p w14:paraId="4275E5F9"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461F1B39" w14:textId="77777777">
        <w:tc>
          <w:tcPr>
            <w:tcW w:w="2517" w:type="dxa"/>
            <w:vAlign w:val="bottom"/>
          </w:tcPr>
          <w:p w14:paraId="04544B95"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人员姓名</w:t>
            </w:r>
          </w:p>
        </w:tc>
        <w:tc>
          <w:tcPr>
            <w:tcW w:w="3687" w:type="dxa"/>
          </w:tcPr>
          <w:p w14:paraId="30E458AA" w14:textId="77777777" w:rsidR="007871EE" w:rsidRPr="00AD7B8F" w:rsidRDefault="007871EE">
            <w:pPr>
              <w:spacing w:line="360" w:lineRule="auto"/>
              <w:rPr>
                <w:b/>
                <w:szCs w:val="21"/>
              </w:rPr>
            </w:pPr>
          </w:p>
        </w:tc>
        <w:tc>
          <w:tcPr>
            <w:tcW w:w="2409" w:type="dxa"/>
          </w:tcPr>
          <w:p w14:paraId="432A3AD0"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27EE95C9" w14:textId="77777777">
        <w:tc>
          <w:tcPr>
            <w:tcW w:w="2517" w:type="dxa"/>
            <w:vAlign w:val="bottom"/>
          </w:tcPr>
          <w:p w14:paraId="18B59797"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性别</w:t>
            </w:r>
          </w:p>
        </w:tc>
        <w:tc>
          <w:tcPr>
            <w:tcW w:w="3687" w:type="dxa"/>
          </w:tcPr>
          <w:p w14:paraId="09854943" w14:textId="77777777" w:rsidR="007871EE" w:rsidRPr="00AD7B8F" w:rsidRDefault="007871EE">
            <w:pPr>
              <w:spacing w:line="360" w:lineRule="auto"/>
              <w:rPr>
                <w:b/>
                <w:szCs w:val="21"/>
              </w:rPr>
            </w:pPr>
          </w:p>
        </w:tc>
        <w:tc>
          <w:tcPr>
            <w:tcW w:w="2409" w:type="dxa"/>
          </w:tcPr>
          <w:p w14:paraId="595834CE"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7D7E6CFC" w14:textId="77777777">
        <w:tc>
          <w:tcPr>
            <w:tcW w:w="2517" w:type="dxa"/>
            <w:vAlign w:val="bottom"/>
          </w:tcPr>
          <w:p w14:paraId="06F4F66C"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类型</w:t>
            </w:r>
          </w:p>
        </w:tc>
        <w:tc>
          <w:tcPr>
            <w:tcW w:w="3687" w:type="dxa"/>
          </w:tcPr>
          <w:p w14:paraId="7E9E3BC3" w14:textId="77777777" w:rsidR="007871EE" w:rsidRPr="00AD7B8F" w:rsidRDefault="007871EE">
            <w:pPr>
              <w:spacing w:line="360" w:lineRule="auto"/>
              <w:rPr>
                <w:b/>
                <w:szCs w:val="21"/>
              </w:rPr>
            </w:pPr>
          </w:p>
        </w:tc>
        <w:tc>
          <w:tcPr>
            <w:tcW w:w="2409" w:type="dxa"/>
          </w:tcPr>
          <w:p w14:paraId="1767A054"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659F638D" w14:textId="77777777">
        <w:tc>
          <w:tcPr>
            <w:tcW w:w="2517" w:type="dxa"/>
            <w:vAlign w:val="bottom"/>
          </w:tcPr>
          <w:p w14:paraId="762801C5"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状态</w:t>
            </w:r>
          </w:p>
        </w:tc>
        <w:tc>
          <w:tcPr>
            <w:tcW w:w="3687" w:type="dxa"/>
          </w:tcPr>
          <w:p w14:paraId="77D8D714" w14:textId="77777777" w:rsidR="007871EE" w:rsidRPr="00AD7B8F" w:rsidRDefault="007871EE">
            <w:pPr>
              <w:spacing w:line="360" w:lineRule="auto"/>
              <w:rPr>
                <w:b/>
                <w:szCs w:val="21"/>
              </w:rPr>
            </w:pPr>
          </w:p>
        </w:tc>
        <w:tc>
          <w:tcPr>
            <w:tcW w:w="2409" w:type="dxa"/>
          </w:tcPr>
          <w:p w14:paraId="54C0057D"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32FC3FAA" w14:textId="77777777">
        <w:tc>
          <w:tcPr>
            <w:tcW w:w="2517" w:type="dxa"/>
            <w:vAlign w:val="bottom"/>
          </w:tcPr>
          <w:p w14:paraId="2EBAFB94"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所属部门</w:t>
            </w:r>
          </w:p>
        </w:tc>
        <w:tc>
          <w:tcPr>
            <w:tcW w:w="3687" w:type="dxa"/>
          </w:tcPr>
          <w:p w14:paraId="5652310F" w14:textId="77777777" w:rsidR="007871EE" w:rsidRPr="00AD7B8F" w:rsidRDefault="007871EE">
            <w:pPr>
              <w:spacing w:line="360" w:lineRule="auto"/>
              <w:rPr>
                <w:b/>
                <w:szCs w:val="21"/>
              </w:rPr>
            </w:pPr>
          </w:p>
        </w:tc>
        <w:tc>
          <w:tcPr>
            <w:tcW w:w="2409" w:type="dxa"/>
          </w:tcPr>
          <w:p w14:paraId="2A30F38D"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34BFC1F4" w14:textId="77777777">
        <w:tc>
          <w:tcPr>
            <w:tcW w:w="2517" w:type="dxa"/>
            <w:vAlign w:val="bottom"/>
          </w:tcPr>
          <w:p w14:paraId="122335A0"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身份类型</w:t>
            </w:r>
          </w:p>
        </w:tc>
        <w:tc>
          <w:tcPr>
            <w:tcW w:w="3687" w:type="dxa"/>
          </w:tcPr>
          <w:p w14:paraId="6BCCFEEF" w14:textId="77777777" w:rsidR="007871EE" w:rsidRPr="00AD7B8F" w:rsidRDefault="007871EE">
            <w:pPr>
              <w:spacing w:line="360" w:lineRule="auto"/>
              <w:rPr>
                <w:b/>
                <w:szCs w:val="21"/>
              </w:rPr>
            </w:pPr>
          </w:p>
        </w:tc>
        <w:tc>
          <w:tcPr>
            <w:tcW w:w="2409" w:type="dxa"/>
          </w:tcPr>
          <w:p w14:paraId="325CFF6D"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326116F5" w14:textId="77777777">
        <w:tc>
          <w:tcPr>
            <w:tcW w:w="2517" w:type="dxa"/>
            <w:vAlign w:val="bottom"/>
          </w:tcPr>
          <w:p w14:paraId="3B8080D0"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lastRenderedPageBreak/>
              <w:t>证件号码</w:t>
            </w:r>
          </w:p>
        </w:tc>
        <w:tc>
          <w:tcPr>
            <w:tcW w:w="3687" w:type="dxa"/>
          </w:tcPr>
          <w:p w14:paraId="4BDA76DD" w14:textId="77777777" w:rsidR="007871EE" w:rsidRPr="00AD7B8F" w:rsidRDefault="007871EE">
            <w:pPr>
              <w:spacing w:line="360" w:lineRule="auto"/>
              <w:rPr>
                <w:b/>
                <w:szCs w:val="21"/>
              </w:rPr>
            </w:pPr>
          </w:p>
        </w:tc>
        <w:tc>
          <w:tcPr>
            <w:tcW w:w="2409" w:type="dxa"/>
          </w:tcPr>
          <w:p w14:paraId="170EEB2F"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3D572157" w14:textId="77777777">
        <w:tc>
          <w:tcPr>
            <w:tcW w:w="2517" w:type="dxa"/>
            <w:vAlign w:val="bottom"/>
          </w:tcPr>
          <w:p w14:paraId="51BA8746"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生日</w:t>
            </w:r>
          </w:p>
        </w:tc>
        <w:tc>
          <w:tcPr>
            <w:tcW w:w="3687" w:type="dxa"/>
          </w:tcPr>
          <w:p w14:paraId="7BE47333" w14:textId="77777777" w:rsidR="007871EE" w:rsidRPr="00AD7B8F" w:rsidRDefault="007871EE">
            <w:pPr>
              <w:spacing w:line="360" w:lineRule="auto"/>
              <w:rPr>
                <w:b/>
                <w:szCs w:val="21"/>
              </w:rPr>
            </w:pPr>
          </w:p>
        </w:tc>
        <w:tc>
          <w:tcPr>
            <w:tcW w:w="2409" w:type="dxa"/>
          </w:tcPr>
          <w:p w14:paraId="06246584"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6E908683" w14:textId="77777777">
        <w:tc>
          <w:tcPr>
            <w:tcW w:w="2517" w:type="dxa"/>
            <w:vAlign w:val="bottom"/>
          </w:tcPr>
          <w:p w14:paraId="715630B0"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是否是操作员</w:t>
            </w:r>
          </w:p>
        </w:tc>
        <w:tc>
          <w:tcPr>
            <w:tcW w:w="3687" w:type="dxa"/>
          </w:tcPr>
          <w:p w14:paraId="1296BF20" w14:textId="77777777" w:rsidR="007871EE" w:rsidRPr="00AD7B8F" w:rsidRDefault="007871EE">
            <w:pPr>
              <w:spacing w:line="360" w:lineRule="auto"/>
              <w:rPr>
                <w:b/>
                <w:szCs w:val="21"/>
              </w:rPr>
            </w:pPr>
          </w:p>
        </w:tc>
        <w:tc>
          <w:tcPr>
            <w:tcW w:w="2409" w:type="dxa"/>
          </w:tcPr>
          <w:p w14:paraId="3C2EE83F"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6982374B" w14:textId="77777777">
        <w:tc>
          <w:tcPr>
            <w:tcW w:w="2517" w:type="dxa"/>
            <w:vAlign w:val="bottom"/>
          </w:tcPr>
          <w:p w14:paraId="39853053"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操作员账号</w:t>
            </w:r>
          </w:p>
        </w:tc>
        <w:tc>
          <w:tcPr>
            <w:tcW w:w="3687" w:type="dxa"/>
          </w:tcPr>
          <w:p w14:paraId="459BA6CF" w14:textId="77777777" w:rsidR="007871EE" w:rsidRPr="00AD7B8F" w:rsidRDefault="007871EE">
            <w:pPr>
              <w:spacing w:line="360" w:lineRule="auto"/>
              <w:rPr>
                <w:b/>
                <w:szCs w:val="21"/>
              </w:rPr>
            </w:pPr>
          </w:p>
        </w:tc>
        <w:tc>
          <w:tcPr>
            <w:tcW w:w="2409" w:type="dxa"/>
          </w:tcPr>
          <w:p w14:paraId="7F5B380D"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76A8BAB6" w14:textId="77777777">
        <w:tc>
          <w:tcPr>
            <w:tcW w:w="2517" w:type="dxa"/>
            <w:vAlign w:val="bottom"/>
          </w:tcPr>
          <w:p w14:paraId="439019BA"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操作员名称</w:t>
            </w:r>
          </w:p>
        </w:tc>
        <w:tc>
          <w:tcPr>
            <w:tcW w:w="3687" w:type="dxa"/>
          </w:tcPr>
          <w:p w14:paraId="0A37DA7A" w14:textId="77777777" w:rsidR="007871EE" w:rsidRPr="00AD7B8F" w:rsidRDefault="007871EE">
            <w:pPr>
              <w:spacing w:line="360" w:lineRule="auto"/>
              <w:rPr>
                <w:b/>
                <w:szCs w:val="21"/>
              </w:rPr>
            </w:pPr>
          </w:p>
        </w:tc>
        <w:tc>
          <w:tcPr>
            <w:tcW w:w="2409" w:type="dxa"/>
          </w:tcPr>
          <w:p w14:paraId="1BC52EFF" w14:textId="77777777" w:rsidR="007871EE" w:rsidRPr="00AD7B8F" w:rsidRDefault="008D47F5">
            <w:pPr>
              <w:spacing w:line="360" w:lineRule="auto"/>
              <w:rPr>
                <w:szCs w:val="21"/>
              </w:rPr>
            </w:pPr>
            <w:r w:rsidRPr="00AD7B8F">
              <w:rPr>
                <w:rFonts w:hint="eastAsia"/>
                <w:szCs w:val="21"/>
              </w:rPr>
              <w:t>人员基础信息</w:t>
            </w:r>
          </w:p>
        </w:tc>
      </w:tr>
      <w:tr w:rsidR="00AD7B8F" w:rsidRPr="00AD7B8F" w14:paraId="41DBC342" w14:textId="77777777">
        <w:tc>
          <w:tcPr>
            <w:tcW w:w="2517" w:type="dxa"/>
            <w:vAlign w:val="bottom"/>
          </w:tcPr>
          <w:p w14:paraId="420FBC4C"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备注</w:t>
            </w:r>
          </w:p>
        </w:tc>
        <w:tc>
          <w:tcPr>
            <w:tcW w:w="3687" w:type="dxa"/>
          </w:tcPr>
          <w:p w14:paraId="70B783E7" w14:textId="77777777" w:rsidR="007871EE" w:rsidRPr="00AD7B8F" w:rsidRDefault="007871EE">
            <w:pPr>
              <w:spacing w:line="360" w:lineRule="auto"/>
              <w:rPr>
                <w:szCs w:val="21"/>
              </w:rPr>
            </w:pPr>
          </w:p>
        </w:tc>
        <w:tc>
          <w:tcPr>
            <w:tcW w:w="2409" w:type="dxa"/>
          </w:tcPr>
          <w:p w14:paraId="4B4C1C05" w14:textId="77777777" w:rsidR="007871EE" w:rsidRPr="00AD7B8F" w:rsidRDefault="008D47F5">
            <w:pPr>
              <w:spacing w:line="360" w:lineRule="auto"/>
              <w:rPr>
                <w:szCs w:val="21"/>
              </w:rPr>
            </w:pPr>
            <w:r w:rsidRPr="00AD7B8F">
              <w:rPr>
                <w:rFonts w:hint="eastAsia"/>
                <w:szCs w:val="21"/>
              </w:rPr>
              <w:t>人员基础信息</w:t>
            </w:r>
          </w:p>
        </w:tc>
      </w:tr>
    </w:tbl>
    <w:p w14:paraId="0CF97055" w14:textId="1DBF8AD5" w:rsidR="007871EE" w:rsidRPr="00AD7B8F" w:rsidRDefault="008D47F5">
      <w:pPr>
        <w:pStyle w:val="3"/>
        <w:tabs>
          <w:tab w:val="left" w:pos="1276"/>
        </w:tabs>
        <w:spacing w:line="413" w:lineRule="auto"/>
      </w:pPr>
      <w:bookmarkStart w:id="153" w:name="_Toc58576906"/>
      <w:r w:rsidRPr="00AD7B8F">
        <w:rPr>
          <w:rFonts w:hint="eastAsia"/>
        </w:rPr>
        <w:t>5.</w:t>
      </w:r>
      <w:r w:rsidR="007164BB" w:rsidRPr="00AD7B8F">
        <w:rPr>
          <w:rFonts w:hint="eastAsia"/>
        </w:rPr>
        <w:t>8</w:t>
      </w:r>
      <w:r w:rsidRPr="00AD7B8F">
        <w:rPr>
          <w:rFonts w:hint="eastAsia"/>
        </w:rPr>
        <w:t>.</w:t>
      </w:r>
      <w:r w:rsidR="00E120A7" w:rsidRPr="00AD7B8F">
        <w:rPr>
          <w:rFonts w:hint="eastAsia"/>
        </w:rPr>
        <w:t>4</w:t>
      </w:r>
      <w:r w:rsidRPr="00AD7B8F">
        <w:rPr>
          <w:rFonts w:hint="eastAsia"/>
        </w:rPr>
        <w:t>物料档案</w:t>
      </w:r>
      <w:bookmarkEnd w:id="153"/>
    </w:p>
    <w:p w14:paraId="583DD83B" w14:textId="1B687309" w:rsidR="000275D9" w:rsidRPr="00AD7B8F" w:rsidRDefault="000275D9" w:rsidP="00862FD3">
      <w:pPr>
        <w:spacing w:line="360" w:lineRule="auto"/>
        <w:ind w:firstLine="420"/>
        <w:rPr>
          <w:rFonts w:ascii="Tahoma" w:hAnsi="Tahoma"/>
          <w:sz w:val="24"/>
        </w:rPr>
      </w:pPr>
      <w:r w:rsidRPr="00AD7B8F">
        <w:rPr>
          <w:rFonts w:ascii="Tahoma" w:hAnsi="Tahoma" w:hint="eastAsia"/>
          <w:sz w:val="24"/>
        </w:rPr>
        <w:t>物料档案是每种物料（构件、零件）的基础信息，包含物料编号、物料名称、规格型号、长度、材质、重量、物料分类、物件类型等。物料档案信息与系统中其它单据数据相关联，共同形成业务数据。</w:t>
      </w:r>
    </w:p>
    <w:p w14:paraId="1111E2E2" w14:textId="5097E961" w:rsidR="000275D9" w:rsidRPr="00AD7B8F" w:rsidRDefault="00D843E2" w:rsidP="00862FD3">
      <w:pPr>
        <w:spacing w:line="360" w:lineRule="auto"/>
        <w:ind w:firstLine="420"/>
        <w:rPr>
          <w:rFonts w:ascii="Tahoma" w:hAnsi="Tahoma"/>
          <w:sz w:val="24"/>
        </w:rPr>
      </w:pPr>
      <w:r w:rsidRPr="00AD7B8F">
        <w:rPr>
          <w:rFonts w:ascii="Tahoma" w:hAnsi="Tahoma" w:hint="eastAsia"/>
          <w:sz w:val="24"/>
        </w:rPr>
        <w:t>物</w:t>
      </w:r>
      <w:r w:rsidR="000275D9" w:rsidRPr="00AD7B8F">
        <w:rPr>
          <w:rFonts w:ascii="Tahoma" w:hAnsi="Tahoma" w:hint="eastAsia"/>
          <w:sz w:val="24"/>
        </w:rPr>
        <w:t>件类型定义规则如下：</w:t>
      </w:r>
    </w:p>
    <w:p w14:paraId="5D83A3D2" w14:textId="11F01578" w:rsidR="000275D9" w:rsidRPr="00AD7B8F" w:rsidRDefault="00862FD3" w:rsidP="00862FD3">
      <w:pPr>
        <w:spacing w:line="360" w:lineRule="auto"/>
        <w:ind w:firstLine="420"/>
        <w:rPr>
          <w:rFonts w:ascii="Tahoma" w:hAnsi="Tahoma"/>
          <w:sz w:val="24"/>
        </w:rPr>
      </w:pPr>
      <w:r w:rsidRPr="00AD7B8F">
        <w:rPr>
          <w:rFonts w:ascii="Tahoma" w:hAnsi="Tahoma" w:hint="eastAsia"/>
          <w:sz w:val="24"/>
        </w:rPr>
        <w:t>（</w:t>
      </w:r>
      <w:r w:rsidRPr="00AD7B8F">
        <w:rPr>
          <w:rFonts w:ascii="Tahoma" w:hAnsi="Tahoma" w:hint="eastAsia"/>
          <w:sz w:val="24"/>
        </w:rPr>
        <w:t>1</w:t>
      </w:r>
      <w:r w:rsidRPr="00AD7B8F">
        <w:rPr>
          <w:rFonts w:ascii="Tahoma" w:hAnsi="Tahoma" w:hint="eastAsia"/>
          <w:sz w:val="24"/>
        </w:rPr>
        <w:t>）</w:t>
      </w:r>
      <w:r w:rsidR="000275D9" w:rsidRPr="00AD7B8F">
        <w:rPr>
          <w:rFonts w:ascii="Tahoma" w:hAnsi="Tahoma" w:hint="eastAsia"/>
          <w:sz w:val="24"/>
        </w:rPr>
        <w:t>构件分为三种类型，分别为：普通构件、次钢、直发。</w:t>
      </w:r>
    </w:p>
    <w:p w14:paraId="2B16A581" w14:textId="77777777" w:rsidR="000275D9" w:rsidRPr="00AD7B8F" w:rsidRDefault="000275D9" w:rsidP="00862FD3">
      <w:pPr>
        <w:spacing w:line="360" w:lineRule="auto"/>
        <w:ind w:left="420" w:firstLine="420"/>
        <w:rPr>
          <w:rFonts w:ascii="Tahoma" w:hAnsi="Tahoma"/>
          <w:sz w:val="24"/>
        </w:rPr>
      </w:pPr>
      <w:r w:rsidRPr="00AD7B8F">
        <w:rPr>
          <w:rFonts w:ascii="Tahoma" w:hAnsi="Tahoma" w:hint="eastAsia"/>
          <w:sz w:val="24"/>
        </w:rPr>
        <w:t>构件类型的区别依据是构件编号前缀字母。</w:t>
      </w:r>
    </w:p>
    <w:p w14:paraId="1ED81849" w14:textId="77777777" w:rsidR="000275D9" w:rsidRPr="00AD7B8F" w:rsidRDefault="000275D9" w:rsidP="00862FD3">
      <w:pPr>
        <w:spacing w:line="360" w:lineRule="auto"/>
        <w:ind w:left="420" w:firstLine="420"/>
        <w:rPr>
          <w:rFonts w:ascii="Tahoma" w:hAnsi="Tahoma"/>
          <w:sz w:val="24"/>
        </w:rPr>
      </w:pPr>
      <w:r w:rsidRPr="00AD7B8F">
        <w:rPr>
          <w:rFonts w:ascii="Tahoma" w:hAnsi="Tahoma" w:hint="eastAsia"/>
          <w:sz w:val="24"/>
        </w:rPr>
        <w:t>前缀字母为</w:t>
      </w:r>
      <w:r w:rsidRPr="00AD7B8F">
        <w:rPr>
          <w:rFonts w:ascii="Tahoma" w:hAnsi="Tahoma" w:hint="eastAsia"/>
          <w:sz w:val="24"/>
        </w:rPr>
        <w:t xml:space="preserve"> </w:t>
      </w:r>
      <w:r w:rsidRPr="00AD7B8F">
        <w:rPr>
          <w:rFonts w:ascii="Tahoma" w:hAnsi="Tahoma"/>
          <w:sz w:val="24"/>
        </w:rPr>
        <w:t>CG</w:t>
      </w:r>
      <w:r w:rsidRPr="00AD7B8F">
        <w:rPr>
          <w:rFonts w:ascii="Tahoma" w:hAnsi="Tahoma" w:hint="eastAsia"/>
          <w:sz w:val="24"/>
        </w:rPr>
        <w:t>、</w:t>
      </w:r>
      <w:r w:rsidRPr="00AD7B8F">
        <w:rPr>
          <w:rFonts w:ascii="Tahoma" w:hAnsi="Tahoma" w:hint="eastAsia"/>
          <w:sz w:val="24"/>
        </w:rPr>
        <w:t>SC</w:t>
      </w:r>
      <w:r w:rsidRPr="00AD7B8F">
        <w:rPr>
          <w:rFonts w:ascii="Tahoma" w:hAnsi="Tahoma" w:hint="eastAsia"/>
          <w:sz w:val="24"/>
        </w:rPr>
        <w:t>、</w:t>
      </w:r>
      <w:r w:rsidRPr="00AD7B8F">
        <w:rPr>
          <w:rFonts w:ascii="Tahoma" w:hAnsi="Tahoma" w:hint="eastAsia"/>
          <w:sz w:val="24"/>
        </w:rPr>
        <w:t>XG</w:t>
      </w:r>
      <w:r w:rsidRPr="00AD7B8F">
        <w:rPr>
          <w:rFonts w:ascii="Tahoma" w:hAnsi="Tahoma" w:hint="eastAsia"/>
          <w:sz w:val="24"/>
        </w:rPr>
        <w:t>、</w:t>
      </w:r>
      <w:r w:rsidRPr="00AD7B8F">
        <w:rPr>
          <w:rFonts w:ascii="Tahoma" w:hAnsi="Tahoma" w:hint="eastAsia"/>
          <w:sz w:val="24"/>
        </w:rPr>
        <w:t>XLT</w:t>
      </w:r>
      <w:r w:rsidRPr="00AD7B8F">
        <w:rPr>
          <w:rFonts w:ascii="Tahoma" w:hAnsi="Tahoma" w:hint="eastAsia"/>
          <w:sz w:val="24"/>
        </w:rPr>
        <w:t>、</w:t>
      </w:r>
      <w:r w:rsidRPr="00AD7B8F">
        <w:rPr>
          <w:rFonts w:ascii="Tahoma" w:hAnsi="Tahoma" w:hint="eastAsia"/>
          <w:sz w:val="24"/>
        </w:rPr>
        <w:t>LT</w:t>
      </w:r>
      <w:r w:rsidRPr="00AD7B8F">
        <w:rPr>
          <w:rFonts w:ascii="Tahoma" w:hAnsi="Tahoma" w:hint="eastAsia"/>
          <w:sz w:val="24"/>
        </w:rPr>
        <w:t>、</w:t>
      </w:r>
      <w:r w:rsidRPr="00AD7B8F">
        <w:rPr>
          <w:rFonts w:ascii="Tahoma" w:hAnsi="Tahoma" w:hint="eastAsia"/>
          <w:sz w:val="24"/>
        </w:rPr>
        <w:t>ZC</w:t>
      </w:r>
      <w:r w:rsidRPr="00AD7B8F">
        <w:rPr>
          <w:rFonts w:ascii="Tahoma" w:hAnsi="Tahoma" w:hint="eastAsia"/>
          <w:sz w:val="24"/>
        </w:rPr>
        <w:t>、</w:t>
      </w:r>
      <w:r w:rsidRPr="00AD7B8F">
        <w:rPr>
          <w:rFonts w:ascii="Tahoma" w:hAnsi="Tahoma" w:hint="eastAsia"/>
          <w:sz w:val="24"/>
        </w:rPr>
        <w:t>YC</w:t>
      </w:r>
      <w:r w:rsidRPr="00AD7B8F">
        <w:rPr>
          <w:rFonts w:ascii="Tahoma" w:hAnsi="Tahoma"/>
          <w:sz w:val="24"/>
        </w:rPr>
        <w:t xml:space="preserve"> </w:t>
      </w:r>
      <w:r w:rsidRPr="00AD7B8F">
        <w:rPr>
          <w:rFonts w:ascii="Tahoma" w:hAnsi="Tahoma" w:hint="eastAsia"/>
          <w:sz w:val="24"/>
        </w:rPr>
        <w:t>共</w:t>
      </w:r>
      <w:r w:rsidRPr="00AD7B8F">
        <w:rPr>
          <w:rFonts w:ascii="Tahoma" w:hAnsi="Tahoma" w:hint="eastAsia"/>
          <w:sz w:val="24"/>
        </w:rPr>
        <w:t>7</w:t>
      </w:r>
      <w:r w:rsidRPr="00AD7B8F">
        <w:rPr>
          <w:rFonts w:ascii="Tahoma" w:hAnsi="Tahoma" w:hint="eastAsia"/>
          <w:sz w:val="24"/>
        </w:rPr>
        <w:t>种的为次钢；</w:t>
      </w:r>
    </w:p>
    <w:p w14:paraId="63287ADD" w14:textId="77777777" w:rsidR="000275D9" w:rsidRPr="00AD7B8F" w:rsidRDefault="000275D9" w:rsidP="00862FD3">
      <w:pPr>
        <w:spacing w:line="360" w:lineRule="auto"/>
        <w:ind w:left="420" w:firstLine="420"/>
        <w:rPr>
          <w:rFonts w:ascii="Tahoma" w:hAnsi="Tahoma"/>
          <w:sz w:val="24"/>
        </w:rPr>
      </w:pPr>
      <w:r w:rsidRPr="00AD7B8F">
        <w:rPr>
          <w:rFonts w:ascii="Tahoma" w:hAnsi="Tahoma" w:hint="eastAsia"/>
          <w:sz w:val="24"/>
        </w:rPr>
        <w:t>前缀字母为</w:t>
      </w:r>
      <w:r w:rsidRPr="00AD7B8F">
        <w:rPr>
          <w:rFonts w:ascii="Tahoma" w:hAnsi="Tahoma" w:hint="eastAsia"/>
          <w:sz w:val="24"/>
        </w:rPr>
        <w:t xml:space="preserve"> ZF</w:t>
      </w:r>
      <w:r w:rsidRPr="00AD7B8F">
        <w:rPr>
          <w:rFonts w:ascii="Tahoma" w:hAnsi="Tahoma"/>
          <w:sz w:val="24"/>
        </w:rPr>
        <w:t xml:space="preserve"> </w:t>
      </w:r>
      <w:r w:rsidRPr="00AD7B8F">
        <w:rPr>
          <w:rFonts w:ascii="Tahoma" w:hAnsi="Tahoma" w:hint="eastAsia"/>
          <w:sz w:val="24"/>
        </w:rPr>
        <w:t>共</w:t>
      </w:r>
      <w:r w:rsidRPr="00AD7B8F">
        <w:rPr>
          <w:rFonts w:ascii="Tahoma" w:hAnsi="Tahoma" w:hint="eastAsia"/>
          <w:sz w:val="24"/>
        </w:rPr>
        <w:t>1</w:t>
      </w:r>
      <w:r w:rsidRPr="00AD7B8F">
        <w:rPr>
          <w:rFonts w:ascii="Tahoma" w:hAnsi="Tahoma" w:hint="eastAsia"/>
          <w:sz w:val="24"/>
        </w:rPr>
        <w:t>种的为直发；</w:t>
      </w:r>
    </w:p>
    <w:p w14:paraId="22FE6207" w14:textId="77777777" w:rsidR="000275D9" w:rsidRPr="00AD7B8F" w:rsidRDefault="000275D9" w:rsidP="00862FD3">
      <w:pPr>
        <w:spacing w:line="360" w:lineRule="auto"/>
        <w:ind w:left="420" w:firstLine="420"/>
        <w:rPr>
          <w:rFonts w:ascii="Tahoma" w:hAnsi="Tahoma"/>
          <w:sz w:val="24"/>
        </w:rPr>
      </w:pPr>
      <w:r w:rsidRPr="00AD7B8F">
        <w:rPr>
          <w:rFonts w:ascii="Tahoma" w:hAnsi="Tahoma" w:hint="eastAsia"/>
          <w:sz w:val="24"/>
        </w:rPr>
        <w:t>次钢、直发之外的构件类型为普通构件。</w:t>
      </w:r>
    </w:p>
    <w:p w14:paraId="3E0B3F42" w14:textId="12F2699C" w:rsidR="000275D9" w:rsidRPr="00AD7B8F" w:rsidRDefault="000275D9" w:rsidP="00862FD3">
      <w:pPr>
        <w:spacing w:line="360" w:lineRule="auto"/>
        <w:ind w:firstLine="420"/>
        <w:rPr>
          <w:rFonts w:ascii="Tahoma" w:hAnsi="Tahoma"/>
          <w:sz w:val="24"/>
        </w:rPr>
      </w:pPr>
      <w:r w:rsidRPr="00AD7B8F">
        <w:rPr>
          <w:rFonts w:ascii="Tahoma" w:hAnsi="Tahoma" w:hint="eastAsia"/>
          <w:sz w:val="24"/>
        </w:rPr>
        <w:t>（</w:t>
      </w:r>
      <w:r w:rsidRPr="00AD7B8F">
        <w:rPr>
          <w:rFonts w:ascii="Tahoma" w:hAnsi="Tahoma" w:hint="eastAsia"/>
          <w:sz w:val="24"/>
        </w:rPr>
        <w:t>2</w:t>
      </w:r>
      <w:r w:rsidRPr="00AD7B8F">
        <w:rPr>
          <w:rFonts w:ascii="Tahoma" w:hAnsi="Tahoma" w:hint="eastAsia"/>
          <w:sz w:val="24"/>
        </w:rPr>
        <w:t>）零件分为三种类型，分别为</w:t>
      </w:r>
      <w:r w:rsidR="000C2162" w:rsidRPr="00AD7B8F">
        <w:rPr>
          <w:rFonts w:ascii="Tahoma" w:hAnsi="Tahoma" w:hint="eastAsia"/>
          <w:sz w:val="24"/>
        </w:rPr>
        <w:t>普通</w:t>
      </w:r>
      <w:r w:rsidRPr="00AD7B8F">
        <w:rPr>
          <w:rFonts w:ascii="Tahoma" w:hAnsi="Tahoma" w:hint="eastAsia"/>
          <w:sz w:val="24"/>
        </w:rPr>
        <w:t>零件、加工型材、成品型材。</w:t>
      </w:r>
    </w:p>
    <w:p w14:paraId="53449558" w14:textId="77777777" w:rsidR="000275D9" w:rsidRPr="00AD7B8F" w:rsidRDefault="000275D9" w:rsidP="00862FD3">
      <w:pPr>
        <w:spacing w:line="360" w:lineRule="auto"/>
        <w:ind w:left="420" w:firstLine="420"/>
        <w:rPr>
          <w:rFonts w:ascii="Tahoma" w:hAnsi="Tahoma"/>
          <w:sz w:val="24"/>
        </w:rPr>
      </w:pPr>
      <w:r w:rsidRPr="00AD7B8F">
        <w:rPr>
          <w:rFonts w:ascii="Tahoma" w:hAnsi="Tahoma" w:hint="eastAsia"/>
          <w:sz w:val="24"/>
        </w:rPr>
        <w:t>零件类型的区别依据也是零件编号的前缀字母。</w:t>
      </w:r>
    </w:p>
    <w:p w14:paraId="09223C92" w14:textId="21EED095" w:rsidR="000275D9" w:rsidRPr="00AD7B8F" w:rsidRDefault="000275D9" w:rsidP="00862FD3">
      <w:pPr>
        <w:spacing w:line="360" w:lineRule="auto"/>
        <w:ind w:left="420" w:firstLine="420"/>
        <w:rPr>
          <w:rFonts w:ascii="Tahoma" w:hAnsi="Tahoma"/>
          <w:sz w:val="24"/>
        </w:rPr>
      </w:pPr>
      <w:r w:rsidRPr="00AD7B8F">
        <w:rPr>
          <w:rFonts w:ascii="Tahoma" w:hAnsi="Tahoma" w:hint="eastAsia"/>
          <w:sz w:val="24"/>
        </w:rPr>
        <w:t>前缀字母为</w:t>
      </w:r>
      <w:r w:rsidRPr="00AD7B8F">
        <w:rPr>
          <w:rFonts w:ascii="Tahoma" w:hAnsi="Tahoma" w:hint="eastAsia"/>
          <w:sz w:val="24"/>
        </w:rPr>
        <w:t xml:space="preserve"> K</w:t>
      </w:r>
      <w:r w:rsidRPr="00AD7B8F">
        <w:rPr>
          <w:rFonts w:ascii="Tahoma" w:hAnsi="Tahoma" w:hint="eastAsia"/>
          <w:sz w:val="24"/>
        </w:rPr>
        <w:t>、</w:t>
      </w:r>
      <w:r w:rsidRPr="00AD7B8F">
        <w:rPr>
          <w:rFonts w:ascii="Tahoma" w:hAnsi="Tahoma" w:hint="eastAsia"/>
          <w:sz w:val="24"/>
        </w:rPr>
        <w:t>S</w:t>
      </w:r>
      <w:r w:rsidRPr="00AD7B8F">
        <w:rPr>
          <w:rFonts w:ascii="Tahoma" w:hAnsi="Tahoma" w:hint="eastAsia"/>
          <w:sz w:val="24"/>
        </w:rPr>
        <w:t>、</w:t>
      </w:r>
      <w:r w:rsidRPr="00AD7B8F">
        <w:rPr>
          <w:rFonts w:ascii="Tahoma" w:hAnsi="Tahoma" w:hint="eastAsia"/>
          <w:sz w:val="24"/>
        </w:rPr>
        <w:t>B</w:t>
      </w:r>
      <w:r w:rsidRPr="00AD7B8F">
        <w:rPr>
          <w:rFonts w:ascii="Tahoma" w:hAnsi="Tahoma" w:hint="eastAsia"/>
          <w:sz w:val="24"/>
        </w:rPr>
        <w:t>共</w:t>
      </w:r>
      <w:r w:rsidRPr="00AD7B8F">
        <w:rPr>
          <w:rFonts w:ascii="Tahoma" w:hAnsi="Tahoma" w:hint="eastAsia"/>
          <w:sz w:val="24"/>
        </w:rPr>
        <w:t>3</w:t>
      </w:r>
      <w:r w:rsidRPr="00AD7B8F">
        <w:rPr>
          <w:rFonts w:ascii="Tahoma" w:hAnsi="Tahoma" w:hint="eastAsia"/>
          <w:sz w:val="24"/>
        </w:rPr>
        <w:t>种的为</w:t>
      </w:r>
      <w:r w:rsidR="008A3B47" w:rsidRPr="00AD7B8F">
        <w:rPr>
          <w:rFonts w:ascii="Tahoma" w:hAnsi="Tahoma" w:hint="eastAsia"/>
          <w:sz w:val="24"/>
        </w:rPr>
        <w:t>普通</w:t>
      </w:r>
      <w:r w:rsidRPr="00AD7B8F">
        <w:rPr>
          <w:rFonts w:ascii="Tahoma" w:hAnsi="Tahoma" w:hint="eastAsia"/>
          <w:sz w:val="24"/>
        </w:rPr>
        <w:t>零件；</w:t>
      </w:r>
    </w:p>
    <w:p w14:paraId="017A5A3A" w14:textId="77777777" w:rsidR="000275D9" w:rsidRPr="00AD7B8F" w:rsidRDefault="000275D9" w:rsidP="00862FD3">
      <w:pPr>
        <w:spacing w:line="360" w:lineRule="auto"/>
        <w:ind w:left="420" w:firstLine="420"/>
        <w:rPr>
          <w:rFonts w:ascii="Tahoma" w:hAnsi="Tahoma"/>
          <w:sz w:val="24"/>
        </w:rPr>
      </w:pPr>
      <w:r w:rsidRPr="00AD7B8F">
        <w:rPr>
          <w:rFonts w:ascii="Tahoma" w:hAnsi="Tahoma" w:hint="eastAsia"/>
          <w:sz w:val="24"/>
        </w:rPr>
        <w:t>前缀字母为</w:t>
      </w:r>
      <w:r w:rsidRPr="00AD7B8F">
        <w:rPr>
          <w:rFonts w:ascii="Tahoma" w:hAnsi="Tahoma" w:hint="eastAsia"/>
          <w:sz w:val="24"/>
        </w:rPr>
        <w:t>F</w:t>
      </w:r>
      <w:r w:rsidRPr="00AD7B8F">
        <w:rPr>
          <w:rFonts w:ascii="Tahoma" w:hAnsi="Tahoma" w:hint="eastAsia"/>
          <w:sz w:val="24"/>
        </w:rPr>
        <w:t>、</w:t>
      </w:r>
      <w:r w:rsidRPr="00AD7B8F">
        <w:rPr>
          <w:rFonts w:ascii="Tahoma" w:hAnsi="Tahoma" w:hint="eastAsia"/>
          <w:sz w:val="24"/>
        </w:rPr>
        <w:t>Y</w:t>
      </w:r>
      <w:r w:rsidRPr="00AD7B8F">
        <w:rPr>
          <w:rFonts w:ascii="Tahoma" w:hAnsi="Tahoma" w:hint="eastAsia"/>
          <w:sz w:val="24"/>
        </w:rPr>
        <w:t>、</w:t>
      </w:r>
      <w:r w:rsidRPr="00AD7B8F">
        <w:rPr>
          <w:rFonts w:ascii="Tahoma" w:hAnsi="Tahoma" w:hint="eastAsia"/>
          <w:sz w:val="24"/>
        </w:rPr>
        <w:t>HI</w:t>
      </w:r>
      <w:r w:rsidRPr="00AD7B8F">
        <w:rPr>
          <w:rFonts w:ascii="Tahoma" w:hAnsi="Tahoma" w:hint="eastAsia"/>
          <w:sz w:val="24"/>
        </w:rPr>
        <w:t>、</w:t>
      </w:r>
      <w:r w:rsidRPr="00AD7B8F">
        <w:rPr>
          <w:rFonts w:ascii="Tahoma" w:hAnsi="Tahoma" w:hint="eastAsia"/>
          <w:sz w:val="24"/>
        </w:rPr>
        <w:t>KH</w:t>
      </w:r>
      <w:r w:rsidRPr="00AD7B8F">
        <w:rPr>
          <w:rFonts w:ascii="Tahoma" w:hAnsi="Tahoma" w:hint="eastAsia"/>
          <w:sz w:val="24"/>
        </w:rPr>
        <w:t>共</w:t>
      </w:r>
      <w:r w:rsidRPr="00AD7B8F">
        <w:rPr>
          <w:rFonts w:ascii="Tahoma" w:hAnsi="Tahoma" w:hint="eastAsia"/>
          <w:sz w:val="24"/>
        </w:rPr>
        <w:t>4</w:t>
      </w:r>
      <w:r w:rsidRPr="00AD7B8F">
        <w:rPr>
          <w:rFonts w:ascii="Tahoma" w:hAnsi="Tahoma" w:hint="eastAsia"/>
          <w:sz w:val="24"/>
        </w:rPr>
        <w:t>种的为加工型材；</w:t>
      </w:r>
    </w:p>
    <w:p w14:paraId="4DE4047D" w14:textId="375AF2D1" w:rsidR="000275D9" w:rsidRPr="00AD7B8F" w:rsidRDefault="000275D9" w:rsidP="00862FD3">
      <w:pPr>
        <w:spacing w:line="360" w:lineRule="auto"/>
        <w:ind w:left="420" w:firstLine="420"/>
        <w:rPr>
          <w:rFonts w:ascii="Tahoma" w:hAnsi="Tahoma"/>
          <w:sz w:val="24"/>
        </w:rPr>
      </w:pPr>
      <w:r w:rsidRPr="00AD7B8F">
        <w:rPr>
          <w:rFonts w:ascii="Tahoma" w:hAnsi="Tahoma" w:hint="eastAsia"/>
          <w:sz w:val="24"/>
        </w:rPr>
        <w:t>前缀字母为</w:t>
      </w:r>
      <w:r w:rsidRPr="00AD7B8F">
        <w:rPr>
          <w:rFonts w:ascii="Tahoma" w:hAnsi="Tahoma" w:hint="eastAsia"/>
          <w:sz w:val="24"/>
        </w:rPr>
        <w:t>HN</w:t>
      </w:r>
      <w:r w:rsidRPr="00AD7B8F">
        <w:rPr>
          <w:rFonts w:ascii="Tahoma" w:hAnsi="Tahoma" w:hint="eastAsia"/>
          <w:sz w:val="24"/>
        </w:rPr>
        <w:t>、</w:t>
      </w:r>
      <w:r w:rsidRPr="00AD7B8F">
        <w:rPr>
          <w:rFonts w:ascii="Tahoma" w:hAnsi="Tahoma" w:hint="eastAsia"/>
          <w:sz w:val="24"/>
        </w:rPr>
        <w:t>HW</w:t>
      </w:r>
      <w:r w:rsidRPr="00AD7B8F">
        <w:rPr>
          <w:rFonts w:ascii="Tahoma" w:hAnsi="Tahoma" w:hint="eastAsia"/>
          <w:sz w:val="24"/>
        </w:rPr>
        <w:t>、</w:t>
      </w:r>
      <w:r w:rsidRPr="00AD7B8F">
        <w:rPr>
          <w:rFonts w:ascii="Tahoma" w:hAnsi="Tahoma" w:hint="eastAsia"/>
          <w:sz w:val="24"/>
        </w:rPr>
        <w:t>HM</w:t>
      </w:r>
      <w:r w:rsidRPr="00AD7B8F">
        <w:rPr>
          <w:rFonts w:ascii="Tahoma" w:hAnsi="Tahoma" w:hint="eastAsia"/>
          <w:sz w:val="24"/>
        </w:rPr>
        <w:t>、</w:t>
      </w:r>
      <w:r w:rsidRPr="00AD7B8F">
        <w:rPr>
          <w:rFonts w:ascii="Tahoma" w:hAnsi="Tahoma" w:hint="eastAsia"/>
          <w:sz w:val="24"/>
        </w:rPr>
        <w:t>FG</w:t>
      </w:r>
      <w:r w:rsidRPr="00AD7B8F">
        <w:rPr>
          <w:rFonts w:ascii="Tahoma" w:hAnsi="Tahoma" w:hint="eastAsia"/>
          <w:sz w:val="24"/>
        </w:rPr>
        <w:t>共</w:t>
      </w:r>
      <w:r w:rsidRPr="00AD7B8F">
        <w:rPr>
          <w:rFonts w:ascii="Tahoma" w:hAnsi="Tahoma" w:hint="eastAsia"/>
          <w:sz w:val="24"/>
        </w:rPr>
        <w:t>4</w:t>
      </w:r>
      <w:r w:rsidRPr="00AD7B8F">
        <w:rPr>
          <w:rFonts w:ascii="Tahoma" w:hAnsi="Tahoma" w:hint="eastAsia"/>
          <w:sz w:val="24"/>
        </w:rPr>
        <w:t>种的为成品型材</w:t>
      </w:r>
      <w:r w:rsidR="00E75C90" w:rsidRPr="00AD7B8F">
        <w:rPr>
          <w:rFonts w:ascii="Tahoma" w:hAnsi="Tahoma" w:hint="eastAsia"/>
          <w:sz w:val="24"/>
        </w:rPr>
        <w:t>。</w:t>
      </w:r>
    </w:p>
    <w:p w14:paraId="00CEE676" w14:textId="77777777" w:rsidR="000275D9" w:rsidRPr="00AD7B8F" w:rsidRDefault="000275D9" w:rsidP="000275D9"/>
    <w:p w14:paraId="585736C2" w14:textId="007740D9" w:rsidR="007871EE" w:rsidRPr="00AD7B8F" w:rsidRDefault="00520ED1" w:rsidP="00520ED1">
      <w:pPr>
        <w:rPr>
          <w:b/>
        </w:rPr>
      </w:pPr>
      <w:r w:rsidRPr="00AD7B8F">
        <w:rPr>
          <w:rFonts w:hint="eastAsia"/>
          <w:b/>
        </w:rPr>
        <w:t>1</w:t>
      </w:r>
      <w:r w:rsidRPr="00AD7B8F">
        <w:rPr>
          <w:rFonts w:hint="eastAsia"/>
          <w:b/>
        </w:rPr>
        <w:t>）</w:t>
      </w:r>
      <w:r w:rsidR="008D47F5"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6A4AA201" w14:textId="77777777">
        <w:tc>
          <w:tcPr>
            <w:tcW w:w="1539" w:type="dxa"/>
            <w:shd w:val="clear" w:color="auto" w:fill="D9D9D9"/>
            <w:vAlign w:val="center"/>
          </w:tcPr>
          <w:p w14:paraId="24DC8E10"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3C42D0A2" w14:textId="77777777" w:rsidR="007871EE" w:rsidRPr="00AD7B8F" w:rsidRDefault="008D47F5">
            <w:pPr>
              <w:spacing w:line="360" w:lineRule="auto"/>
              <w:rPr>
                <w:szCs w:val="21"/>
              </w:rPr>
            </w:pPr>
            <w:r w:rsidRPr="00AD7B8F">
              <w:rPr>
                <w:rFonts w:hint="eastAsia"/>
                <w:szCs w:val="21"/>
              </w:rPr>
              <w:t>物料档案</w:t>
            </w:r>
          </w:p>
        </w:tc>
      </w:tr>
      <w:tr w:rsidR="00AD7B8F" w:rsidRPr="00AD7B8F" w14:paraId="2B228F51" w14:textId="77777777">
        <w:tc>
          <w:tcPr>
            <w:tcW w:w="1539" w:type="dxa"/>
            <w:shd w:val="clear" w:color="auto" w:fill="D9D9D9"/>
            <w:vAlign w:val="center"/>
          </w:tcPr>
          <w:p w14:paraId="4C35E152"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4A11E247" w14:textId="77777777" w:rsidR="007871EE" w:rsidRPr="00AD7B8F" w:rsidRDefault="008D47F5">
            <w:pPr>
              <w:spacing w:line="360" w:lineRule="auto"/>
              <w:rPr>
                <w:szCs w:val="21"/>
              </w:rPr>
            </w:pPr>
            <w:r w:rsidRPr="00AD7B8F">
              <w:rPr>
                <w:rFonts w:hint="eastAsia"/>
                <w:szCs w:val="21"/>
              </w:rPr>
              <w:t>物料信息的记录及维护。</w:t>
            </w:r>
          </w:p>
        </w:tc>
      </w:tr>
      <w:tr w:rsidR="00AD7B8F" w:rsidRPr="00AD7B8F" w14:paraId="58BFFB42" w14:textId="77777777">
        <w:tc>
          <w:tcPr>
            <w:tcW w:w="1539" w:type="dxa"/>
            <w:shd w:val="clear" w:color="auto" w:fill="D9D9D9"/>
            <w:vAlign w:val="center"/>
          </w:tcPr>
          <w:p w14:paraId="67E0E1E0"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39464B35" w14:textId="77777777" w:rsidR="007871EE" w:rsidRPr="00AD7B8F" w:rsidRDefault="008D47F5">
            <w:pPr>
              <w:spacing w:line="360" w:lineRule="auto"/>
              <w:rPr>
                <w:szCs w:val="21"/>
              </w:rPr>
            </w:pPr>
            <w:r w:rsidRPr="00AD7B8F">
              <w:rPr>
                <w:rFonts w:hint="eastAsia"/>
                <w:szCs w:val="21"/>
              </w:rPr>
              <w:t>物料信息记录及维护</w:t>
            </w:r>
          </w:p>
        </w:tc>
      </w:tr>
      <w:tr w:rsidR="00AD7B8F" w:rsidRPr="00AD7B8F" w14:paraId="7E9225EB" w14:textId="77777777">
        <w:tc>
          <w:tcPr>
            <w:tcW w:w="1539" w:type="dxa"/>
            <w:shd w:val="clear" w:color="auto" w:fill="D9D9D9"/>
            <w:vAlign w:val="center"/>
          </w:tcPr>
          <w:p w14:paraId="5816E5FF"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01824B5F" w14:textId="77777777" w:rsidR="007871EE" w:rsidRPr="00AD7B8F" w:rsidRDefault="008D47F5">
            <w:pPr>
              <w:spacing w:line="360" w:lineRule="auto"/>
              <w:rPr>
                <w:szCs w:val="21"/>
              </w:rPr>
            </w:pPr>
            <w:r w:rsidRPr="00AD7B8F">
              <w:rPr>
                <w:rFonts w:hint="eastAsia"/>
                <w:szCs w:val="21"/>
              </w:rPr>
              <w:t>优先级：高</w:t>
            </w:r>
          </w:p>
        </w:tc>
      </w:tr>
      <w:tr w:rsidR="00AD7B8F" w:rsidRPr="00AD7B8F" w14:paraId="0CF071F7" w14:textId="77777777">
        <w:tc>
          <w:tcPr>
            <w:tcW w:w="1539" w:type="dxa"/>
            <w:shd w:val="clear" w:color="auto" w:fill="D9D9D9"/>
            <w:vAlign w:val="center"/>
          </w:tcPr>
          <w:p w14:paraId="47C5A13B"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角色及权限</w:t>
            </w:r>
          </w:p>
        </w:tc>
        <w:tc>
          <w:tcPr>
            <w:tcW w:w="6983" w:type="dxa"/>
          </w:tcPr>
          <w:p w14:paraId="03C7395E" w14:textId="6A9CF9EF" w:rsidR="007871EE" w:rsidRPr="00AD7B8F" w:rsidRDefault="002F13D8">
            <w:pPr>
              <w:spacing w:line="360" w:lineRule="auto"/>
              <w:rPr>
                <w:szCs w:val="21"/>
              </w:rPr>
            </w:pPr>
            <w:r w:rsidRPr="00AD7B8F">
              <w:rPr>
                <w:rFonts w:hint="eastAsia"/>
                <w:szCs w:val="21"/>
              </w:rPr>
              <w:t>项目管理人员及生产技术人员</w:t>
            </w:r>
          </w:p>
        </w:tc>
      </w:tr>
      <w:tr w:rsidR="00AD7B8F" w:rsidRPr="00AD7B8F" w14:paraId="2A4BC276" w14:textId="77777777">
        <w:tc>
          <w:tcPr>
            <w:tcW w:w="1539" w:type="dxa"/>
            <w:shd w:val="clear" w:color="auto" w:fill="D9D9D9"/>
            <w:vAlign w:val="center"/>
          </w:tcPr>
          <w:p w14:paraId="7F50C7A6"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590830FA" w14:textId="77777777" w:rsidR="007871EE" w:rsidRPr="00AD7B8F" w:rsidRDefault="007871EE">
            <w:pPr>
              <w:spacing w:line="360" w:lineRule="auto"/>
              <w:rPr>
                <w:szCs w:val="21"/>
              </w:rPr>
            </w:pPr>
          </w:p>
        </w:tc>
      </w:tr>
      <w:tr w:rsidR="00AD7B8F" w:rsidRPr="00AD7B8F" w14:paraId="0364C888" w14:textId="77777777">
        <w:trPr>
          <w:cantSplit/>
          <w:trHeight w:val="1055"/>
        </w:trPr>
        <w:tc>
          <w:tcPr>
            <w:tcW w:w="1539" w:type="dxa"/>
            <w:tcBorders>
              <w:bottom w:val="single" w:sz="4" w:space="0" w:color="auto"/>
            </w:tcBorders>
            <w:shd w:val="clear" w:color="auto" w:fill="D9D9D9"/>
            <w:vAlign w:val="center"/>
          </w:tcPr>
          <w:p w14:paraId="376FE1F7" w14:textId="77777777" w:rsidR="007871EE" w:rsidRPr="00AD7B8F" w:rsidRDefault="008D47F5">
            <w:pPr>
              <w:spacing w:line="360" w:lineRule="auto"/>
              <w:jc w:val="center"/>
              <w:rPr>
                <w:szCs w:val="21"/>
              </w:rPr>
            </w:pPr>
            <w:r w:rsidRPr="00AD7B8F">
              <w:rPr>
                <w:rFonts w:hint="eastAsia"/>
                <w:szCs w:val="21"/>
              </w:rPr>
              <w:t>输入输出</w:t>
            </w:r>
          </w:p>
          <w:p w14:paraId="5A3C83F1"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5E9E8BC4" w14:textId="77777777" w:rsidR="007871EE" w:rsidRPr="00AD7B8F" w:rsidRDefault="007871EE">
            <w:pPr>
              <w:spacing w:line="360" w:lineRule="auto"/>
              <w:rPr>
                <w:szCs w:val="21"/>
              </w:rPr>
            </w:pPr>
          </w:p>
        </w:tc>
      </w:tr>
      <w:tr w:rsidR="00AD7B8F" w:rsidRPr="00AD7B8F" w14:paraId="2193586D" w14:textId="77777777">
        <w:trPr>
          <w:cantSplit/>
          <w:trHeight w:val="500"/>
        </w:trPr>
        <w:tc>
          <w:tcPr>
            <w:tcW w:w="1539" w:type="dxa"/>
            <w:tcBorders>
              <w:bottom w:val="single" w:sz="4" w:space="0" w:color="auto"/>
            </w:tcBorders>
            <w:shd w:val="clear" w:color="auto" w:fill="D9D9D9"/>
            <w:vAlign w:val="center"/>
          </w:tcPr>
          <w:p w14:paraId="4C6DB337"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27812C75" w14:textId="3F780012" w:rsidR="007871EE" w:rsidRPr="00AD7B8F" w:rsidRDefault="008D47F5">
            <w:pPr>
              <w:spacing w:line="360" w:lineRule="auto"/>
              <w:rPr>
                <w:szCs w:val="21"/>
              </w:rPr>
            </w:pPr>
            <w:r w:rsidRPr="00AD7B8F">
              <w:rPr>
                <w:rFonts w:hint="eastAsia"/>
                <w:szCs w:val="21"/>
              </w:rPr>
              <w:t>《物料表》《物料分类表》</w:t>
            </w:r>
          </w:p>
        </w:tc>
      </w:tr>
    </w:tbl>
    <w:p w14:paraId="131DEA9C" w14:textId="576F8F1D" w:rsidR="007871EE" w:rsidRPr="00AD7B8F" w:rsidRDefault="00520ED1" w:rsidP="00520ED1">
      <w:pPr>
        <w:spacing w:line="360" w:lineRule="auto"/>
        <w:rPr>
          <w:b/>
        </w:rPr>
      </w:pPr>
      <w:r w:rsidRPr="00AD7B8F">
        <w:rPr>
          <w:rFonts w:hint="eastAsia"/>
          <w:b/>
        </w:rPr>
        <w:t>2</w:t>
      </w:r>
      <w:r w:rsidRPr="00AD7B8F">
        <w:rPr>
          <w:rFonts w:hint="eastAsia"/>
          <w:b/>
        </w:rPr>
        <w:t>）</w:t>
      </w:r>
      <w:r w:rsidR="008D47F5"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582F72B6" w14:textId="77777777">
        <w:tc>
          <w:tcPr>
            <w:tcW w:w="2517" w:type="dxa"/>
          </w:tcPr>
          <w:p w14:paraId="7DBE134C" w14:textId="77777777" w:rsidR="007871EE" w:rsidRPr="00AD7B8F" w:rsidRDefault="008D47F5">
            <w:pPr>
              <w:spacing w:line="360" w:lineRule="auto"/>
              <w:jc w:val="center"/>
              <w:rPr>
                <w:b/>
              </w:rPr>
            </w:pPr>
            <w:r w:rsidRPr="00AD7B8F">
              <w:rPr>
                <w:rFonts w:hint="eastAsia"/>
                <w:b/>
              </w:rPr>
              <w:t>数据项目</w:t>
            </w:r>
          </w:p>
        </w:tc>
        <w:tc>
          <w:tcPr>
            <w:tcW w:w="3687" w:type="dxa"/>
          </w:tcPr>
          <w:p w14:paraId="7FF74663" w14:textId="77777777" w:rsidR="007871EE" w:rsidRPr="00AD7B8F" w:rsidRDefault="008D47F5">
            <w:pPr>
              <w:spacing w:line="360" w:lineRule="auto"/>
              <w:jc w:val="center"/>
              <w:rPr>
                <w:b/>
              </w:rPr>
            </w:pPr>
            <w:r w:rsidRPr="00AD7B8F">
              <w:rPr>
                <w:rFonts w:hint="eastAsia"/>
                <w:b/>
              </w:rPr>
              <w:t>描述</w:t>
            </w:r>
          </w:p>
        </w:tc>
        <w:tc>
          <w:tcPr>
            <w:tcW w:w="2409" w:type="dxa"/>
          </w:tcPr>
          <w:p w14:paraId="4C5446DD" w14:textId="77777777" w:rsidR="007871EE" w:rsidRPr="00AD7B8F" w:rsidRDefault="008D47F5">
            <w:pPr>
              <w:spacing w:line="360" w:lineRule="auto"/>
              <w:jc w:val="center"/>
              <w:rPr>
                <w:b/>
              </w:rPr>
            </w:pPr>
            <w:r w:rsidRPr="00AD7B8F">
              <w:rPr>
                <w:rFonts w:hint="eastAsia"/>
                <w:b/>
              </w:rPr>
              <w:t>备注</w:t>
            </w:r>
          </w:p>
        </w:tc>
      </w:tr>
      <w:tr w:rsidR="00AD7B8F" w:rsidRPr="00AD7B8F" w14:paraId="3DC6F55B" w14:textId="77777777">
        <w:tc>
          <w:tcPr>
            <w:tcW w:w="2517" w:type="dxa"/>
            <w:vAlign w:val="bottom"/>
          </w:tcPr>
          <w:p w14:paraId="055AC684" w14:textId="39A0C8F5" w:rsidR="00720CF4" w:rsidRPr="00AD7B8F" w:rsidRDefault="00720CF4">
            <w:pPr>
              <w:widowControl/>
              <w:jc w:val="left"/>
              <w:textAlignment w:val="bottom"/>
              <w:rPr>
                <w:rFonts w:ascii="宋体" w:hAnsi="宋体" w:cs="宋体"/>
                <w:szCs w:val="21"/>
              </w:rPr>
            </w:pPr>
            <w:r w:rsidRPr="00AD7B8F">
              <w:rPr>
                <w:rFonts w:ascii="宋体" w:hAnsi="宋体" w:cs="宋体" w:hint="eastAsia"/>
                <w:szCs w:val="21"/>
              </w:rPr>
              <w:t>项目编号</w:t>
            </w:r>
          </w:p>
        </w:tc>
        <w:tc>
          <w:tcPr>
            <w:tcW w:w="3687" w:type="dxa"/>
          </w:tcPr>
          <w:p w14:paraId="067E56DA" w14:textId="77777777" w:rsidR="00720CF4" w:rsidRPr="00AD7B8F" w:rsidRDefault="00720CF4">
            <w:pPr>
              <w:spacing w:line="360" w:lineRule="auto"/>
              <w:rPr>
                <w:bCs/>
                <w:szCs w:val="21"/>
              </w:rPr>
            </w:pPr>
          </w:p>
        </w:tc>
        <w:tc>
          <w:tcPr>
            <w:tcW w:w="2409" w:type="dxa"/>
          </w:tcPr>
          <w:p w14:paraId="37D692B5" w14:textId="4295DBEC" w:rsidR="00720CF4" w:rsidRPr="00AD7B8F" w:rsidRDefault="00720CF4">
            <w:pPr>
              <w:spacing w:line="360" w:lineRule="auto"/>
              <w:rPr>
                <w:szCs w:val="21"/>
              </w:rPr>
            </w:pPr>
            <w:r w:rsidRPr="00AD7B8F">
              <w:rPr>
                <w:rFonts w:hint="eastAsia"/>
                <w:szCs w:val="21"/>
              </w:rPr>
              <w:t>项目工程唯一识别</w:t>
            </w:r>
          </w:p>
        </w:tc>
      </w:tr>
      <w:tr w:rsidR="00AD7B8F" w:rsidRPr="00AD7B8F" w14:paraId="5EAAE4D0" w14:textId="77777777">
        <w:tc>
          <w:tcPr>
            <w:tcW w:w="2517" w:type="dxa"/>
            <w:vAlign w:val="bottom"/>
          </w:tcPr>
          <w:p w14:paraId="2F509592"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物料编码</w:t>
            </w:r>
          </w:p>
        </w:tc>
        <w:tc>
          <w:tcPr>
            <w:tcW w:w="3687" w:type="dxa"/>
          </w:tcPr>
          <w:p w14:paraId="4186D9A1" w14:textId="655C4C03" w:rsidR="007871EE" w:rsidRPr="00AD7B8F" w:rsidRDefault="006362E3">
            <w:pPr>
              <w:spacing w:line="360" w:lineRule="auto"/>
              <w:rPr>
                <w:bCs/>
                <w:szCs w:val="21"/>
              </w:rPr>
            </w:pPr>
            <w:r w:rsidRPr="00AD7B8F">
              <w:rPr>
                <w:rFonts w:hint="eastAsia"/>
                <w:bCs/>
                <w:szCs w:val="21"/>
              </w:rPr>
              <w:t>零构件号</w:t>
            </w:r>
          </w:p>
        </w:tc>
        <w:tc>
          <w:tcPr>
            <w:tcW w:w="2409" w:type="dxa"/>
          </w:tcPr>
          <w:p w14:paraId="6D57DC4A" w14:textId="77777777" w:rsidR="007871EE" w:rsidRPr="00AD7B8F" w:rsidRDefault="008D47F5">
            <w:pPr>
              <w:spacing w:line="360" w:lineRule="auto"/>
              <w:rPr>
                <w:szCs w:val="21"/>
              </w:rPr>
            </w:pPr>
            <w:r w:rsidRPr="00AD7B8F">
              <w:rPr>
                <w:rFonts w:hint="eastAsia"/>
                <w:szCs w:val="21"/>
              </w:rPr>
              <w:t>物料基础信息</w:t>
            </w:r>
          </w:p>
        </w:tc>
      </w:tr>
      <w:tr w:rsidR="00AD7B8F" w:rsidRPr="00AD7B8F" w14:paraId="43681CCA" w14:textId="77777777">
        <w:tc>
          <w:tcPr>
            <w:tcW w:w="2517" w:type="dxa"/>
            <w:vAlign w:val="bottom"/>
          </w:tcPr>
          <w:p w14:paraId="5D18E8FC"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物料名称</w:t>
            </w:r>
          </w:p>
        </w:tc>
        <w:tc>
          <w:tcPr>
            <w:tcW w:w="3687" w:type="dxa"/>
          </w:tcPr>
          <w:p w14:paraId="1FAEFB31" w14:textId="77777777" w:rsidR="007871EE" w:rsidRPr="00AD7B8F" w:rsidRDefault="007871EE">
            <w:pPr>
              <w:spacing w:line="360" w:lineRule="auto"/>
              <w:rPr>
                <w:bCs/>
                <w:szCs w:val="21"/>
              </w:rPr>
            </w:pPr>
          </w:p>
        </w:tc>
        <w:tc>
          <w:tcPr>
            <w:tcW w:w="2409" w:type="dxa"/>
          </w:tcPr>
          <w:p w14:paraId="16E75301" w14:textId="77777777" w:rsidR="007871EE" w:rsidRPr="00AD7B8F" w:rsidRDefault="008D47F5">
            <w:pPr>
              <w:spacing w:line="360" w:lineRule="auto"/>
              <w:rPr>
                <w:szCs w:val="21"/>
              </w:rPr>
            </w:pPr>
            <w:r w:rsidRPr="00AD7B8F">
              <w:rPr>
                <w:rFonts w:hint="eastAsia"/>
                <w:szCs w:val="21"/>
              </w:rPr>
              <w:t>物料基础信息</w:t>
            </w:r>
          </w:p>
        </w:tc>
      </w:tr>
      <w:tr w:rsidR="00AD7B8F" w:rsidRPr="00AD7B8F" w14:paraId="574D4BDC" w14:textId="77777777">
        <w:tc>
          <w:tcPr>
            <w:tcW w:w="2517" w:type="dxa"/>
            <w:vAlign w:val="bottom"/>
          </w:tcPr>
          <w:p w14:paraId="0C25398B" w14:textId="3FED690B" w:rsidR="007871EE" w:rsidRPr="00AD7B8F" w:rsidRDefault="005B2D4E">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规格型号</w:t>
            </w:r>
          </w:p>
        </w:tc>
        <w:tc>
          <w:tcPr>
            <w:tcW w:w="3687" w:type="dxa"/>
          </w:tcPr>
          <w:p w14:paraId="0B1D39E7" w14:textId="0280E528" w:rsidR="007871EE" w:rsidRPr="00AD7B8F" w:rsidRDefault="006362E3">
            <w:pPr>
              <w:spacing w:line="360" w:lineRule="auto"/>
              <w:rPr>
                <w:bCs/>
                <w:szCs w:val="21"/>
              </w:rPr>
            </w:pPr>
            <w:r w:rsidRPr="00AD7B8F">
              <w:rPr>
                <w:rFonts w:hint="eastAsia"/>
                <w:bCs/>
                <w:szCs w:val="21"/>
              </w:rPr>
              <w:t>型材规格</w:t>
            </w:r>
          </w:p>
        </w:tc>
        <w:tc>
          <w:tcPr>
            <w:tcW w:w="2409" w:type="dxa"/>
          </w:tcPr>
          <w:p w14:paraId="7B43136E" w14:textId="77777777" w:rsidR="007871EE" w:rsidRPr="00AD7B8F" w:rsidRDefault="008D47F5">
            <w:pPr>
              <w:spacing w:line="360" w:lineRule="auto"/>
              <w:rPr>
                <w:szCs w:val="21"/>
              </w:rPr>
            </w:pPr>
            <w:r w:rsidRPr="00AD7B8F">
              <w:rPr>
                <w:rFonts w:hint="eastAsia"/>
                <w:szCs w:val="21"/>
              </w:rPr>
              <w:t>物料基础信息</w:t>
            </w:r>
          </w:p>
        </w:tc>
      </w:tr>
      <w:tr w:rsidR="00AD7B8F" w:rsidRPr="00AD7B8F" w14:paraId="0E47D0C3" w14:textId="77777777">
        <w:tc>
          <w:tcPr>
            <w:tcW w:w="2517" w:type="dxa"/>
            <w:vAlign w:val="bottom"/>
          </w:tcPr>
          <w:p w14:paraId="2E114855"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单位</w:t>
            </w:r>
          </w:p>
        </w:tc>
        <w:tc>
          <w:tcPr>
            <w:tcW w:w="3687" w:type="dxa"/>
          </w:tcPr>
          <w:p w14:paraId="6810B427" w14:textId="462E141A" w:rsidR="007871EE" w:rsidRPr="00AD7B8F" w:rsidRDefault="006362E3">
            <w:pPr>
              <w:spacing w:line="360" w:lineRule="auto"/>
              <w:rPr>
                <w:bCs/>
                <w:szCs w:val="21"/>
              </w:rPr>
            </w:pPr>
            <w:r w:rsidRPr="00AD7B8F">
              <w:rPr>
                <w:rFonts w:hint="eastAsia"/>
                <w:bCs/>
                <w:szCs w:val="21"/>
              </w:rPr>
              <w:t>吨</w:t>
            </w:r>
          </w:p>
        </w:tc>
        <w:tc>
          <w:tcPr>
            <w:tcW w:w="2409" w:type="dxa"/>
          </w:tcPr>
          <w:p w14:paraId="63DC1CC0" w14:textId="77777777" w:rsidR="007871EE" w:rsidRPr="00AD7B8F" w:rsidRDefault="008D47F5">
            <w:pPr>
              <w:spacing w:line="360" w:lineRule="auto"/>
              <w:rPr>
                <w:szCs w:val="21"/>
              </w:rPr>
            </w:pPr>
            <w:r w:rsidRPr="00AD7B8F">
              <w:rPr>
                <w:rFonts w:hint="eastAsia"/>
                <w:szCs w:val="21"/>
              </w:rPr>
              <w:t>物料基础信息</w:t>
            </w:r>
          </w:p>
        </w:tc>
      </w:tr>
      <w:tr w:rsidR="00AD7B8F" w:rsidRPr="00AD7B8F" w14:paraId="697C1D75" w14:textId="77777777">
        <w:tc>
          <w:tcPr>
            <w:tcW w:w="2517" w:type="dxa"/>
            <w:vAlign w:val="bottom"/>
          </w:tcPr>
          <w:p w14:paraId="3DFB6D57" w14:textId="25127931" w:rsidR="006362E3" w:rsidRPr="00AD7B8F" w:rsidRDefault="006362E3">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长度</w:t>
            </w:r>
          </w:p>
        </w:tc>
        <w:tc>
          <w:tcPr>
            <w:tcW w:w="3687" w:type="dxa"/>
          </w:tcPr>
          <w:p w14:paraId="719E6B5C" w14:textId="77777777" w:rsidR="006362E3" w:rsidRPr="00AD7B8F" w:rsidRDefault="006362E3">
            <w:pPr>
              <w:spacing w:line="360" w:lineRule="auto"/>
              <w:rPr>
                <w:bCs/>
                <w:szCs w:val="21"/>
              </w:rPr>
            </w:pPr>
          </w:p>
        </w:tc>
        <w:tc>
          <w:tcPr>
            <w:tcW w:w="2409" w:type="dxa"/>
          </w:tcPr>
          <w:p w14:paraId="65899092" w14:textId="77777777" w:rsidR="006362E3" w:rsidRPr="00AD7B8F" w:rsidRDefault="006362E3">
            <w:pPr>
              <w:spacing w:line="360" w:lineRule="auto"/>
              <w:rPr>
                <w:szCs w:val="21"/>
              </w:rPr>
            </w:pPr>
          </w:p>
        </w:tc>
      </w:tr>
      <w:tr w:rsidR="00AD7B8F" w:rsidRPr="00AD7B8F" w14:paraId="25E6185C" w14:textId="77777777">
        <w:tc>
          <w:tcPr>
            <w:tcW w:w="2517" w:type="dxa"/>
            <w:vAlign w:val="bottom"/>
          </w:tcPr>
          <w:p w14:paraId="1240C60A" w14:textId="6E01DBFF" w:rsidR="006362E3" w:rsidRPr="00AD7B8F" w:rsidRDefault="006362E3">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材质</w:t>
            </w:r>
          </w:p>
        </w:tc>
        <w:tc>
          <w:tcPr>
            <w:tcW w:w="3687" w:type="dxa"/>
          </w:tcPr>
          <w:p w14:paraId="59FA3ACF" w14:textId="77777777" w:rsidR="006362E3" w:rsidRPr="00AD7B8F" w:rsidRDefault="006362E3">
            <w:pPr>
              <w:spacing w:line="360" w:lineRule="auto"/>
              <w:rPr>
                <w:bCs/>
                <w:szCs w:val="21"/>
              </w:rPr>
            </w:pPr>
          </w:p>
        </w:tc>
        <w:tc>
          <w:tcPr>
            <w:tcW w:w="2409" w:type="dxa"/>
          </w:tcPr>
          <w:p w14:paraId="6FAEF47B" w14:textId="77777777" w:rsidR="006362E3" w:rsidRPr="00AD7B8F" w:rsidRDefault="006362E3">
            <w:pPr>
              <w:spacing w:line="360" w:lineRule="auto"/>
              <w:rPr>
                <w:szCs w:val="21"/>
              </w:rPr>
            </w:pPr>
          </w:p>
        </w:tc>
      </w:tr>
      <w:tr w:rsidR="00AD7B8F" w:rsidRPr="00AD7B8F" w14:paraId="2D321230" w14:textId="77777777">
        <w:tc>
          <w:tcPr>
            <w:tcW w:w="2517" w:type="dxa"/>
            <w:vAlign w:val="bottom"/>
          </w:tcPr>
          <w:p w14:paraId="68B2A922" w14:textId="5C3B9D5F" w:rsidR="009966E6" w:rsidRPr="00AD7B8F" w:rsidRDefault="009966E6">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重量</w:t>
            </w:r>
          </w:p>
        </w:tc>
        <w:tc>
          <w:tcPr>
            <w:tcW w:w="3687" w:type="dxa"/>
          </w:tcPr>
          <w:p w14:paraId="290F6C8C" w14:textId="7829ED51" w:rsidR="009966E6" w:rsidRPr="00AD7B8F" w:rsidRDefault="006362E3">
            <w:pPr>
              <w:spacing w:line="360" w:lineRule="auto"/>
              <w:rPr>
                <w:bCs/>
                <w:szCs w:val="21"/>
              </w:rPr>
            </w:pPr>
            <w:r w:rsidRPr="00AD7B8F">
              <w:rPr>
                <w:rFonts w:hint="eastAsia"/>
                <w:bCs/>
                <w:szCs w:val="21"/>
              </w:rPr>
              <w:t>单重</w:t>
            </w:r>
          </w:p>
        </w:tc>
        <w:tc>
          <w:tcPr>
            <w:tcW w:w="2409" w:type="dxa"/>
          </w:tcPr>
          <w:p w14:paraId="4FC3FF9D" w14:textId="098DB5A3" w:rsidR="009966E6" w:rsidRPr="00AD7B8F" w:rsidRDefault="009966E6">
            <w:pPr>
              <w:spacing w:line="360" w:lineRule="auto"/>
              <w:rPr>
                <w:szCs w:val="21"/>
              </w:rPr>
            </w:pPr>
            <w:r w:rsidRPr="00AD7B8F">
              <w:rPr>
                <w:rFonts w:hint="eastAsia"/>
                <w:szCs w:val="21"/>
              </w:rPr>
              <w:t>物料基础信息</w:t>
            </w:r>
          </w:p>
        </w:tc>
      </w:tr>
      <w:tr w:rsidR="00AD7B8F" w:rsidRPr="00AD7B8F" w14:paraId="3D060BEF" w14:textId="77777777">
        <w:tc>
          <w:tcPr>
            <w:tcW w:w="2517" w:type="dxa"/>
            <w:vAlign w:val="bottom"/>
          </w:tcPr>
          <w:p w14:paraId="2E16869B" w14:textId="454BBEC8" w:rsidR="006362E3" w:rsidRPr="00AD7B8F" w:rsidRDefault="006362E3" w:rsidP="006362E3">
            <w:pPr>
              <w:widowControl/>
              <w:jc w:val="left"/>
              <w:textAlignment w:val="bottom"/>
              <w:rPr>
                <w:rFonts w:ascii="宋体" w:hAnsi="宋体" w:cs="宋体"/>
                <w:b/>
                <w:bCs/>
                <w:kern w:val="0"/>
                <w:szCs w:val="21"/>
                <w:lang w:bidi="ar"/>
              </w:rPr>
            </w:pPr>
            <w:r w:rsidRPr="00AD7B8F">
              <w:rPr>
                <w:rFonts w:ascii="宋体" w:hAnsi="宋体" w:cs="宋体" w:hint="eastAsia"/>
                <w:kern w:val="0"/>
                <w:szCs w:val="21"/>
                <w:lang w:bidi="ar"/>
              </w:rPr>
              <w:t>物料分类</w:t>
            </w:r>
          </w:p>
        </w:tc>
        <w:tc>
          <w:tcPr>
            <w:tcW w:w="3687" w:type="dxa"/>
          </w:tcPr>
          <w:p w14:paraId="3136AF7E" w14:textId="3F4920F2" w:rsidR="006362E3" w:rsidRPr="00AD7B8F" w:rsidRDefault="006362E3" w:rsidP="006362E3">
            <w:pPr>
              <w:spacing w:line="360" w:lineRule="auto"/>
              <w:rPr>
                <w:b/>
                <w:szCs w:val="21"/>
              </w:rPr>
            </w:pPr>
            <w:r w:rsidRPr="00AD7B8F">
              <w:rPr>
                <w:rFonts w:hint="eastAsia"/>
                <w:bCs/>
                <w:szCs w:val="21"/>
              </w:rPr>
              <w:t>产成品</w:t>
            </w:r>
            <w:r w:rsidRPr="00AD7B8F">
              <w:rPr>
                <w:rFonts w:hint="eastAsia"/>
                <w:bCs/>
                <w:szCs w:val="21"/>
              </w:rPr>
              <w:t>(</w:t>
            </w:r>
            <w:r w:rsidRPr="00AD7B8F">
              <w:rPr>
                <w:rFonts w:hint="eastAsia"/>
                <w:bCs/>
                <w:szCs w:val="21"/>
              </w:rPr>
              <w:t>构件</w:t>
            </w:r>
            <w:r w:rsidRPr="00AD7B8F">
              <w:rPr>
                <w:bCs/>
                <w:szCs w:val="21"/>
              </w:rPr>
              <w:t>)</w:t>
            </w:r>
            <w:r w:rsidRPr="00AD7B8F">
              <w:rPr>
                <w:rFonts w:hint="eastAsia"/>
                <w:bCs/>
                <w:szCs w:val="21"/>
              </w:rPr>
              <w:t>/</w:t>
            </w:r>
            <w:r w:rsidRPr="00AD7B8F">
              <w:rPr>
                <w:rFonts w:hint="eastAsia"/>
                <w:bCs/>
                <w:szCs w:val="21"/>
              </w:rPr>
              <w:t>半成品</w:t>
            </w:r>
            <w:r w:rsidRPr="00AD7B8F">
              <w:rPr>
                <w:rFonts w:hint="eastAsia"/>
                <w:bCs/>
                <w:szCs w:val="21"/>
              </w:rPr>
              <w:t>(</w:t>
            </w:r>
            <w:r w:rsidRPr="00AD7B8F">
              <w:rPr>
                <w:rFonts w:hint="eastAsia"/>
                <w:bCs/>
                <w:szCs w:val="21"/>
              </w:rPr>
              <w:t>零件</w:t>
            </w:r>
            <w:r w:rsidRPr="00AD7B8F">
              <w:rPr>
                <w:bCs/>
                <w:szCs w:val="21"/>
              </w:rPr>
              <w:t>)</w:t>
            </w:r>
            <w:r w:rsidR="00DD241E" w:rsidRPr="00AD7B8F">
              <w:rPr>
                <w:rFonts w:hint="eastAsia"/>
                <w:bCs/>
                <w:szCs w:val="21"/>
              </w:rPr>
              <w:t>/</w:t>
            </w:r>
            <w:r w:rsidR="00DD241E" w:rsidRPr="00AD7B8F">
              <w:rPr>
                <w:rFonts w:hint="eastAsia"/>
                <w:bCs/>
                <w:szCs w:val="21"/>
              </w:rPr>
              <w:t>原材料</w:t>
            </w:r>
            <w:r w:rsidR="00DD241E" w:rsidRPr="00AD7B8F">
              <w:rPr>
                <w:rFonts w:hint="eastAsia"/>
                <w:bCs/>
                <w:szCs w:val="21"/>
              </w:rPr>
              <w:t>(</w:t>
            </w:r>
            <w:r w:rsidR="00DD241E" w:rsidRPr="00AD7B8F">
              <w:rPr>
                <w:rFonts w:hint="eastAsia"/>
                <w:bCs/>
                <w:szCs w:val="21"/>
              </w:rPr>
              <w:t>板材</w:t>
            </w:r>
            <w:r w:rsidR="00DD241E" w:rsidRPr="00AD7B8F">
              <w:rPr>
                <w:bCs/>
                <w:szCs w:val="21"/>
              </w:rPr>
              <w:t>)</w:t>
            </w:r>
          </w:p>
        </w:tc>
        <w:tc>
          <w:tcPr>
            <w:tcW w:w="2409" w:type="dxa"/>
          </w:tcPr>
          <w:p w14:paraId="19F73DAE" w14:textId="6CB1D99F" w:rsidR="006362E3" w:rsidRPr="00AD7B8F" w:rsidRDefault="006362E3" w:rsidP="006362E3">
            <w:pPr>
              <w:spacing w:line="360" w:lineRule="auto"/>
              <w:rPr>
                <w:szCs w:val="21"/>
              </w:rPr>
            </w:pPr>
            <w:r w:rsidRPr="00AD7B8F">
              <w:rPr>
                <w:rFonts w:hint="eastAsia"/>
                <w:szCs w:val="21"/>
              </w:rPr>
              <w:t>物料基础信息</w:t>
            </w:r>
          </w:p>
        </w:tc>
      </w:tr>
      <w:tr w:rsidR="00AD7B8F" w:rsidRPr="00AD7B8F" w14:paraId="6679F77F" w14:textId="77777777">
        <w:tc>
          <w:tcPr>
            <w:tcW w:w="2517" w:type="dxa"/>
            <w:vAlign w:val="bottom"/>
          </w:tcPr>
          <w:p w14:paraId="2C04B3DB" w14:textId="480DE619" w:rsidR="006362E3" w:rsidRPr="00AD7B8F" w:rsidRDefault="006362E3" w:rsidP="006362E3">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物件类型</w:t>
            </w:r>
          </w:p>
        </w:tc>
        <w:tc>
          <w:tcPr>
            <w:tcW w:w="3687" w:type="dxa"/>
          </w:tcPr>
          <w:p w14:paraId="4B749ED7" w14:textId="58412592" w:rsidR="006362E3" w:rsidRPr="00AD7B8F" w:rsidRDefault="006362E3" w:rsidP="006362E3">
            <w:pPr>
              <w:spacing w:line="360" w:lineRule="auto"/>
              <w:rPr>
                <w:b/>
                <w:szCs w:val="21"/>
              </w:rPr>
            </w:pPr>
            <w:r w:rsidRPr="00AD7B8F">
              <w:rPr>
                <w:rFonts w:hint="eastAsia"/>
                <w:bCs/>
                <w:szCs w:val="21"/>
              </w:rPr>
              <w:t>普通构件</w:t>
            </w:r>
            <w:r w:rsidRPr="00AD7B8F">
              <w:rPr>
                <w:rFonts w:hint="eastAsia"/>
                <w:bCs/>
                <w:szCs w:val="21"/>
              </w:rPr>
              <w:t>/</w:t>
            </w:r>
            <w:r w:rsidRPr="00AD7B8F">
              <w:rPr>
                <w:rFonts w:hint="eastAsia"/>
                <w:bCs/>
                <w:szCs w:val="21"/>
              </w:rPr>
              <w:t>次钢</w:t>
            </w:r>
            <w:r w:rsidRPr="00AD7B8F">
              <w:rPr>
                <w:rFonts w:hint="eastAsia"/>
                <w:bCs/>
                <w:szCs w:val="21"/>
              </w:rPr>
              <w:t>/</w:t>
            </w:r>
            <w:r w:rsidRPr="00AD7B8F">
              <w:rPr>
                <w:rFonts w:hint="eastAsia"/>
                <w:bCs/>
                <w:szCs w:val="21"/>
              </w:rPr>
              <w:t>直发</w:t>
            </w:r>
            <w:r w:rsidRPr="00AD7B8F">
              <w:rPr>
                <w:bCs/>
                <w:szCs w:val="21"/>
              </w:rPr>
              <w:t xml:space="preserve"> </w:t>
            </w:r>
            <w:r w:rsidRPr="00AD7B8F">
              <w:rPr>
                <w:rFonts w:hint="eastAsia"/>
                <w:bCs/>
                <w:szCs w:val="21"/>
              </w:rPr>
              <w:t>/</w:t>
            </w:r>
            <w:r w:rsidRPr="00AD7B8F">
              <w:rPr>
                <w:bCs/>
                <w:szCs w:val="21"/>
              </w:rPr>
              <w:t xml:space="preserve"> </w:t>
            </w:r>
            <w:r w:rsidRPr="00AD7B8F">
              <w:rPr>
                <w:rFonts w:hint="eastAsia"/>
                <w:bCs/>
                <w:szCs w:val="21"/>
              </w:rPr>
              <w:t>普通零件</w:t>
            </w:r>
            <w:r w:rsidRPr="00AD7B8F">
              <w:rPr>
                <w:rFonts w:hint="eastAsia"/>
                <w:bCs/>
                <w:szCs w:val="21"/>
              </w:rPr>
              <w:t>/</w:t>
            </w:r>
            <w:r w:rsidRPr="00AD7B8F">
              <w:rPr>
                <w:rFonts w:hint="eastAsia"/>
                <w:bCs/>
                <w:szCs w:val="21"/>
              </w:rPr>
              <w:t>加工型材</w:t>
            </w:r>
            <w:r w:rsidRPr="00AD7B8F">
              <w:rPr>
                <w:rFonts w:hint="eastAsia"/>
                <w:bCs/>
                <w:szCs w:val="21"/>
              </w:rPr>
              <w:t>/</w:t>
            </w:r>
            <w:r w:rsidRPr="00AD7B8F">
              <w:rPr>
                <w:rFonts w:hint="eastAsia"/>
                <w:bCs/>
                <w:szCs w:val="21"/>
              </w:rPr>
              <w:t>成品型材</w:t>
            </w:r>
          </w:p>
        </w:tc>
        <w:tc>
          <w:tcPr>
            <w:tcW w:w="2409" w:type="dxa"/>
          </w:tcPr>
          <w:p w14:paraId="53FE867B" w14:textId="4F2119C2" w:rsidR="006362E3" w:rsidRPr="00AD7B8F" w:rsidRDefault="006362E3" w:rsidP="006362E3">
            <w:pPr>
              <w:spacing w:line="360" w:lineRule="auto"/>
              <w:rPr>
                <w:szCs w:val="21"/>
              </w:rPr>
            </w:pPr>
          </w:p>
        </w:tc>
      </w:tr>
      <w:tr w:rsidR="00AD7B8F" w:rsidRPr="00AD7B8F" w14:paraId="56072BB5" w14:textId="77777777">
        <w:tc>
          <w:tcPr>
            <w:tcW w:w="2517" w:type="dxa"/>
            <w:vAlign w:val="bottom"/>
          </w:tcPr>
          <w:p w14:paraId="7018A2AB" w14:textId="77777777" w:rsidR="006362E3" w:rsidRPr="00AD7B8F" w:rsidRDefault="006362E3" w:rsidP="006362E3">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归属车间</w:t>
            </w:r>
          </w:p>
        </w:tc>
        <w:tc>
          <w:tcPr>
            <w:tcW w:w="3687" w:type="dxa"/>
          </w:tcPr>
          <w:p w14:paraId="7C256AA9" w14:textId="77777777" w:rsidR="006362E3" w:rsidRPr="00AD7B8F" w:rsidRDefault="006362E3" w:rsidP="006362E3">
            <w:pPr>
              <w:spacing w:line="360" w:lineRule="auto"/>
              <w:rPr>
                <w:b/>
                <w:szCs w:val="21"/>
              </w:rPr>
            </w:pPr>
          </w:p>
        </w:tc>
        <w:tc>
          <w:tcPr>
            <w:tcW w:w="2409" w:type="dxa"/>
          </w:tcPr>
          <w:p w14:paraId="4279CF01" w14:textId="77777777" w:rsidR="006362E3" w:rsidRPr="00AD7B8F" w:rsidRDefault="006362E3" w:rsidP="006362E3">
            <w:pPr>
              <w:spacing w:line="360" w:lineRule="auto"/>
              <w:rPr>
                <w:szCs w:val="21"/>
              </w:rPr>
            </w:pPr>
            <w:r w:rsidRPr="00AD7B8F">
              <w:rPr>
                <w:rFonts w:hint="eastAsia"/>
                <w:szCs w:val="21"/>
              </w:rPr>
              <w:t>物料基础信息</w:t>
            </w:r>
          </w:p>
        </w:tc>
      </w:tr>
      <w:tr w:rsidR="00AD7B8F" w:rsidRPr="00AD7B8F" w14:paraId="05C9E25D" w14:textId="77777777">
        <w:tc>
          <w:tcPr>
            <w:tcW w:w="2517" w:type="dxa"/>
            <w:vAlign w:val="bottom"/>
          </w:tcPr>
          <w:p w14:paraId="1FCDC2A0" w14:textId="45A9AACD" w:rsidR="006362E3" w:rsidRPr="00AD7B8F" w:rsidRDefault="006362E3" w:rsidP="006362E3">
            <w:pPr>
              <w:widowControl/>
              <w:jc w:val="left"/>
              <w:textAlignment w:val="bottom"/>
              <w:rPr>
                <w:rFonts w:ascii="宋体" w:hAnsi="宋体" w:cs="宋体"/>
                <w:szCs w:val="21"/>
              </w:rPr>
            </w:pPr>
            <w:r w:rsidRPr="00AD7B8F">
              <w:rPr>
                <w:rFonts w:ascii="宋体" w:hAnsi="宋体" w:cs="宋体" w:hint="eastAsia"/>
                <w:szCs w:val="21"/>
              </w:rPr>
              <w:t>状态</w:t>
            </w:r>
          </w:p>
        </w:tc>
        <w:tc>
          <w:tcPr>
            <w:tcW w:w="3687" w:type="dxa"/>
          </w:tcPr>
          <w:p w14:paraId="33B03B15" w14:textId="77777777" w:rsidR="006362E3" w:rsidRPr="00AD7B8F" w:rsidRDefault="006362E3" w:rsidP="006362E3">
            <w:pPr>
              <w:spacing w:line="360" w:lineRule="auto"/>
              <w:rPr>
                <w:szCs w:val="21"/>
              </w:rPr>
            </w:pPr>
          </w:p>
        </w:tc>
        <w:tc>
          <w:tcPr>
            <w:tcW w:w="2409" w:type="dxa"/>
          </w:tcPr>
          <w:p w14:paraId="0AD76EFF" w14:textId="77777777" w:rsidR="006362E3" w:rsidRPr="00AD7B8F" w:rsidRDefault="006362E3" w:rsidP="006362E3">
            <w:pPr>
              <w:spacing w:line="360" w:lineRule="auto"/>
              <w:rPr>
                <w:szCs w:val="21"/>
              </w:rPr>
            </w:pPr>
            <w:r w:rsidRPr="00AD7B8F">
              <w:rPr>
                <w:rFonts w:hint="eastAsia"/>
                <w:szCs w:val="21"/>
              </w:rPr>
              <w:t>物料基础信息</w:t>
            </w:r>
          </w:p>
        </w:tc>
      </w:tr>
      <w:tr w:rsidR="006362E3" w:rsidRPr="00AD7B8F" w14:paraId="058FA0E7" w14:textId="77777777">
        <w:tc>
          <w:tcPr>
            <w:tcW w:w="2517" w:type="dxa"/>
            <w:vAlign w:val="bottom"/>
          </w:tcPr>
          <w:p w14:paraId="0C19457D" w14:textId="2A898094" w:rsidR="006362E3" w:rsidRPr="00AD7B8F" w:rsidRDefault="006362E3" w:rsidP="006362E3">
            <w:pPr>
              <w:widowControl/>
              <w:jc w:val="left"/>
              <w:textAlignment w:val="bottom"/>
              <w:rPr>
                <w:rFonts w:ascii="宋体" w:hAnsi="宋体" w:cs="宋体"/>
                <w:szCs w:val="21"/>
              </w:rPr>
            </w:pPr>
            <w:r w:rsidRPr="00AD7B8F">
              <w:rPr>
                <w:rFonts w:ascii="宋体" w:hAnsi="宋体" w:cs="宋体" w:hint="eastAsia"/>
                <w:szCs w:val="21"/>
              </w:rPr>
              <w:t>备注</w:t>
            </w:r>
          </w:p>
        </w:tc>
        <w:tc>
          <w:tcPr>
            <w:tcW w:w="3687" w:type="dxa"/>
          </w:tcPr>
          <w:p w14:paraId="408B7BEA" w14:textId="77777777" w:rsidR="006362E3" w:rsidRPr="00AD7B8F" w:rsidRDefault="006362E3" w:rsidP="006362E3">
            <w:pPr>
              <w:spacing w:line="360" w:lineRule="auto"/>
              <w:rPr>
                <w:szCs w:val="21"/>
              </w:rPr>
            </w:pPr>
          </w:p>
        </w:tc>
        <w:tc>
          <w:tcPr>
            <w:tcW w:w="2409" w:type="dxa"/>
          </w:tcPr>
          <w:p w14:paraId="421D9FFE" w14:textId="05058577" w:rsidR="006362E3" w:rsidRPr="00AD7B8F" w:rsidRDefault="006362E3" w:rsidP="006362E3">
            <w:pPr>
              <w:spacing w:line="360" w:lineRule="auto"/>
              <w:rPr>
                <w:szCs w:val="21"/>
              </w:rPr>
            </w:pPr>
            <w:r w:rsidRPr="00AD7B8F">
              <w:rPr>
                <w:rFonts w:hint="eastAsia"/>
                <w:szCs w:val="21"/>
              </w:rPr>
              <w:t>物料基础信息</w:t>
            </w:r>
          </w:p>
        </w:tc>
      </w:tr>
    </w:tbl>
    <w:p w14:paraId="3B9EF7D2" w14:textId="3E718D73" w:rsidR="007871EE" w:rsidRPr="00AD7B8F" w:rsidRDefault="007871EE" w:rsidP="000E5040">
      <w:pPr>
        <w:pStyle w:val="sj"/>
        <w:ind w:firstLine="0"/>
      </w:pPr>
    </w:p>
    <w:p w14:paraId="3CF15553" w14:textId="74E51F42" w:rsidR="00916E5A" w:rsidRPr="00AD7B8F" w:rsidRDefault="00FB2DB5" w:rsidP="00916E5A">
      <w:pPr>
        <w:pStyle w:val="3"/>
        <w:tabs>
          <w:tab w:val="left" w:pos="1276"/>
        </w:tabs>
        <w:spacing w:line="413" w:lineRule="auto"/>
      </w:pPr>
      <w:bookmarkStart w:id="154" w:name="_Toc58576907"/>
      <w:r w:rsidRPr="00AD7B8F">
        <w:rPr>
          <w:rFonts w:hint="eastAsia"/>
        </w:rPr>
        <w:t>5.8.</w:t>
      </w:r>
      <w:r w:rsidR="003977BA" w:rsidRPr="00AD7B8F">
        <w:rPr>
          <w:rFonts w:hint="eastAsia"/>
        </w:rPr>
        <w:t>5</w:t>
      </w:r>
      <w:r w:rsidRPr="00AD7B8F">
        <w:rPr>
          <w:rFonts w:hint="eastAsia"/>
        </w:rPr>
        <w:t>车间档案</w:t>
      </w:r>
      <w:bookmarkEnd w:id="154"/>
    </w:p>
    <w:p w14:paraId="250A55F1" w14:textId="3EA8BBE8" w:rsidR="007871EE" w:rsidRPr="00AD7B8F" w:rsidRDefault="008C6BE5" w:rsidP="008C6BE5">
      <w:pPr>
        <w:rPr>
          <w:b/>
        </w:rPr>
      </w:pPr>
      <w:r w:rsidRPr="00AD7B8F">
        <w:rPr>
          <w:rFonts w:hint="eastAsia"/>
          <w:b/>
        </w:rPr>
        <w:t>1</w:t>
      </w:r>
      <w:r w:rsidRPr="00AD7B8F">
        <w:rPr>
          <w:rFonts w:hint="eastAsia"/>
          <w:b/>
        </w:rPr>
        <w:t>）</w:t>
      </w:r>
      <w:r w:rsidR="008D47F5"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69DF98E8" w14:textId="77777777">
        <w:tc>
          <w:tcPr>
            <w:tcW w:w="1539" w:type="dxa"/>
            <w:shd w:val="clear" w:color="auto" w:fill="D9D9D9"/>
            <w:vAlign w:val="center"/>
          </w:tcPr>
          <w:p w14:paraId="188FC429"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5E6528EB" w14:textId="3246A7E2" w:rsidR="007871EE" w:rsidRPr="00AD7B8F" w:rsidRDefault="008D47F5">
            <w:pPr>
              <w:spacing w:line="360" w:lineRule="auto"/>
              <w:rPr>
                <w:szCs w:val="21"/>
              </w:rPr>
            </w:pPr>
            <w:r w:rsidRPr="00AD7B8F">
              <w:rPr>
                <w:rFonts w:hint="eastAsia"/>
                <w:szCs w:val="21"/>
              </w:rPr>
              <w:t>车间档案</w:t>
            </w:r>
            <w:r w:rsidR="00916E5A" w:rsidRPr="00AD7B8F">
              <w:rPr>
                <w:rFonts w:hint="eastAsia"/>
                <w:szCs w:val="21"/>
              </w:rPr>
              <w:t>或称工段信息</w:t>
            </w:r>
          </w:p>
        </w:tc>
      </w:tr>
      <w:tr w:rsidR="00AD7B8F" w:rsidRPr="00AD7B8F" w14:paraId="598E28D8" w14:textId="77777777">
        <w:tc>
          <w:tcPr>
            <w:tcW w:w="1539" w:type="dxa"/>
            <w:shd w:val="clear" w:color="auto" w:fill="D9D9D9"/>
            <w:vAlign w:val="center"/>
          </w:tcPr>
          <w:p w14:paraId="41F9FECE"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w:t>
            </w:r>
            <w:r w:rsidRPr="00AD7B8F">
              <w:rPr>
                <w:rFonts w:hint="eastAsia"/>
                <w:sz w:val="21"/>
                <w:szCs w:val="21"/>
              </w:rPr>
              <w:lastRenderedPageBreak/>
              <w:t>程描述</w:t>
            </w:r>
          </w:p>
        </w:tc>
        <w:tc>
          <w:tcPr>
            <w:tcW w:w="6983" w:type="dxa"/>
          </w:tcPr>
          <w:p w14:paraId="2EB10EB6" w14:textId="33CF2B44" w:rsidR="007871EE" w:rsidRPr="00AD7B8F" w:rsidRDefault="008D47F5">
            <w:pPr>
              <w:spacing w:line="360" w:lineRule="auto"/>
              <w:rPr>
                <w:szCs w:val="21"/>
              </w:rPr>
            </w:pPr>
            <w:r w:rsidRPr="00AD7B8F">
              <w:rPr>
                <w:rFonts w:hint="eastAsia"/>
                <w:szCs w:val="21"/>
              </w:rPr>
              <w:lastRenderedPageBreak/>
              <w:t>生产车间信息的记录及维护</w:t>
            </w:r>
            <w:r w:rsidR="006876DF" w:rsidRPr="00AD7B8F">
              <w:rPr>
                <w:rFonts w:hint="eastAsia"/>
                <w:szCs w:val="21"/>
              </w:rPr>
              <w:t>，按工段定义。</w:t>
            </w:r>
          </w:p>
        </w:tc>
      </w:tr>
      <w:tr w:rsidR="00AD7B8F" w:rsidRPr="00AD7B8F" w14:paraId="63DFDDE6" w14:textId="77777777">
        <w:tc>
          <w:tcPr>
            <w:tcW w:w="1539" w:type="dxa"/>
            <w:shd w:val="clear" w:color="auto" w:fill="D9D9D9"/>
            <w:vAlign w:val="center"/>
          </w:tcPr>
          <w:p w14:paraId="3DC1C04F"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主要功能介绍</w:t>
            </w:r>
          </w:p>
        </w:tc>
        <w:tc>
          <w:tcPr>
            <w:tcW w:w="6983" w:type="dxa"/>
          </w:tcPr>
          <w:p w14:paraId="4CFB685F" w14:textId="77777777" w:rsidR="007871EE" w:rsidRPr="00AD7B8F" w:rsidRDefault="008D47F5">
            <w:pPr>
              <w:spacing w:line="360" w:lineRule="auto"/>
              <w:rPr>
                <w:szCs w:val="21"/>
              </w:rPr>
            </w:pPr>
            <w:r w:rsidRPr="00AD7B8F">
              <w:rPr>
                <w:rFonts w:hint="eastAsia"/>
                <w:szCs w:val="21"/>
              </w:rPr>
              <w:t>生产车间档案的信息及维护</w:t>
            </w:r>
          </w:p>
        </w:tc>
      </w:tr>
      <w:tr w:rsidR="00AD7B8F" w:rsidRPr="00AD7B8F" w14:paraId="17A70225" w14:textId="77777777">
        <w:tc>
          <w:tcPr>
            <w:tcW w:w="1539" w:type="dxa"/>
            <w:shd w:val="clear" w:color="auto" w:fill="D9D9D9"/>
            <w:vAlign w:val="center"/>
          </w:tcPr>
          <w:p w14:paraId="1E50B525"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19421832" w14:textId="77777777" w:rsidR="007871EE" w:rsidRPr="00AD7B8F" w:rsidRDefault="008D47F5">
            <w:pPr>
              <w:spacing w:line="360" w:lineRule="auto"/>
              <w:rPr>
                <w:szCs w:val="21"/>
              </w:rPr>
            </w:pPr>
            <w:r w:rsidRPr="00AD7B8F">
              <w:rPr>
                <w:rFonts w:hint="eastAsia"/>
                <w:szCs w:val="21"/>
              </w:rPr>
              <w:t>优先级：中</w:t>
            </w:r>
          </w:p>
        </w:tc>
      </w:tr>
      <w:tr w:rsidR="00AD7B8F" w:rsidRPr="00AD7B8F" w14:paraId="2B9E5E1C" w14:textId="77777777">
        <w:tc>
          <w:tcPr>
            <w:tcW w:w="1539" w:type="dxa"/>
            <w:shd w:val="clear" w:color="auto" w:fill="D9D9D9"/>
            <w:vAlign w:val="center"/>
          </w:tcPr>
          <w:p w14:paraId="7D09FFF5"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03AD54E4" w14:textId="29FF1EB0" w:rsidR="007871EE" w:rsidRPr="00AD7B8F" w:rsidRDefault="00321A7C">
            <w:pPr>
              <w:spacing w:line="360" w:lineRule="auto"/>
              <w:rPr>
                <w:szCs w:val="21"/>
              </w:rPr>
            </w:pPr>
            <w:r w:rsidRPr="00AD7B8F">
              <w:rPr>
                <w:rFonts w:hint="eastAsia"/>
                <w:szCs w:val="21"/>
              </w:rPr>
              <w:t>生产部相关人员</w:t>
            </w:r>
          </w:p>
        </w:tc>
      </w:tr>
      <w:tr w:rsidR="00AD7B8F" w:rsidRPr="00AD7B8F" w14:paraId="62AA8BD7" w14:textId="77777777">
        <w:tc>
          <w:tcPr>
            <w:tcW w:w="1539" w:type="dxa"/>
            <w:shd w:val="clear" w:color="auto" w:fill="D9D9D9"/>
            <w:vAlign w:val="center"/>
          </w:tcPr>
          <w:p w14:paraId="758D233F"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428E283D" w14:textId="77777777" w:rsidR="007871EE" w:rsidRPr="00AD7B8F" w:rsidRDefault="007871EE">
            <w:pPr>
              <w:spacing w:line="360" w:lineRule="auto"/>
              <w:rPr>
                <w:szCs w:val="21"/>
              </w:rPr>
            </w:pPr>
          </w:p>
        </w:tc>
      </w:tr>
      <w:tr w:rsidR="00AD7B8F" w:rsidRPr="00AD7B8F" w14:paraId="0E77537C" w14:textId="77777777">
        <w:trPr>
          <w:cantSplit/>
          <w:trHeight w:val="1055"/>
        </w:trPr>
        <w:tc>
          <w:tcPr>
            <w:tcW w:w="1539" w:type="dxa"/>
            <w:tcBorders>
              <w:bottom w:val="single" w:sz="4" w:space="0" w:color="auto"/>
            </w:tcBorders>
            <w:shd w:val="clear" w:color="auto" w:fill="D9D9D9"/>
            <w:vAlign w:val="center"/>
          </w:tcPr>
          <w:p w14:paraId="43C3B596" w14:textId="77777777" w:rsidR="007871EE" w:rsidRPr="00AD7B8F" w:rsidRDefault="008D47F5">
            <w:pPr>
              <w:spacing w:line="360" w:lineRule="auto"/>
              <w:jc w:val="center"/>
              <w:rPr>
                <w:szCs w:val="21"/>
              </w:rPr>
            </w:pPr>
            <w:r w:rsidRPr="00AD7B8F">
              <w:rPr>
                <w:rFonts w:hint="eastAsia"/>
                <w:szCs w:val="21"/>
              </w:rPr>
              <w:t>输入输出</w:t>
            </w:r>
          </w:p>
          <w:p w14:paraId="461A0658"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6F72496A" w14:textId="77777777" w:rsidR="007871EE" w:rsidRPr="00AD7B8F" w:rsidRDefault="007871EE">
            <w:pPr>
              <w:spacing w:line="360" w:lineRule="auto"/>
              <w:rPr>
                <w:szCs w:val="21"/>
              </w:rPr>
            </w:pPr>
          </w:p>
        </w:tc>
      </w:tr>
      <w:tr w:rsidR="00AD7B8F" w:rsidRPr="00AD7B8F" w14:paraId="5E54454C" w14:textId="77777777">
        <w:trPr>
          <w:cantSplit/>
          <w:trHeight w:val="500"/>
        </w:trPr>
        <w:tc>
          <w:tcPr>
            <w:tcW w:w="1539" w:type="dxa"/>
            <w:tcBorders>
              <w:bottom w:val="single" w:sz="4" w:space="0" w:color="auto"/>
            </w:tcBorders>
            <w:shd w:val="clear" w:color="auto" w:fill="D9D9D9"/>
            <w:vAlign w:val="center"/>
          </w:tcPr>
          <w:p w14:paraId="12CA65C9"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79AF8A29" w14:textId="77777777" w:rsidR="007871EE" w:rsidRPr="00AD7B8F" w:rsidRDefault="008D47F5">
            <w:pPr>
              <w:spacing w:line="360" w:lineRule="auto"/>
              <w:rPr>
                <w:szCs w:val="21"/>
              </w:rPr>
            </w:pPr>
            <w:r w:rsidRPr="00AD7B8F">
              <w:rPr>
                <w:rFonts w:hint="eastAsia"/>
                <w:szCs w:val="21"/>
              </w:rPr>
              <w:t>《车间档案表》</w:t>
            </w:r>
          </w:p>
        </w:tc>
      </w:tr>
    </w:tbl>
    <w:p w14:paraId="508DC6FF" w14:textId="4D1A0ECD" w:rsidR="007871EE" w:rsidRPr="00AD7B8F" w:rsidRDefault="008D47F5" w:rsidP="00653A94">
      <w:pPr>
        <w:pStyle w:val="aff"/>
        <w:numPr>
          <w:ilvl w:val="0"/>
          <w:numId w:val="18"/>
        </w:numPr>
        <w:spacing w:line="360" w:lineRule="auto"/>
        <w:ind w:firstLineChars="0"/>
        <w:rPr>
          <w:b/>
        </w:rPr>
      </w:pPr>
      <w:r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764388E2" w14:textId="77777777">
        <w:tc>
          <w:tcPr>
            <w:tcW w:w="2517" w:type="dxa"/>
          </w:tcPr>
          <w:p w14:paraId="6A180C1C" w14:textId="77777777" w:rsidR="007871EE" w:rsidRPr="00AD7B8F" w:rsidRDefault="008D47F5">
            <w:pPr>
              <w:spacing w:line="360" w:lineRule="auto"/>
              <w:jc w:val="center"/>
              <w:rPr>
                <w:b/>
              </w:rPr>
            </w:pPr>
            <w:r w:rsidRPr="00AD7B8F">
              <w:rPr>
                <w:rFonts w:hint="eastAsia"/>
                <w:b/>
              </w:rPr>
              <w:t>数据项目</w:t>
            </w:r>
          </w:p>
        </w:tc>
        <w:tc>
          <w:tcPr>
            <w:tcW w:w="3687" w:type="dxa"/>
          </w:tcPr>
          <w:p w14:paraId="37958875" w14:textId="77777777" w:rsidR="007871EE" w:rsidRPr="00AD7B8F" w:rsidRDefault="008D47F5">
            <w:pPr>
              <w:spacing w:line="360" w:lineRule="auto"/>
              <w:jc w:val="center"/>
              <w:rPr>
                <w:b/>
              </w:rPr>
            </w:pPr>
            <w:r w:rsidRPr="00AD7B8F">
              <w:rPr>
                <w:rFonts w:hint="eastAsia"/>
                <w:b/>
              </w:rPr>
              <w:t>描述</w:t>
            </w:r>
          </w:p>
        </w:tc>
        <w:tc>
          <w:tcPr>
            <w:tcW w:w="2409" w:type="dxa"/>
          </w:tcPr>
          <w:p w14:paraId="7EA0B4C3" w14:textId="77777777" w:rsidR="007871EE" w:rsidRPr="00AD7B8F" w:rsidRDefault="008D47F5">
            <w:pPr>
              <w:spacing w:line="360" w:lineRule="auto"/>
              <w:jc w:val="center"/>
              <w:rPr>
                <w:b/>
              </w:rPr>
            </w:pPr>
            <w:r w:rsidRPr="00AD7B8F">
              <w:rPr>
                <w:rFonts w:hint="eastAsia"/>
                <w:b/>
              </w:rPr>
              <w:t>备注</w:t>
            </w:r>
          </w:p>
        </w:tc>
      </w:tr>
      <w:tr w:rsidR="00AD7B8F" w:rsidRPr="00AD7B8F" w14:paraId="0E73ADB8" w14:textId="77777777">
        <w:tc>
          <w:tcPr>
            <w:tcW w:w="2517" w:type="dxa"/>
            <w:vAlign w:val="bottom"/>
          </w:tcPr>
          <w:p w14:paraId="17E7439C"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车间编码</w:t>
            </w:r>
          </w:p>
        </w:tc>
        <w:tc>
          <w:tcPr>
            <w:tcW w:w="3687" w:type="dxa"/>
          </w:tcPr>
          <w:p w14:paraId="1E1974BE" w14:textId="77777777" w:rsidR="007871EE" w:rsidRPr="00AD7B8F" w:rsidRDefault="007871EE">
            <w:pPr>
              <w:spacing w:line="360" w:lineRule="auto"/>
              <w:rPr>
                <w:b/>
                <w:szCs w:val="21"/>
              </w:rPr>
            </w:pPr>
          </w:p>
        </w:tc>
        <w:tc>
          <w:tcPr>
            <w:tcW w:w="2409" w:type="dxa"/>
          </w:tcPr>
          <w:p w14:paraId="51A051EC" w14:textId="77777777" w:rsidR="007871EE" w:rsidRPr="00AD7B8F" w:rsidRDefault="008D47F5">
            <w:pPr>
              <w:spacing w:line="360" w:lineRule="auto"/>
              <w:rPr>
                <w:szCs w:val="21"/>
              </w:rPr>
            </w:pPr>
            <w:r w:rsidRPr="00AD7B8F">
              <w:rPr>
                <w:rFonts w:hint="eastAsia"/>
                <w:szCs w:val="21"/>
              </w:rPr>
              <w:t>车间基础信息</w:t>
            </w:r>
          </w:p>
        </w:tc>
      </w:tr>
      <w:tr w:rsidR="00AD7B8F" w:rsidRPr="00AD7B8F" w14:paraId="407B72BA" w14:textId="77777777">
        <w:tc>
          <w:tcPr>
            <w:tcW w:w="2517" w:type="dxa"/>
            <w:vAlign w:val="bottom"/>
          </w:tcPr>
          <w:p w14:paraId="06DC1D4D"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车间名称</w:t>
            </w:r>
          </w:p>
        </w:tc>
        <w:tc>
          <w:tcPr>
            <w:tcW w:w="3687" w:type="dxa"/>
          </w:tcPr>
          <w:p w14:paraId="455CC1F4" w14:textId="77777777" w:rsidR="007871EE" w:rsidRPr="00AD7B8F" w:rsidRDefault="007871EE">
            <w:pPr>
              <w:spacing w:line="360" w:lineRule="auto"/>
              <w:rPr>
                <w:b/>
                <w:szCs w:val="21"/>
              </w:rPr>
            </w:pPr>
          </w:p>
        </w:tc>
        <w:tc>
          <w:tcPr>
            <w:tcW w:w="2409" w:type="dxa"/>
          </w:tcPr>
          <w:p w14:paraId="12898336" w14:textId="77777777" w:rsidR="007871EE" w:rsidRPr="00AD7B8F" w:rsidRDefault="008D47F5">
            <w:pPr>
              <w:spacing w:line="360" w:lineRule="auto"/>
              <w:rPr>
                <w:szCs w:val="21"/>
              </w:rPr>
            </w:pPr>
            <w:r w:rsidRPr="00AD7B8F">
              <w:rPr>
                <w:rFonts w:hint="eastAsia"/>
                <w:szCs w:val="21"/>
              </w:rPr>
              <w:t>车间基础信息</w:t>
            </w:r>
          </w:p>
        </w:tc>
      </w:tr>
      <w:tr w:rsidR="00AD7B8F" w:rsidRPr="00AD7B8F" w14:paraId="3801D036" w14:textId="77777777">
        <w:tc>
          <w:tcPr>
            <w:tcW w:w="2517" w:type="dxa"/>
            <w:vAlign w:val="bottom"/>
          </w:tcPr>
          <w:p w14:paraId="5AED27AE"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所属部门</w:t>
            </w:r>
          </w:p>
        </w:tc>
        <w:tc>
          <w:tcPr>
            <w:tcW w:w="3687" w:type="dxa"/>
          </w:tcPr>
          <w:p w14:paraId="57181D72" w14:textId="77777777" w:rsidR="007871EE" w:rsidRPr="00AD7B8F" w:rsidRDefault="007871EE">
            <w:pPr>
              <w:spacing w:line="360" w:lineRule="auto"/>
              <w:rPr>
                <w:b/>
                <w:szCs w:val="21"/>
              </w:rPr>
            </w:pPr>
          </w:p>
        </w:tc>
        <w:tc>
          <w:tcPr>
            <w:tcW w:w="2409" w:type="dxa"/>
          </w:tcPr>
          <w:p w14:paraId="532E7315" w14:textId="77777777" w:rsidR="007871EE" w:rsidRPr="00AD7B8F" w:rsidRDefault="008D47F5">
            <w:pPr>
              <w:spacing w:line="360" w:lineRule="auto"/>
              <w:rPr>
                <w:szCs w:val="21"/>
              </w:rPr>
            </w:pPr>
            <w:r w:rsidRPr="00AD7B8F">
              <w:rPr>
                <w:rFonts w:hint="eastAsia"/>
                <w:szCs w:val="21"/>
              </w:rPr>
              <w:t>车间基础信息</w:t>
            </w:r>
          </w:p>
        </w:tc>
      </w:tr>
      <w:tr w:rsidR="00AD7B8F" w:rsidRPr="00AD7B8F" w14:paraId="394EFCA3" w14:textId="77777777">
        <w:tc>
          <w:tcPr>
            <w:tcW w:w="2517" w:type="dxa"/>
            <w:vAlign w:val="bottom"/>
          </w:tcPr>
          <w:p w14:paraId="389D6A74"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负责人</w:t>
            </w:r>
          </w:p>
        </w:tc>
        <w:tc>
          <w:tcPr>
            <w:tcW w:w="3687" w:type="dxa"/>
          </w:tcPr>
          <w:p w14:paraId="0A09BEE2" w14:textId="77777777" w:rsidR="007871EE" w:rsidRPr="00AD7B8F" w:rsidRDefault="007871EE">
            <w:pPr>
              <w:spacing w:line="360" w:lineRule="auto"/>
              <w:rPr>
                <w:b/>
                <w:szCs w:val="21"/>
              </w:rPr>
            </w:pPr>
          </w:p>
        </w:tc>
        <w:tc>
          <w:tcPr>
            <w:tcW w:w="2409" w:type="dxa"/>
          </w:tcPr>
          <w:p w14:paraId="32EC964E" w14:textId="77777777" w:rsidR="007871EE" w:rsidRPr="00AD7B8F" w:rsidRDefault="008D47F5">
            <w:pPr>
              <w:spacing w:line="360" w:lineRule="auto"/>
              <w:rPr>
                <w:szCs w:val="21"/>
              </w:rPr>
            </w:pPr>
            <w:r w:rsidRPr="00AD7B8F">
              <w:rPr>
                <w:rFonts w:hint="eastAsia"/>
                <w:szCs w:val="21"/>
              </w:rPr>
              <w:t>车间基础信息</w:t>
            </w:r>
          </w:p>
        </w:tc>
      </w:tr>
      <w:tr w:rsidR="00AD7B8F" w:rsidRPr="00AD7B8F" w14:paraId="0D82879D" w14:textId="77777777">
        <w:tc>
          <w:tcPr>
            <w:tcW w:w="2517" w:type="dxa"/>
            <w:vAlign w:val="bottom"/>
          </w:tcPr>
          <w:p w14:paraId="263ECBF0"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备注</w:t>
            </w:r>
          </w:p>
        </w:tc>
        <w:tc>
          <w:tcPr>
            <w:tcW w:w="3687" w:type="dxa"/>
          </w:tcPr>
          <w:p w14:paraId="52227E0B" w14:textId="77777777" w:rsidR="007871EE" w:rsidRPr="00AD7B8F" w:rsidRDefault="007871EE">
            <w:pPr>
              <w:spacing w:line="360" w:lineRule="auto"/>
              <w:rPr>
                <w:b/>
                <w:szCs w:val="21"/>
              </w:rPr>
            </w:pPr>
          </w:p>
        </w:tc>
        <w:tc>
          <w:tcPr>
            <w:tcW w:w="2409" w:type="dxa"/>
          </w:tcPr>
          <w:p w14:paraId="104A4D42" w14:textId="77777777" w:rsidR="007871EE" w:rsidRPr="00AD7B8F" w:rsidRDefault="008D47F5">
            <w:pPr>
              <w:spacing w:line="360" w:lineRule="auto"/>
              <w:rPr>
                <w:szCs w:val="21"/>
              </w:rPr>
            </w:pPr>
            <w:r w:rsidRPr="00AD7B8F">
              <w:rPr>
                <w:rFonts w:hint="eastAsia"/>
                <w:szCs w:val="21"/>
              </w:rPr>
              <w:t>车间基础信息</w:t>
            </w:r>
          </w:p>
        </w:tc>
      </w:tr>
      <w:tr w:rsidR="00AD7B8F" w:rsidRPr="00AD7B8F" w14:paraId="4A67A3DC" w14:textId="77777777">
        <w:tc>
          <w:tcPr>
            <w:tcW w:w="2517" w:type="dxa"/>
            <w:vAlign w:val="bottom"/>
          </w:tcPr>
          <w:p w14:paraId="63995312"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数据状态</w:t>
            </w:r>
          </w:p>
        </w:tc>
        <w:tc>
          <w:tcPr>
            <w:tcW w:w="3687" w:type="dxa"/>
          </w:tcPr>
          <w:p w14:paraId="0C14CCDB" w14:textId="77777777" w:rsidR="007871EE" w:rsidRPr="00AD7B8F" w:rsidRDefault="007871EE">
            <w:pPr>
              <w:spacing w:line="360" w:lineRule="auto"/>
              <w:rPr>
                <w:b/>
                <w:szCs w:val="21"/>
              </w:rPr>
            </w:pPr>
          </w:p>
        </w:tc>
        <w:tc>
          <w:tcPr>
            <w:tcW w:w="2409" w:type="dxa"/>
          </w:tcPr>
          <w:p w14:paraId="1503B5F1" w14:textId="77777777" w:rsidR="007871EE" w:rsidRPr="00AD7B8F" w:rsidRDefault="008D47F5">
            <w:pPr>
              <w:spacing w:line="360" w:lineRule="auto"/>
              <w:rPr>
                <w:szCs w:val="21"/>
              </w:rPr>
            </w:pPr>
            <w:r w:rsidRPr="00AD7B8F">
              <w:rPr>
                <w:rFonts w:hint="eastAsia"/>
                <w:szCs w:val="21"/>
              </w:rPr>
              <w:t>车间基础信息</w:t>
            </w:r>
          </w:p>
        </w:tc>
      </w:tr>
      <w:tr w:rsidR="00AD7B8F" w:rsidRPr="00AD7B8F" w14:paraId="208B913C" w14:textId="77777777">
        <w:tc>
          <w:tcPr>
            <w:tcW w:w="2517" w:type="dxa"/>
            <w:vAlign w:val="bottom"/>
          </w:tcPr>
          <w:p w14:paraId="05060970"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建立日期</w:t>
            </w:r>
          </w:p>
        </w:tc>
        <w:tc>
          <w:tcPr>
            <w:tcW w:w="3687" w:type="dxa"/>
          </w:tcPr>
          <w:p w14:paraId="53A4D159" w14:textId="77777777" w:rsidR="007871EE" w:rsidRPr="00AD7B8F" w:rsidRDefault="007871EE">
            <w:pPr>
              <w:spacing w:line="360" w:lineRule="auto"/>
              <w:rPr>
                <w:b/>
                <w:szCs w:val="21"/>
              </w:rPr>
            </w:pPr>
          </w:p>
        </w:tc>
        <w:tc>
          <w:tcPr>
            <w:tcW w:w="2409" w:type="dxa"/>
          </w:tcPr>
          <w:p w14:paraId="75001DFE" w14:textId="77777777" w:rsidR="007871EE" w:rsidRPr="00AD7B8F" w:rsidRDefault="008D47F5">
            <w:pPr>
              <w:spacing w:line="360" w:lineRule="auto"/>
              <w:rPr>
                <w:szCs w:val="21"/>
              </w:rPr>
            </w:pPr>
            <w:r w:rsidRPr="00AD7B8F">
              <w:rPr>
                <w:rFonts w:hint="eastAsia"/>
                <w:szCs w:val="21"/>
              </w:rPr>
              <w:t>车间基础信息</w:t>
            </w:r>
          </w:p>
        </w:tc>
      </w:tr>
    </w:tbl>
    <w:p w14:paraId="75867F8F" w14:textId="12E5FFEB" w:rsidR="007871EE" w:rsidRPr="00AD7B8F" w:rsidRDefault="008D47F5">
      <w:pPr>
        <w:pStyle w:val="3"/>
        <w:tabs>
          <w:tab w:val="left" w:pos="1276"/>
        </w:tabs>
        <w:spacing w:line="413" w:lineRule="auto"/>
      </w:pPr>
      <w:bookmarkStart w:id="155" w:name="_Toc58576908"/>
      <w:r w:rsidRPr="00AD7B8F">
        <w:rPr>
          <w:rFonts w:hint="eastAsia"/>
        </w:rPr>
        <w:t>5.</w:t>
      </w:r>
      <w:r w:rsidR="00C46301" w:rsidRPr="00AD7B8F">
        <w:rPr>
          <w:rFonts w:hint="eastAsia"/>
        </w:rPr>
        <w:t>8</w:t>
      </w:r>
      <w:r w:rsidRPr="00AD7B8F">
        <w:rPr>
          <w:rFonts w:hint="eastAsia"/>
        </w:rPr>
        <w:t>.</w:t>
      </w:r>
      <w:r w:rsidR="003977BA" w:rsidRPr="00AD7B8F">
        <w:rPr>
          <w:rFonts w:hint="eastAsia"/>
        </w:rPr>
        <w:t>6</w:t>
      </w:r>
      <w:r w:rsidRPr="00AD7B8F">
        <w:rPr>
          <w:rFonts w:hint="eastAsia"/>
        </w:rPr>
        <w:t>工序档案</w:t>
      </w:r>
      <w:bookmarkEnd w:id="155"/>
    </w:p>
    <w:p w14:paraId="1C978CA7" w14:textId="335AF7E4" w:rsidR="00F674FE" w:rsidRPr="00AD7B8F" w:rsidRDefault="00F674FE" w:rsidP="00B82A04">
      <w:pPr>
        <w:spacing w:line="360" w:lineRule="auto"/>
        <w:ind w:firstLine="420"/>
      </w:pPr>
      <w:r w:rsidRPr="00AD7B8F">
        <w:rPr>
          <w:rFonts w:ascii="Tahoma" w:hAnsi="Tahoma" w:hint="eastAsia"/>
          <w:sz w:val="24"/>
        </w:rPr>
        <w:t>工序是生产车间加工的具体环节，是组成工艺路线的基本元素。基本工序包括：下料、组立、埋弧、拼装、二保焊、次钢、防腐。</w:t>
      </w:r>
    </w:p>
    <w:p w14:paraId="43D87E92" w14:textId="31967F6C" w:rsidR="007871EE" w:rsidRPr="00AD7B8F" w:rsidRDefault="008B317C" w:rsidP="008B317C">
      <w:pPr>
        <w:rPr>
          <w:b/>
        </w:rPr>
      </w:pPr>
      <w:r w:rsidRPr="00AD7B8F">
        <w:rPr>
          <w:rFonts w:hint="eastAsia"/>
          <w:b/>
        </w:rPr>
        <w:t>1</w:t>
      </w:r>
      <w:r w:rsidRPr="00AD7B8F">
        <w:rPr>
          <w:rFonts w:hint="eastAsia"/>
          <w:b/>
        </w:rPr>
        <w:t>）</w:t>
      </w:r>
      <w:r w:rsidR="008D47F5"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0E4C40F8" w14:textId="77777777">
        <w:tc>
          <w:tcPr>
            <w:tcW w:w="1539" w:type="dxa"/>
            <w:shd w:val="clear" w:color="auto" w:fill="D9D9D9"/>
            <w:vAlign w:val="center"/>
          </w:tcPr>
          <w:p w14:paraId="637C76FC"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38ED9A7B" w14:textId="77777777" w:rsidR="007871EE" w:rsidRPr="00AD7B8F" w:rsidRDefault="008D47F5">
            <w:pPr>
              <w:spacing w:line="360" w:lineRule="auto"/>
              <w:rPr>
                <w:szCs w:val="21"/>
              </w:rPr>
            </w:pPr>
            <w:r w:rsidRPr="00AD7B8F">
              <w:rPr>
                <w:rFonts w:hint="eastAsia"/>
                <w:szCs w:val="21"/>
              </w:rPr>
              <w:t>工序档案</w:t>
            </w:r>
          </w:p>
        </w:tc>
      </w:tr>
      <w:tr w:rsidR="00AD7B8F" w:rsidRPr="00AD7B8F" w14:paraId="4B7801A8" w14:textId="77777777">
        <w:tc>
          <w:tcPr>
            <w:tcW w:w="1539" w:type="dxa"/>
            <w:shd w:val="clear" w:color="auto" w:fill="D9D9D9"/>
            <w:vAlign w:val="center"/>
          </w:tcPr>
          <w:p w14:paraId="1E652D3B"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2A8500AF" w14:textId="77777777" w:rsidR="007871EE" w:rsidRPr="00AD7B8F" w:rsidRDefault="008D47F5">
            <w:pPr>
              <w:spacing w:line="360" w:lineRule="auto"/>
              <w:rPr>
                <w:szCs w:val="21"/>
              </w:rPr>
            </w:pPr>
            <w:r w:rsidRPr="00AD7B8F">
              <w:rPr>
                <w:rFonts w:hint="eastAsia"/>
              </w:rPr>
              <w:t>物料工艺路线的组成部分，</w:t>
            </w:r>
            <w:r w:rsidRPr="00AD7B8F">
              <w:t>通常作为建立工艺路线时的工序模板</w:t>
            </w:r>
            <w:r w:rsidRPr="00AD7B8F">
              <w:rPr>
                <w:rFonts w:hint="eastAsia"/>
              </w:rPr>
              <w:t>。</w:t>
            </w:r>
          </w:p>
        </w:tc>
      </w:tr>
      <w:tr w:rsidR="00AD7B8F" w:rsidRPr="00AD7B8F" w14:paraId="09682C9E" w14:textId="77777777">
        <w:tc>
          <w:tcPr>
            <w:tcW w:w="1539" w:type="dxa"/>
            <w:shd w:val="clear" w:color="auto" w:fill="D9D9D9"/>
            <w:vAlign w:val="center"/>
          </w:tcPr>
          <w:p w14:paraId="55E459D4"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34570504" w14:textId="77777777" w:rsidR="007871EE" w:rsidRPr="00AD7B8F" w:rsidRDefault="008D47F5">
            <w:pPr>
              <w:spacing w:line="360" w:lineRule="auto"/>
              <w:rPr>
                <w:szCs w:val="21"/>
              </w:rPr>
            </w:pPr>
            <w:r w:rsidRPr="00AD7B8F">
              <w:rPr>
                <w:rFonts w:hint="eastAsia"/>
                <w:szCs w:val="21"/>
              </w:rPr>
              <w:t>生产工序的记录及维护</w:t>
            </w:r>
          </w:p>
        </w:tc>
      </w:tr>
      <w:tr w:rsidR="00AD7B8F" w:rsidRPr="00AD7B8F" w14:paraId="362F2911" w14:textId="77777777">
        <w:tc>
          <w:tcPr>
            <w:tcW w:w="1539" w:type="dxa"/>
            <w:shd w:val="clear" w:color="auto" w:fill="D9D9D9"/>
            <w:vAlign w:val="center"/>
          </w:tcPr>
          <w:p w14:paraId="7C846BC8"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7F27D54F" w14:textId="77777777" w:rsidR="007871EE" w:rsidRPr="00AD7B8F" w:rsidRDefault="008D47F5">
            <w:pPr>
              <w:spacing w:line="360" w:lineRule="auto"/>
              <w:rPr>
                <w:szCs w:val="21"/>
              </w:rPr>
            </w:pPr>
            <w:r w:rsidRPr="00AD7B8F">
              <w:rPr>
                <w:rFonts w:hint="eastAsia"/>
                <w:szCs w:val="21"/>
              </w:rPr>
              <w:t>优先级：高</w:t>
            </w:r>
          </w:p>
        </w:tc>
      </w:tr>
      <w:tr w:rsidR="00AD7B8F" w:rsidRPr="00AD7B8F" w14:paraId="116B2CDC" w14:textId="77777777">
        <w:tc>
          <w:tcPr>
            <w:tcW w:w="1539" w:type="dxa"/>
            <w:shd w:val="clear" w:color="auto" w:fill="D9D9D9"/>
            <w:vAlign w:val="center"/>
          </w:tcPr>
          <w:p w14:paraId="4A474445"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2B12F5C4" w14:textId="19F71C52" w:rsidR="007871EE" w:rsidRPr="00AD7B8F" w:rsidRDefault="008C6D83">
            <w:pPr>
              <w:spacing w:line="360" w:lineRule="auto"/>
              <w:rPr>
                <w:szCs w:val="21"/>
              </w:rPr>
            </w:pPr>
            <w:r w:rsidRPr="00AD7B8F">
              <w:rPr>
                <w:rFonts w:hint="eastAsia"/>
                <w:szCs w:val="21"/>
              </w:rPr>
              <w:t>技术部相关人</w:t>
            </w:r>
            <w:r w:rsidR="00003617" w:rsidRPr="00AD7B8F">
              <w:rPr>
                <w:rFonts w:hint="eastAsia"/>
                <w:szCs w:val="21"/>
              </w:rPr>
              <w:t>员</w:t>
            </w:r>
          </w:p>
        </w:tc>
      </w:tr>
      <w:tr w:rsidR="00AD7B8F" w:rsidRPr="00AD7B8F" w14:paraId="0937D222" w14:textId="77777777">
        <w:tc>
          <w:tcPr>
            <w:tcW w:w="1539" w:type="dxa"/>
            <w:shd w:val="clear" w:color="auto" w:fill="D9D9D9"/>
            <w:vAlign w:val="center"/>
          </w:tcPr>
          <w:p w14:paraId="57A4A06E"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数据及解释</w:t>
            </w:r>
          </w:p>
        </w:tc>
        <w:tc>
          <w:tcPr>
            <w:tcW w:w="6983" w:type="dxa"/>
          </w:tcPr>
          <w:p w14:paraId="61AB71C1" w14:textId="77777777" w:rsidR="007871EE" w:rsidRPr="00AD7B8F" w:rsidRDefault="007871EE">
            <w:pPr>
              <w:spacing w:line="360" w:lineRule="auto"/>
              <w:rPr>
                <w:szCs w:val="21"/>
              </w:rPr>
            </w:pPr>
          </w:p>
        </w:tc>
      </w:tr>
      <w:tr w:rsidR="00AD7B8F" w:rsidRPr="00AD7B8F" w14:paraId="0C5E72D8" w14:textId="77777777">
        <w:trPr>
          <w:cantSplit/>
          <w:trHeight w:val="1055"/>
        </w:trPr>
        <w:tc>
          <w:tcPr>
            <w:tcW w:w="1539" w:type="dxa"/>
            <w:tcBorders>
              <w:bottom w:val="single" w:sz="4" w:space="0" w:color="auto"/>
            </w:tcBorders>
            <w:shd w:val="clear" w:color="auto" w:fill="D9D9D9"/>
            <w:vAlign w:val="center"/>
          </w:tcPr>
          <w:p w14:paraId="3D850DBC" w14:textId="77777777" w:rsidR="007871EE" w:rsidRPr="00AD7B8F" w:rsidRDefault="008D47F5">
            <w:pPr>
              <w:spacing w:line="360" w:lineRule="auto"/>
              <w:jc w:val="center"/>
              <w:rPr>
                <w:szCs w:val="21"/>
              </w:rPr>
            </w:pPr>
            <w:r w:rsidRPr="00AD7B8F">
              <w:rPr>
                <w:rFonts w:hint="eastAsia"/>
                <w:szCs w:val="21"/>
              </w:rPr>
              <w:t>输入输出</w:t>
            </w:r>
          </w:p>
          <w:p w14:paraId="346CC5A8"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4BE78823" w14:textId="77777777" w:rsidR="007871EE" w:rsidRPr="00AD7B8F" w:rsidRDefault="007871EE">
            <w:pPr>
              <w:spacing w:line="360" w:lineRule="auto"/>
              <w:rPr>
                <w:szCs w:val="21"/>
              </w:rPr>
            </w:pPr>
          </w:p>
        </w:tc>
      </w:tr>
      <w:tr w:rsidR="00AD7B8F" w:rsidRPr="00AD7B8F" w14:paraId="29F15945" w14:textId="77777777">
        <w:trPr>
          <w:cantSplit/>
          <w:trHeight w:val="500"/>
        </w:trPr>
        <w:tc>
          <w:tcPr>
            <w:tcW w:w="1539" w:type="dxa"/>
            <w:tcBorders>
              <w:bottom w:val="single" w:sz="4" w:space="0" w:color="auto"/>
            </w:tcBorders>
            <w:shd w:val="clear" w:color="auto" w:fill="D9D9D9"/>
            <w:vAlign w:val="center"/>
          </w:tcPr>
          <w:p w14:paraId="1E6890ED"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2C8CA060" w14:textId="77777777" w:rsidR="007871EE" w:rsidRPr="00AD7B8F" w:rsidRDefault="008D47F5">
            <w:pPr>
              <w:spacing w:line="360" w:lineRule="auto"/>
              <w:rPr>
                <w:szCs w:val="21"/>
              </w:rPr>
            </w:pPr>
            <w:r w:rsidRPr="00AD7B8F">
              <w:rPr>
                <w:rFonts w:hint="eastAsia"/>
                <w:szCs w:val="21"/>
              </w:rPr>
              <w:t>《工序表》</w:t>
            </w:r>
          </w:p>
        </w:tc>
      </w:tr>
    </w:tbl>
    <w:p w14:paraId="1F7199D9" w14:textId="5E5B3630" w:rsidR="007871EE" w:rsidRPr="00AD7B8F" w:rsidRDefault="00390194" w:rsidP="00390194">
      <w:pPr>
        <w:spacing w:line="360" w:lineRule="auto"/>
        <w:rPr>
          <w:b/>
        </w:rPr>
      </w:pPr>
      <w:r w:rsidRPr="00AD7B8F">
        <w:rPr>
          <w:rFonts w:hint="eastAsia"/>
          <w:b/>
        </w:rPr>
        <w:t>2</w:t>
      </w:r>
      <w:r w:rsidRPr="00AD7B8F">
        <w:rPr>
          <w:rFonts w:hint="eastAsia"/>
          <w:b/>
        </w:rPr>
        <w:t>）</w:t>
      </w:r>
      <w:r w:rsidR="008D47F5"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74082F07" w14:textId="77777777">
        <w:tc>
          <w:tcPr>
            <w:tcW w:w="2517" w:type="dxa"/>
          </w:tcPr>
          <w:p w14:paraId="6427EE20" w14:textId="77777777" w:rsidR="007871EE" w:rsidRPr="00AD7B8F" w:rsidRDefault="008D47F5">
            <w:pPr>
              <w:spacing w:line="360" w:lineRule="auto"/>
              <w:jc w:val="center"/>
              <w:rPr>
                <w:b/>
              </w:rPr>
            </w:pPr>
            <w:r w:rsidRPr="00AD7B8F">
              <w:rPr>
                <w:rFonts w:hint="eastAsia"/>
                <w:b/>
              </w:rPr>
              <w:t>数据项目</w:t>
            </w:r>
          </w:p>
        </w:tc>
        <w:tc>
          <w:tcPr>
            <w:tcW w:w="3687" w:type="dxa"/>
          </w:tcPr>
          <w:p w14:paraId="6AE728B9" w14:textId="77777777" w:rsidR="007871EE" w:rsidRPr="00AD7B8F" w:rsidRDefault="008D47F5">
            <w:pPr>
              <w:spacing w:line="360" w:lineRule="auto"/>
              <w:jc w:val="center"/>
              <w:rPr>
                <w:b/>
              </w:rPr>
            </w:pPr>
            <w:r w:rsidRPr="00AD7B8F">
              <w:rPr>
                <w:rFonts w:hint="eastAsia"/>
                <w:b/>
              </w:rPr>
              <w:t>描述</w:t>
            </w:r>
          </w:p>
        </w:tc>
        <w:tc>
          <w:tcPr>
            <w:tcW w:w="2409" w:type="dxa"/>
          </w:tcPr>
          <w:p w14:paraId="41123F03" w14:textId="77777777" w:rsidR="007871EE" w:rsidRPr="00AD7B8F" w:rsidRDefault="008D47F5">
            <w:pPr>
              <w:spacing w:line="360" w:lineRule="auto"/>
              <w:jc w:val="center"/>
              <w:rPr>
                <w:b/>
              </w:rPr>
            </w:pPr>
            <w:r w:rsidRPr="00AD7B8F">
              <w:rPr>
                <w:rFonts w:hint="eastAsia"/>
                <w:b/>
              </w:rPr>
              <w:t>备注</w:t>
            </w:r>
          </w:p>
        </w:tc>
      </w:tr>
      <w:tr w:rsidR="00AD7B8F" w:rsidRPr="00AD7B8F" w14:paraId="7811CD39" w14:textId="77777777">
        <w:tc>
          <w:tcPr>
            <w:tcW w:w="2517" w:type="dxa"/>
            <w:vAlign w:val="bottom"/>
          </w:tcPr>
          <w:p w14:paraId="790110AE"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工序编码</w:t>
            </w:r>
          </w:p>
        </w:tc>
        <w:tc>
          <w:tcPr>
            <w:tcW w:w="3687" w:type="dxa"/>
          </w:tcPr>
          <w:p w14:paraId="38E9EE34" w14:textId="77777777" w:rsidR="007871EE" w:rsidRPr="00AD7B8F" w:rsidRDefault="007871EE">
            <w:pPr>
              <w:spacing w:line="360" w:lineRule="auto"/>
              <w:rPr>
                <w:rFonts w:ascii="宋体" w:hAnsi="宋体"/>
                <w:b/>
                <w:szCs w:val="21"/>
              </w:rPr>
            </w:pPr>
          </w:p>
        </w:tc>
        <w:tc>
          <w:tcPr>
            <w:tcW w:w="2409" w:type="dxa"/>
          </w:tcPr>
          <w:p w14:paraId="016418A3" w14:textId="77777777" w:rsidR="007871EE" w:rsidRPr="00AD7B8F" w:rsidRDefault="008D47F5">
            <w:pPr>
              <w:spacing w:line="360" w:lineRule="auto"/>
              <w:rPr>
                <w:rFonts w:ascii="宋体" w:hAnsi="宋体"/>
                <w:szCs w:val="21"/>
              </w:rPr>
            </w:pPr>
            <w:r w:rsidRPr="00AD7B8F">
              <w:rPr>
                <w:rFonts w:ascii="宋体" w:hAnsi="宋体" w:hint="eastAsia"/>
                <w:szCs w:val="21"/>
              </w:rPr>
              <w:t>工序基础信息</w:t>
            </w:r>
          </w:p>
        </w:tc>
      </w:tr>
      <w:tr w:rsidR="00AD7B8F" w:rsidRPr="00AD7B8F" w14:paraId="2A36D3CD" w14:textId="77777777">
        <w:tc>
          <w:tcPr>
            <w:tcW w:w="2517" w:type="dxa"/>
            <w:vAlign w:val="bottom"/>
          </w:tcPr>
          <w:p w14:paraId="5DFB03C2"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工序名称</w:t>
            </w:r>
          </w:p>
        </w:tc>
        <w:tc>
          <w:tcPr>
            <w:tcW w:w="3687" w:type="dxa"/>
          </w:tcPr>
          <w:p w14:paraId="01CC1F31" w14:textId="77777777" w:rsidR="007871EE" w:rsidRPr="00AD7B8F" w:rsidRDefault="007871EE">
            <w:pPr>
              <w:spacing w:line="360" w:lineRule="auto"/>
              <w:rPr>
                <w:rFonts w:ascii="宋体" w:hAnsi="宋体"/>
                <w:b/>
                <w:szCs w:val="21"/>
              </w:rPr>
            </w:pPr>
          </w:p>
        </w:tc>
        <w:tc>
          <w:tcPr>
            <w:tcW w:w="2409" w:type="dxa"/>
          </w:tcPr>
          <w:p w14:paraId="0ED55BFE" w14:textId="77777777" w:rsidR="007871EE" w:rsidRPr="00AD7B8F" w:rsidRDefault="008D47F5">
            <w:pPr>
              <w:spacing w:line="360" w:lineRule="auto"/>
              <w:rPr>
                <w:rFonts w:ascii="宋体" w:hAnsi="宋体"/>
                <w:szCs w:val="21"/>
              </w:rPr>
            </w:pPr>
            <w:r w:rsidRPr="00AD7B8F">
              <w:rPr>
                <w:rFonts w:ascii="宋体" w:hAnsi="宋体" w:hint="eastAsia"/>
                <w:szCs w:val="21"/>
              </w:rPr>
              <w:t>工序基础信息</w:t>
            </w:r>
          </w:p>
        </w:tc>
      </w:tr>
      <w:tr w:rsidR="00AD7B8F" w:rsidRPr="00AD7B8F" w14:paraId="2F3192F0" w14:textId="77777777">
        <w:tc>
          <w:tcPr>
            <w:tcW w:w="2517" w:type="dxa"/>
            <w:vAlign w:val="bottom"/>
          </w:tcPr>
          <w:p w14:paraId="1468369E" w14:textId="09A8C8B9"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是否外</w:t>
            </w:r>
            <w:r w:rsidR="003356BB" w:rsidRPr="00AD7B8F">
              <w:rPr>
                <w:rFonts w:ascii="宋体" w:hAnsi="宋体" w:cs="宋体" w:hint="eastAsia"/>
                <w:kern w:val="0"/>
                <w:szCs w:val="21"/>
                <w:lang w:bidi="ar"/>
              </w:rPr>
              <w:t>协</w:t>
            </w:r>
          </w:p>
        </w:tc>
        <w:tc>
          <w:tcPr>
            <w:tcW w:w="3687" w:type="dxa"/>
          </w:tcPr>
          <w:p w14:paraId="7D040863" w14:textId="77777777" w:rsidR="007871EE" w:rsidRPr="00AD7B8F" w:rsidRDefault="007871EE">
            <w:pPr>
              <w:spacing w:line="360" w:lineRule="auto"/>
              <w:rPr>
                <w:rFonts w:ascii="宋体" w:hAnsi="宋体"/>
                <w:b/>
                <w:szCs w:val="21"/>
              </w:rPr>
            </w:pPr>
          </w:p>
        </w:tc>
        <w:tc>
          <w:tcPr>
            <w:tcW w:w="2409" w:type="dxa"/>
          </w:tcPr>
          <w:p w14:paraId="1EC2B8A0" w14:textId="77777777" w:rsidR="007871EE" w:rsidRPr="00AD7B8F" w:rsidRDefault="008D47F5">
            <w:pPr>
              <w:spacing w:line="360" w:lineRule="auto"/>
              <w:rPr>
                <w:rFonts w:ascii="宋体" w:hAnsi="宋体"/>
                <w:szCs w:val="21"/>
              </w:rPr>
            </w:pPr>
            <w:r w:rsidRPr="00AD7B8F">
              <w:rPr>
                <w:rFonts w:ascii="宋体" w:hAnsi="宋体" w:hint="eastAsia"/>
                <w:szCs w:val="21"/>
              </w:rPr>
              <w:t>工序基础信息</w:t>
            </w:r>
          </w:p>
        </w:tc>
      </w:tr>
      <w:tr w:rsidR="00AD7B8F" w:rsidRPr="00AD7B8F" w14:paraId="2099171C" w14:textId="77777777">
        <w:tc>
          <w:tcPr>
            <w:tcW w:w="2517" w:type="dxa"/>
            <w:vAlign w:val="bottom"/>
          </w:tcPr>
          <w:p w14:paraId="1BDEDF9A"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检验方式</w:t>
            </w:r>
          </w:p>
        </w:tc>
        <w:tc>
          <w:tcPr>
            <w:tcW w:w="3687" w:type="dxa"/>
          </w:tcPr>
          <w:p w14:paraId="5034C553" w14:textId="77777777" w:rsidR="007871EE" w:rsidRPr="00AD7B8F" w:rsidRDefault="008D47F5">
            <w:pPr>
              <w:spacing w:line="360" w:lineRule="auto"/>
              <w:rPr>
                <w:rFonts w:ascii="宋体" w:hAnsi="宋体"/>
                <w:bCs/>
                <w:szCs w:val="21"/>
              </w:rPr>
            </w:pPr>
            <w:r w:rsidRPr="00AD7B8F">
              <w:rPr>
                <w:rFonts w:ascii="宋体" w:hAnsi="宋体" w:hint="eastAsia"/>
                <w:bCs/>
                <w:szCs w:val="21"/>
              </w:rPr>
              <w:t>全检/抽检</w:t>
            </w:r>
          </w:p>
        </w:tc>
        <w:tc>
          <w:tcPr>
            <w:tcW w:w="2409" w:type="dxa"/>
          </w:tcPr>
          <w:p w14:paraId="1382EBB4" w14:textId="77777777" w:rsidR="007871EE" w:rsidRPr="00AD7B8F" w:rsidRDefault="008D47F5">
            <w:pPr>
              <w:spacing w:line="360" w:lineRule="auto"/>
              <w:rPr>
                <w:rFonts w:ascii="宋体" w:hAnsi="宋体"/>
                <w:szCs w:val="21"/>
              </w:rPr>
            </w:pPr>
            <w:r w:rsidRPr="00AD7B8F">
              <w:rPr>
                <w:rFonts w:ascii="宋体" w:hAnsi="宋体" w:hint="eastAsia"/>
                <w:szCs w:val="21"/>
              </w:rPr>
              <w:t>工序基础信息</w:t>
            </w:r>
          </w:p>
        </w:tc>
      </w:tr>
      <w:tr w:rsidR="00AD7B8F" w:rsidRPr="00AD7B8F" w14:paraId="6E0B8249" w14:textId="77777777">
        <w:tc>
          <w:tcPr>
            <w:tcW w:w="2517" w:type="dxa"/>
            <w:vAlign w:val="bottom"/>
          </w:tcPr>
          <w:p w14:paraId="2C1841EC"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归属车间</w:t>
            </w:r>
          </w:p>
        </w:tc>
        <w:tc>
          <w:tcPr>
            <w:tcW w:w="3687" w:type="dxa"/>
          </w:tcPr>
          <w:p w14:paraId="39A5CFC7" w14:textId="77777777" w:rsidR="007871EE" w:rsidRPr="00AD7B8F" w:rsidRDefault="007871EE">
            <w:pPr>
              <w:spacing w:line="360" w:lineRule="auto"/>
              <w:rPr>
                <w:rFonts w:ascii="宋体" w:hAnsi="宋体"/>
                <w:b/>
                <w:szCs w:val="21"/>
              </w:rPr>
            </w:pPr>
          </w:p>
        </w:tc>
        <w:tc>
          <w:tcPr>
            <w:tcW w:w="2409" w:type="dxa"/>
          </w:tcPr>
          <w:p w14:paraId="2920E55A" w14:textId="77777777" w:rsidR="007871EE" w:rsidRPr="00AD7B8F" w:rsidRDefault="008D47F5">
            <w:pPr>
              <w:spacing w:line="360" w:lineRule="auto"/>
              <w:rPr>
                <w:rFonts w:ascii="宋体" w:hAnsi="宋体"/>
                <w:szCs w:val="21"/>
              </w:rPr>
            </w:pPr>
            <w:r w:rsidRPr="00AD7B8F">
              <w:rPr>
                <w:rFonts w:ascii="宋体" w:hAnsi="宋体" w:hint="eastAsia"/>
                <w:szCs w:val="21"/>
              </w:rPr>
              <w:t>工序基础信息</w:t>
            </w:r>
          </w:p>
        </w:tc>
      </w:tr>
      <w:tr w:rsidR="00AD7B8F" w:rsidRPr="00AD7B8F" w14:paraId="58EB30B7" w14:textId="77777777">
        <w:tc>
          <w:tcPr>
            <w:tcW w:w="2517" w:type="dxa"/>
            <w:vAlign w:val="bottom"/>
          </w:tcPr>
          <w:p w14:paraId="4A922D7E"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工序负责人</w:t>
            </w:r>
          </w:p>
        </w:tc>
        <w:tc>
          <w:tcPr>
            <w:tcW w:w="3687" w:type="dxa"/>
          </w:tcPr>
          <w:p w14:paraId="64E82818" w14:textId="77777777" w:rsidR="007871EE" w:rsidRPr="00AD7B8F" w:rsidRDefault="007871EE">
            <w:pPr>
              <w:spacing w:line="360" w:lineRule="auto"/>
              <w:rPr>
                <w:rFonts w:ascii="宋体" w:hAnsi="宋体"/>
                <w:b/>
                <w:szCs w:val="21"/>
              </w:rPr>
            </w:pPr>
          </w:p>
        </w:tc>
        <w:tc>
          <w:tcPr>
            <w:tcW w:w="2409" w:type="dxa"/>
          </w:tcPr>
          <w:p w14:paraId="3956FB15" w14:textId="77777777" w:rsidR="007871EE" w:rsidRPr="00AD7B8F" w:rsidRDefault="008D47F5">
            <w:pPr>
              <w:spacing w:line="360" w:lineRule="auto"/>
              <w:rPr>
                <w:rFonts w:ascii="宋体" w:hAnsi="宋体"/>
                <w:szCs w:val="21"/>
              </w:rPr>
            </w:pPr>
            <w:r w:rsidRPr="00AD7B8F">
              <w:rPr>
                <w:rFonts w:ascii="宋体" w:hAnsi="宋体" w:hint="eastAsia"/>
                <w:szCs w:val="21"/>
              </w:rPr>
              <w:t>工序基础信息</w:t>
            </w:r>
          </w:p>
        </w:tc>
      </w:tr>
      <w:tr w:rsidR="00AD7B8F" w:rsidRPr="00AD7B8F" w14:paraId="69E0C3BC" w14:textId="77777777">
        <w:tc>
          <w:tcPr>
            <w:tcW w:w="2517" w:type="dxa"/>
            <w:vAlign w:val="bottom"/>
          </w:tcPr>
          <w:p w14:paraId="51B8BF63"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状态</w:t>
            </w:r>
          </w:p>
        </w:tc>
        <w:tc>
          <w:tcPr>
            <w:tcW w:w="3687" w:type="dxa"/>
          </w:tcPr>
          <w:p w14:paraId="379309D0" w14:textId="77777777" w:rsidR="007871EE" w:rsidRPr="00AD7B8F" w:rsidRDefault="007871EE">
            <w:pPr>
              <w:spacing w:line="360" w:lineRule="auto"/>
              <w:rPr>
                <w:rFonts w:ascii="宋体" w:hAnsi="宋体"/>
                <w:b/>
                <w:szCs w:val="21"/>
              </w:rPr>
            </w:pPr>
          </w:p>
        </w:tc>
        <w:tc>
          <w:tcPr>
            <w:tcW w:w="2409" w:type="dxa"/>
          </w:tcPr>
          <w:p w14:paraId="1EEC4A07" w14:textId="77777777" w:rsidR="007871EE" w:rsidRPr="00AD7B8F" w:rsidRDefault="008D47F5">
            <w:pPr>
              <w:spacing w:line="360" w:lineRule="auto"/>
              <w:rPr>
                <w:rFonts w:ascii="宋体" w:hAnsi="宋体"/>
                <w:szCs w:val="21"/>
              </w:rPr>
            </w:pPr>
            <w:r w:rsidRPr="00AD7B8F">
              <w:rPr>
                <w:rFonts w:ascii="宋体" w:hAnsi="宋体" w:hint="eastAsia"/>
                <w:szCs w:val="21"/>
              </w:rPr>
              <w:t>工序基础信息</w:t>
            </w:r>
          </w:p>
        </w:tc>
      </w:tr>
      <w:tr w:rsidR="00AD7B8F" w:rsidRPr="00AD7B8F" w14:paraId="53C60BB3" w14:textId="77777777">
        <w:tc>
          <w:tcPr>
            <w:tcW w:w="2517" w:type="dxa"/>
            <w:vAlign w:val="bottom"/>
          </w:tcPr>
          <w:p w14:paraId="6EC1F14A"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备注</w:t>
            </w:r>
          </w:p>
        </w:tc>
        <w:tc>
          <w:tcPr>
            <w:tcW w:w="3687" w:type="dxa"/>
          </w:tcPr>
          <w:p w14:paraId="2152969A" w14:textId="77777777" w:rsidR="007871EE" w:rsidRPr="00AD7B8F" w:rsidRDefault="007871EE">
            <w:pPr>
              <w:spacing w:line="360" w:lineRule="auto"/>
              <w:rPr>
                <w:rFonts w:ascii="宋体" w:hAnsi="宋体"/>
                <w:b/>
                <w:szCs w:val="21"/>
              </w:rPr>
            </w:pPr>
          </w:p>
        </w:tc>
        <w:tc>
          <w:tcPr>
            <w:tcW w:w="2409" w:type="dxa"/>
          </w:tcPr>
          <w:p w14:paraId="78684904" w14:textId="77777777" w:rsidR="007871EE" w:rsidRPr="00AD7B8F" w:rsidRDefault="008D47F5">
            <w:pPr>
              <w:spacing w:line="360" w:lineRule="auto"/>
              <w:rPr>
                <w:rFonts w:ascii="宋体" w:hAnsi="宋体"/>
                <w:szCs w:val="21"/>
              </w:rPr>
            </w:pPr>
            <w:r w:rsidRPr="00AD7B8F">
              <w:rPr>
                <w:rFonts w:ascii="宋体" w:hAnsi="宋体" w:hint="eastAsia"/>
                <w:szCs w:val="21"/>
              </w:rPr>
              <w:t>工序基础信息</w:t>
            </w:r>
          </w:p>
        </w:tc>
      </w:tr>
    </w:tbl>
    <w:p w14:paraId="0CCBC030" w14:textId="545C44F2" w:rsidR="007871EE" w:rsidRPr="00AD7B8F" w:rsidRDefault="008D47F5">
      <w:pPr>
        <w:pStyle w:val="3"/>
        <w:tabs>
          <w:tab w:val="left" w:pos="1276"/>
        </w:tabs>
        <w:spacing w:line="413" w:lineRule="auto"/>
      </w:pPr>
      <w:bookmarkStart w:id="156" w:name="_Toc58576909"/>
      <w:r w:rsidRPr="00AD7B8F">
        <w:rPr>
          <w:rFonts w:hint="eastAsia"/>
        </w:rPr>
        <w:t>5.</w:t>
      </w:r>
      <w:r w:rsidR="00A61A2D" w:rsidRPr="00AD7B8F">
        <w:rPr>
          <w:rFonts w:hint="eastAsia"/>
        </w:rPr>
        <w:t>8</w:t>
      </w:r>
      <w:r w:rsidRPr="00AD7B8F">
        <w:rPr>
          <w:rFonts w:hint="eastAsia"/>
        </w:rPr>
        <w:t>.</w:t>
      </w:r>
      <w:r w:rsidR="003977BA" w:rsidRPr="00AD7B8F">
        <w:rPr>
          <w:rFonts w:hint="eastAsia"/>
        </w:rPr>
        <w:t>7</w:t>
      </w:r>
      <w:r w:rsidRPr="00AD7B8F">
        <w:rPr>
          <w:rFonts w:hint="eastAsia"/>
        </w:rPr>
        <w:t>工艺路线</w:t>
      </w:r>
      <w:bookmarkEnd w:id="156"/>
    </w:p>
    <w:p w14:paraId="72CDE814" w14:textId="5B7A1F5A" w:rsidR="004B55B8" w:rsidRPr="00AD7B8F" w:rsidRDefault="004B55B8" w:rsidP="00D82647">
      <w:pPr>
        <w:spacing w:line="360" w:lineRule="auto"/>
        <w:ind w:firstLine="420"/>
        <w:rPr>
          <w:rFonts w:ascii="Tahoma" w:hAnsi="Tahoma"/>
          <w:sz w:val="24"/>
        </w:rPr>
      </w:pPr>
      <w:r w:rsidRPr="00AD7B8F">
        <w:rPr>
          <w:rFonts w:ascii="Tahoma" w:hAnsi="Tahoma" w:hint="eastAsia"/>
          <w:sz w:val="24"/>
        </w:rPr>
        <w:t>工艺路线是一种产品所包含工序按加工顺序形成的生产过程。根据调研确认，物料的工艺路线按类型有如下几种：</w:t>
      </w:r>
    </w:p>
    <w:p w14:paraId="42E7E512" w14:textId="1C13CF82" w:rsidR="004B55B8" w:rsidRPr="00AD7B8F" w:rsidRDefault="004B55B8" w:rsidP="00D82647">
      <w:pPr>
        <w:spacing w:line="360" w:lineRule="auto"/>
        <w:ind w:firstLine="420"/>
        <w:rPr>
          <w:rFonts w:ascii="Tahoma" w:hAnsi="Tahoma"/>
          <w:sz w:val="24"/>
        </w:rPr>
      </w:pPr>
      <w:r w:rsidRPr="00AD7B8F">
        <w:rPr>
          <w:rFonts w:ascii="Tahoma" w:hAnsi="Tahoma" w:hint="eastAsia"/>
          <w:sz w:val="24"/>
        </w:rPr>
        <w:t>（</w:t>
      </w:r>
      <w:r w:rsidRPr="00AD7B8F">
        <w:rPr>
          <w:rFonts w:ascii="Tahoma" w:hAnsi="Tahoma" w:hint="eastAsia"/>
          <w:sz w:val="24"/>
        </w:rPr>
        <w:t>1</w:t>
      </w:r>
      <w:r w:rsidRPr="00AD7B8F">
        <w:rPr>
          <w:rFonts w:ascii="Tahoma" w:hAnsi="Tahoma" w:hint="eastAsia"/>
          <w:sz w:val="24"/>
        </w:rPr>
        <w:t>）构件的工艺路线，按构件类型各对应一种。</w:t>
      </w:r>
    </w:p>
    <w:p w14:paraId="78273F52" w14:textId="77777777" w:rsidR="004B55B8" w:rsidRPr="00AD7B8F" w:rsidRDefault="004B55B8" w:rsidP="00D82647">
      <w:pPr>
        <w:spacing w:line="360" w:lineRule="auto"/>
        <w:ind w:left="420" w:firstLine="420"/>
        <w:rPr>
          <w:rFonts w:ascii="Tahoma" w:hAnsi="Tahoma"/>
          <w:sz w:val="24"/>
        </w:rPr>
      </w:pPr>
      <w:r w:rsidRPr="00AD7B8F">
        <w:rPr>
          <w:rFonts w:ascii="Tahoma" w:hAnsi="Tahoma" w:hint="eastAsia"/>
          <w:sz w:val="24"/>
        </w:rPr>
        <w:t>普通构件：组立</w:t>
      </w:r>
      <w:r w:rsidRPr="00AD7B8F">
        <w:rPr>
          <w:rFonts w:ascii="Tahoma" w:hAnsi="Tahoma"/>
          <w:sz w:val="24"/>
        </w:rPr>
        <w:t>-&gt;</w:t>
      </w:r>
      <w:r w:rsidRPr="00AD7B8F">
        <w:rPr>
          <w:rFonts w:ascii="Tahoma" w:hAnsi="Tahoma"/>
          <w:sz w:val="24"/>
        </w:rPr>
        <w:t>埋弧</w:t>
      </w:r>
      <w:r w:rsidRPr="00AD7B8F">
        <w:rPr>
          <w:rFonts w:ascii="Tahoma" w:hAnsi="Tahoma"/>
          <w:sz w:val="24"/>
        </w:rPr>
        <w:t>-&gt;</w:t>
      </w:r>
      <w:r w:rsidRPr="00AD7B8F">
        <w:rPr>
          <w:rFonts w:ascii="Tahoma" w:hAnsi="Tahoma"/>
          <w:sz w:val="24"/>
        </w:rPr>
        <w:t>拼装</w:t>
      </w:r>
      <w:r w:rsidRPr="00AD7B8F">
        <w:rPr>
          <w:rFonts w:ascii="Tahoma" w:hAnsi="Tahoma"/>
          <w:sz w:val="24"/>
        </w:rPr>
        <w:t>-&gt;</w:t>
      </w:r>
      <w:r w:rsidRPr="00AD7B8F">
        <w:rPr>
          <w:rFonts w:ascii="Tahoma" w:hAnsi="Tahoma"/>
          <w:sz w:val="24"/>
        </w:rPr>
        <w:t>二保焊</w:t>
      </w:r>
      <w:r w:rsidRPr="00AD7B8F">
        <w:rPr>
          <w:rFonts w:ascii="Tahoma" w:hAnsi="Tahoma"/>
          <w:sz w:val="24"/>
        </w:rPr>
        <w:t>-&gt;</w:t>
      </w:r>
      <w:r w:rsidRPr="00AD7B8F">
        <w:rPr>
          <w:rFonts w:ascii="Tahoma" w:hAnsi="Tahoma"/>
          <w:sz w:val="24"/>
        </w:rPr>
        <w:t>防腐</w:t>
      </w:r>
    </w:p>
    <w:p w14:paraId="14B52667" w14:textId="77777777" w:rsidR="004B55B8" w:rsidRPr="00AD7B8F" w:rsidRDefault="004B55B8" w:rsidP="00D82647">
      <w:pPr>
        <w:spacing w:line="360" w:lineRule="auto"/>
        <w:ind w:left="420" w:firstLine="420"/>
        <w:rPr>
          <w:rFonts w:ascii="Tahoma" w:hAnsi="Tahoma"/>
          <w:sz w:val="24"/>
        </w:rPr>
      </w:pPr>
      <w:r w:rsidRPr="00AD7B8F">
        <w:rPr>
          <w:rFonts w:ascii="Tahoma" w:hAnsi="Tahoma" w:hint="eastAsia"/>
          <w:sz w:val="24"/>
        </w:rPr>
        <w:t>次钢工艺：次钢</w:t>
      </w:r>
      <w:r w:rsidRPr="00AD7B8F">
        <w:rPr>
          <w:rFonts w:ascii="Tahoma" w:hAnsi="Tahoma"/>
          <w:sz w:val="24"/>
        </w:rPr>
        <w:t>-&gt;</w:t>
      </w:r>
      <w:r w:rsidRPr="00AD7B8F">
        <w:rPr>
          <w:rFonts w:ascii="Tahoma" w:hAnsi="Tahoma"/>
          <w:sz w:val="24"/>
        </w:rPr>
        <w:t>防腐</w:t>
      </w:r>
    </w:p>
    <w:p w14:paraId="470A83FA" w14:textId="0EBC157A" w:rsidR="004B55B8" w:rsidRPr="00AD7B8F" w:rsidRDefault="004B55B8" w:rsidP="00D82647">
      <w:pPr>
        <w:spacing w:line="360" w:lineRule="auto"/>
        <w:ind w:left="420" w:firstLine="420"/>
        <w:rPr>
          <w:rFonts w:ascii="Tahoma" w:hAnsi="Tahoma"/>
          <w:sz w:val="24"/>
        </w:rPr>
      </w:pPr>
      <w:r w:rsidRPr="00AD7B8F">
        <w:rPr>
          <w:rFonts w:ascii="Tahoma" w:hAnsi="Tahoma" w:hint="eastAsia"/>
          <w:sz w:val="24"/>
        </w:rPr>
        <w:t>直发工艺：下料</w:t>
      </w:r>
    </w:p>
    <w:p w14:paraId="1C9E80EF" w14:textId="7711A9F1" w:rsidR="004B55B8" w:rsidRPr="00AD7B8F" w:rsidRDefault="004B55B8" w:rsidP="00D82647">
      <w:pPr>
        <w:spacing w:line="360" w:lineRule="auto"/>
        <w:ind w:firstLine="420"/>
        <w:rPr>
          <w:rFonts w:ascii="Tahoma" w:hAnsi="Tahoma"/>
          <w:sz w:val="24"/>
        </w:rPr>
      </w:pPr>
      <w:r w:rsidRPr="00AD7B8F">
        <w:rPr>
          <w:rFonts w:ascii="Tahoma" w:hAnsi="Tahoma" w:hint="eastAsia"/>
          <w:sz w:val="24"/>
        </w:rPr>
        <w:t>（</w:t>
      </w:r>
      <w:r w:rsidRPr="00AD7B8F">
        <w:rPr>
          <w:rFonts w:ascii="Tahoma" w:hAnsi="Tahoma" w:hint="eastAsia"/>
          <w:sz w:val="24"/>
        </w:rPr>
        <w:t>2</w:t>
      </w:r>
      <w:r w:rsidRPr="00AD7B8F">
        <w:rPr>
          <w:rFonts w:ascii="Tahoma" w:hAnsi="Tahoma" w:hint="eastAsia"/>
          <w:sz w:val="24"/>
        </w:rPr>
        <w:t>）零件的工艺路线，</w:t>
      </w:r>
      <w:r w:rsidR="001D768B" w:rsidRPr="00AD7B8F">
        <w:rPr>
          <w:rFonts w:ascii="Tahoma" w:hAnsi="Tahoma" w:hint="eastAsia"/>
          <w:sz w:val="24"/>
        </w:rPr>
        <w:t>按</w:t>
      </w:r>
      <w:r w:rsidRPr="00AD7B8F">
        <w:rPr>
          <w:rFonts w:ascii="Tahoma" w:hAnsi="Tahoma" w:hint="eastAsia"/>
          <w:sz w:val="24"/>
        </w:rPr>
        <w:t>类型各对应一种。</w:t>
      </w:r>
    </w:p>
    <w:p w14:paraId="07C506C7" w14:textId="420F6152" w:rsidR="004B55B8" w:rsidRPr="00AD7B8F" w:rsidRDefault="00B039BB" w:rsidP="00D82647">
      <w:pPr>
        <w:spacing w:line="360" w:lineRule="auto"/>
        <w:ind w:left="420" w:firstLine="420"/>
        <w:rPr>
          <w:rFonts w:ascii="Tahoma" w:hAnsi="Tahoma"/>
          <w:sz w:val="24"/>
        </w:rPr>
      </w:pPr>
      <w:r w:rsidRPr="00AD7B8F">
        <w:rPr>
          <w:rFonts w:ascii="Tahoma" w:hAnsi="Tahoma" w:hint="eastAsia"/>
          <w:sz w:val="24"/>
        </w:rPr>
        <w:t>普通</w:t>
      </w:r>
      <w:r w:rsidR="004B55B8" w:rsidRPr="00AD7B8F">
        <w:rPr>
          <w:rFonts w:ascii="Tahoma" w:hAnsi="Tahoma" w:hint="eastAsia"/>
          <w:sz w:val="24"/>
        </w:rPr>
        <w:t>零件：下料</w:t>
      </w:r>
      <w:r w:rsidR="004B55B8" w:rsidRPr="00AD7B8F">
        <w:rPr>
          <w:rFonts w:ascii="Tahoma" w:hAnsi="Tahoma" w:hint="eastAsia"/>
          <w:sz w:val="24"/>
        </w:rPr>
        <w:t xml:space="preserve"> </w:t>
      </w:r>
      <w:r w:rsidR="004B55B8" w:rsidRPr="00AD7B8F">
        <w:rPr>
          <w:rFonts w:ascii="Tahoma" w:hAnsi="Tahoma"/>
          <w:sz w:val="24"/>
        </w:rPr>
        <w:t xml:space="preserve">        </w:t>
      </w:r>
    </w:p>
    <w:p w14:paraId="2CA1AB61" w14:textId="77777777" w:rsidR="004B55B8" w:rsidRPr="00AD7B8F" w:rsidRDefault="004B55B8" w:rsidP="00D82647">
      <w:pPr>
        <w:spacing w:line="360" w:lineRule="auto"/>
        <w:ind w:left="420" w:firstLine="420"/>
        <w:rPr>
          <w:rFonts w:ascii="Tahoma" w:hAnsi="Tahoma"/>
          <w:sz w:val="24"/>
        </w:rPr>
      </w:pPr>
      <w:r w:rsidRPr="00AD7B8F">
        <w:rPr>
          <w:rFonts w:ascii="Tahoma" w:hAnsi="Tahoma" w:hint="eastAsia"/>
          <w:sz w:val="24"/>
        </w:rPr>
        <w:t>加工型材：下料</w:t>
      </w:r>
      <w:r w:rsidRPr="00AD7B8F">
        <w:rPr>
          <w:rFonts w:ascii="Tahoma" w:hAnsi="Tahoma"/>
          <w:sz w:val="24"/>
        </w:rPr>
        <w:t>-&gt;</w:t>
      </w:r>
      <w:r w:rsidRPr="00AD7B8F">
        <w:rPr>
          <w:rFonts w:ascii="Tahoma" w:hAnsi="Tahoma"/>
          <w:sz w:val="24"/>
        </w:rPr>
        <w:t>组立</w:t>
      </w:r>
      <w:r w:rsidRPr="00AD7B8F">
        <w:rPr>
          <w:rFonts w:ascii="Tahoma" w:hAnsi="Tahoma"/>
          <w:sz w:val="24"/>
        </w:rPr>
        <w:t>-&gt;</w:t>
      </w:r>
      <w:r w:rsidRPr="00AD7B8F">
        <w:rPr>
          <w:rFonts w:ascii="Tahoma" w:hAnsi="Tahoma"/>
          <w:sz w:val="24"/>
        </w:rPr>
        <w:t>埋弧</w:t>
      </w:r>
    </w:p>
    <w:p w14:paraId="51386CB9" w14:textId="77777777" w:rsidR="004B55B8" w:rsidRPr="00AD7B8F" w:rsidRDefault="004B55B8" w:rsidP="00D82647">
      <w:pPr>
        <w:spacing w:line="360" w:lineRule="auto"/>
        <w:ind w:left="420" w:firstLine="420"/>
        <w:rPr>
          <w:rFonts w:ascii="Tahoma" w:hAnsi="Tahoma"/>
          <w:sz w:val="24"/>
        </w:rPr>
      </w:pPr>
      <w:r w:rsidRPr="00AD7B8F">
        <w:rPr>
          <w:rFonts w:ascii="Tahoma" w:hAnsi="Tahoma" w:hint="eastAsia"/>
          <w:sz w:val="24"/>
        </w:rPr>
        <w:t>成品型材：属于外购件，无加工工艺。</w:t>
      </w:r>
    </w:p>
    <w:p w14:paraId="7CAFCFCB" w14:textId="77777777" w:rsidR="004B55B8" w:rsidRPr="00AD7B8F" w:rsidRDefault="004B55B8" w:rsidP="00D82647">
      <w:pPr>
        <w:spacing w:line="360" w:lineRule="auto"/>
        <w:ind w:left="420" w:firstLine="420"/>
        <w:rPr>
          <w:rFonts w:ascii="Tahoma" w:hAnsi="Tahoma"/>
          <w:sz w:val="24"/>
        </w:rPr>
      </w:pPr>
      <w:r w:rsidRPr="00AD7B8F">
        <w:rPr>
          <w:rFonts w:ascii="Tahoma" w:hAnsi="Tahoma" w:hint="eastAsia"/>
          <w:sz w:val="24"/>
        </w:rPr>
        <w:t>上述</w:t>
      </w:r>
      <w:r w:rsidRPr="00AD7B8F">
        <w:rPr>
          <w:rFonts w:ascii="Tahoma" w:hAnsi="Tahoma" w:hint="eastAsia"/>
          <w:sz w:val="24"/>
        </w:rPr>
        <w:t>3</w:t>
      </w:r>
      <w:r w:rsidRPr="00AD7B8F">
        <w:rPr>
          <w:rFonts w:ascii="Tahoma" w:hAnsi="Tahoma" w:hint="eastAsia"/>
          <w:sz w:val="24"/>
        </w:rPr>
        <w:t>种零件的目的是供应拼装工段使用。</w:t>
      </w:r>
    </w:p>
    <w:p w14:paraId="59CFF512" w14:textId="7FC38FBC" w:rsidR="004B55B8" w:rsidRPr="00AD7B8F" w:rsidRDefault="004B55B8" w:rsidP="004B55B8"/>
    <w:p w14:paraId="7F98A582" w14:textId="7C42B0CA" w:rsidR="007871EE" w:rsidRPr="00AD7B8F" w:rsidRDefault="00EA2096" w:rsidP="00EA2096">
      <w:pPr>
        <w:rPr>
          <w:b/>
        </w:rPr>
      </w:pPr>
      <w:r w:rsidRPr="00AD7B8F">
        <w:rPr>
          <w:rFonts w:hint="eastAsia"/>
          <w:b/>
        </w:rPr>
        <w:t>1</w:t>
      </w:r>
      <w:r w:rsidRPr="00AD7B8F">
        <w:rPr>
          <w:rFonts w:hint="eastAsia"/>
          <w:b/>
        </w:rPr>
        <w:t>）</w:t>
      </w:r>
      <w:r w:rsidR="008D47F5"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14458589" w14:textId="77777777">
        <w:tc>
          <w:tcPr>
            <w:tcW w:w="1539" w:type="dxa"/>
            <w:shd w:val="clear" w:color="auto" w:fill="D9D9D9"/>
            <w:vAlign w:val="center"/>
          </w:tcPr>
          <w:p w14:paraId="1E1275A6"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名称、标识符</w:t>
            </w:r>
          </w:p>
        </w:tc>
        <w:tc>
          <w:tcPr>
            <w:tcW w:w="6983" w:type="dxa"/>
          </w:tcPr>
          <w:p w14:paraId="453819E0" w14:textId="77777777" w:rsidR="007871EE" w:rsidRPr="00AD7B8F" w:rsidRDefault="008D47F5">
            <w:pPr>
              <w:spacing w:line="360" w:lineRule="auto"/>
              <w:rPr>
                <w:szCs w:val="21"/>
              </w:rPr>
            </w:pPr>
            <w:r w:rsidRPr="00AD7B8F">
              <w:rPr>
                <w:rFonts w:hint="eastAsia"/>
                <w:szCs w:val="21"/>
              </w:rPr>
              <w:t>工艺路线</w:t>
            </w:r>
          </w:p>
        </w:tc>
      </w:tr>
      <w:tr w:rsidR="00AD7B8F" w:rsidRPr="00AD7B8F" w14:paraId="44A3D7CD" w14:textId="77777777">
        <w:tc>
          <w:tcPr>
            <w:tcW w:w="1539" w:type="dxa"/>
            <w:shd w:val="clear" w:color="auto" w:fill="D9D9D9"/>
            <w:vAlign w:val="center"/>
          </w:tcPr>
          <w:p w14:paraId="4A20A678"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619F314B" w14:textId="77777777" w:rsidR="007871EE" w:rsidRPr="00AD7B8F" w:rsidRDefault="008D47F5">
            <w:pPr>
              <w:pStyle w:val="a"/>
              <w:numPr>
                <w:ilvl w:val="0"/>
                <w:numId w:val="0"/>
              </w:numPr>
              <w:spacing w:line="360" w:lineRule="auto"/>
              <w:ind w:firstLine="420"/>
              <w:rPr>
                <w:sz w:val="24"/>
                <w:szCs w:val="24"/>
              </w:rPr>
            </w:pPr>
            <w:r w:rsidRPr="00AD7B8F">
              <w:rPr>
                <w:rFonts w:hint="eastAsia"/>
                <w:sz w:val="24"/>
                <w:szCs w:val="24"/>
              </w:rPr>
              <w:t>生产工艺路线管理，反映了产品的生产工艺和过程，由工序组成，对于每一道的工序需要指定工序的负责人。从而实现对产品生产过程和进度的控制。</w:t>
            </w:r>
          </w:p>
          <w:p w14:paraId="3332F312" w14:textId="77777777" w:rsidR="007871EE" w:rsidRPr="00AD7B8F" w:rsidRDefault="008D47F5">
            <w:pPr>
              <w:pStyle w:val="a"/>
              <w:numPr>
                <w:ilvl w:val="0"/>
                <w:numId w:val="0"/>
              </w:numPr>
              <w:spacing w:line="360" w:lineRule="auto"/>
              <w:ind w:firstLine="420"/>
              <w:rPr>
                <w:szCs w:val="21"/>
              </w:rPr>
            </w:pPr>
            <w:r w:rsidRPr="00AD7B8F">
              <w:rPr>
                <w:rFonts w:hint="eastAsia"/>
                <w:sz w:val="24"/>
                <w:szCs w:val="24"/>
              </w:rPr>
              <w:t>对每一个生产产品的工艺路线进行管理，提供工艺路线的维护新建、更改、升级等功能。</w:t>
            </w:r>
          </w:p>
        </w:tc>
      </w:tr>
      <w:tr w:rsidR="00AD7B8F" w:rsidRPr="00AD7B8F" w14:paraId="320DA076" w14:textId="77777777">
        <w:tc>
          <w:tcPr>
            <w:tcW w:w="1539" w:type="dxa"/>
            <w:shd w:val="clear" w:color="auto" w:fill="D9D9D9"/>
            <w:vAlign w:val="center"/>
          </w:tcPr>
          <w:p w14:paraId="5C9A9A47"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321D8896" w14:textId="77777777" w:rsidR="007871EE" w:rsidRPr="00AD7B8F" w:rsidRDefault="008D47F5">
            <w:pPr>
              <w:spacing w:line="360" w:lineRule="auto"/>
              <w:rPr>
                <w:szCs w:val="21"/>
              </w:rPr>
            </w:pPr>
            <w:r w:rsidRPr="00AD7B8F">
              <w:rPr>
                <w:rFonts w:hint="eastAsia"/>
                <w:szCs w:val="21"/>
              </w:rPr>
              <w:t>物料生产的工艺流程及工时记录</w:t>
            </w:r>
          </w:p>
        </w:tc>
      </w:tr>
      <w:tr w:rsidR="00AD7B8F" w:rsidRPr="00AD7B8F" w14:paraId="76BEC5D4" w14:textId="77777777">
        <w:tc>
          <w:tcPr>
            <w:tcW w:w="1539" w:type="dxa"/>
            <w:shd w:val="clear" w:color="auto" w:fill="D9D9D9"/>
            <w:vAlign w:val="center"/>
          </w:tcPr>
          <w:p w14:paraId="4FD18AA9"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34C14D49" w14:textId="77777777" w:rsidR="007871EE" w:rsidRPr="00AD7B8F" w:rsidRDefault="008D47F5">
            <w:pPr>
              <w:spacing w:line="360" w:lineRule="auto"/>
              <w:rPr>
                <w:szCs w:val="21"/>
              </w:rPr>
            </w:pPr>
            <w:r w:rsidRPr="00AD7B8F">
              <w:rPr>
                <w:rFonts w:hint="eastAsia"/>
                <w:szCs w:val="21"/>
              </w:rPr>
              <w:t>优先级：高</w:t>
            </w:r>
          </w:p>
        </w:tc>
      </w:tr>
      <w:tr w:rsidR="00AD7B8F" w:rsidRPr="00AD7B8F" w14:paraId="723422F5" w14:textId="77777777">
        <w:tc>
          <w:tcPr>
            <w:tcW w:w="1539" w:type="dxa"/>
            <w:shd w:val="clear" w:color="auto" w:fill="D9D9D9"/>
            <w:vAlign w:val="center"/>
          </w:tcPr>
          <w:p w14:paraId="0FB84DD4"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2C8E8294" w14:textId="11CC359E" w:rsidR="007871EE" w:rsidRPr="00AD7B8F" w:rsidRDefault="00EB16E3">
            <w:pPr>
              <w:spacing w:line="360" w:lineRule="auto"/>
              <w:rPr>
                <w:szCs w:val="21"/>
              </w:rPr>
            </w:pPr>
            <w:r w:rsidRPr="00AD7B8F">
              <w:rPr>
                <w:rFonts w:hint="eastAsia"/>
                <w:szCs w:val="21"/>
              </w:rPr>
              <w:t>技术部相关人员</w:t>
            </w:r>
          </w:p>
        </w:tc>
      </w:tr>
      <w:tr w:rsidR="00AD7B8F" w:rsidRPr="00AD7B8F" w14:paraId="764B5890" w14:textId="77777777">
        <w:tc>
          <w:tcPr>
            <w:tcW w:w="1539" w:type="dxa"/>
            <w:shd w:val="clear" w:color="auto" w:fill="D9D9D9"/>
            <w:vAlign w:val="center"/>
          </w:tcPr>
          <w:p w14:paraId="552DFDE0"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6071515D" w14:textId="77777777" w:rsidR="007871EE" w:rsidRPr="00AD7B8F" w:rsidRDefault="007871EE">
            <w:pPr>
              <w:spacing w:line="360" w:lineRule="auto"/>
              <w:rPr>
                <w:szCs w:val="21"/>
              </w:rPr>
            </w:pPr>
          </w:p>
        </w:tc>
      </w:tr>
      <w:tr w:rsidR="00AD7B8F" w:rsidRPr="00AD7B8F" w14:paraId="4399CB5E" w14:textId="77777777">
        <w:trPr>
          <w:cantSplit/>
          <w:trHeight w:val="1055"/>
        </w:trPr>
        <w:tc>
          <w:tcPr>
            <w:tcW w:w="1539" w:type="dxa"/>
            <w:tcBorders>
              <w:bottom w:val="single" w:sz="4" w:space="0" w:color="auto"/>
            </w:tcBorders>
            <w:shd w:val="clear" w:color="auto" w:fill="D9D9D9"/>
            <w:vAlign w:val="center"/>
          </w:tcPr>
          <w:p w14:paraId="43918F36" w14:textId="77777777" w:rsidR="007871EE" w:rsidRPr="00AD7B8F" w:rsidRDefault="008D47F5">
            <w:pPr>
              <w:spacing w:line="360" w:lineRule="auto"/>
              <w:jc w:val="center"/>
              <w:rPr>
                <w:szCs w:val="21"/>
              </w:rPr>
            </w:pPr>
            <w:r w:rsidRPr="00AD7B8F">
              <w:rPr>
                <w:rFonts w:hint="eastAsia"/>
                <w:szCs w:val="21"/>
              </w:rPr>
              <w:t>输入输出</w:t>
            </w:r>
          </w:p>
          <w:p w14:paraId="422FF10B"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443F1873" w14:textId="77777777" w:rsidR="007871EE" w:rsidRPr="00AD7B8F" w:rsidRDefault="007871EE">
            <w:pPr>
              <w:spacing w:line="360" w:lineRule="auto"/>
              <w:rPr>
                <w:szCs w:val="21"/>
              </w:rPr>
            </w:pPr>
          </w:p>
        </w:tc>
      </w:tr>
      <w:tr w:rsidR="00AD7B8F" w:rsidRPr="00AD7B8F" w14:paraId="4F1A49AD" w14:textId="77777777">
        <w:trPr>
          <w:cantSplit/>
          <w:trHeight w:val="500"/>
        </w:trPr>
        <w:tc>
          <w:tcPr>
            <w:tcW w:w="1539" w:type="dxa"/>
            <w:tcBorders>
              <w:bottom w:val="single" w:sz="4" w:space="0" w:color="auto"/>
            </w:tcBorders>
            <w:shd w:val="clear" w:color="auto" w:fill="D9D9D9"/>
            <w:vAlign w:val="center"/>
          </w:tcPr>
          <w:p w14:paraId="7E1BBBF2"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09063B36" w14:textId="7E9CDD2E" w:rsidR="007871EE" w:rsidRPr="00AD7B8F" w:rsidRDefault="008D47F5">
            <w:pPr>
              <w:spacing w:line="360" w:lineRule="auto"/>
              <w:rPr>
                <w:szCs w:val="21"/>
              </w:rPr>
            </w:pPr>
            <w:r w:rsidRPr="00AD7B8F">
              <w:rPr>
                <w:rFonts w:hint="eastAsia"/>
                <w:szCs w:val="21"/>
              </w:rPr>
              <w:t>《工艺路线表》</w:t>
            </w:r>
          </w:p>
        </w:tc>
      </w:tr>
    </w:tbl>
    <w:p w14:paraId="376DEAFA" w14:textId="77777777" w:rsidR="007871EE" w:rsidRPr="00AD7B8F" w:rsidRDefault="007871EE"/>
    <w:p w14:paraId="0EDC483F" w14:textId="527936BB" w:rsidR="007871EE" w:rsidRPr="00AD7B8F" w:rsidRDefault="00BB2850">
      <w:pPr>
        <w:spacing w:line="360" w:lineRule="auto"/>
        <w:rPr>
          <w:b/>
        </w:rPr>
      </w:pPr>
      <w:r w:rsidRPr="00AD7B8F">
        <w:rPr>
          <w:rFonts w:hint="eastAsia"/>
          <w:b/>
        </w:rPr>
        <w:t>2</w:t>
      </w:r>
      <w:r w:rsidRPr="00AD7B8F">
        <w:rPr>
          <w:rFonts w:hint="eastAsia"/>
          <w:b/>
        </w:rPr>
        <w:t>）</w:t>
      </w:r>
      <w:r w:rsidR="008D47F5"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4FC0D961" w14:textId="77777777">
        <w:tc>
          <w:tcPr>
            <w:tcW w:w="2517" w:type="dxa"/>
          </w:tcPr>
          <w:p w14:paraId="33CC610B" w14:textId="77777777" w:rsidR="007871EE" w:rsidRPr="00AD7B8F" w:rsidRDefault="008D47F5">
            <w:pPr>
              <w:spacing w:line="360" w:lineRule="auto"/>
              <w:jc w:val="center"/>
              <w:rPr>
                <w:b/>
              </w:rPr>
            </w:pPr>
            <w:r w:rsidRPr="00AD7B8F">
              <w:rPr>
                <w:rFonts w:hint="eastAsia"/>
                <w:b/>
              </w:rPr>
              <w:t>数据项目</w:t>
            </w:r>
          </w:p>
        </w:tc>
        <w:tc>
          <w:tcPr>
            <w:tcW w:w="3687" w:type="dxa"/>
          </w:tcPr>
          <w:p w14:paraId="42B3B9C3" w14:textId="77777777" w:rsidR="007871EE" w:rsidRPr="00AD7B8F" w:rsidRDefault="008D47F5">
            <w:pPr>
              <w:spacing w:line="360" w:lineRule="auto"/>
              <w:jc w:val="center"/>
              <w:rPr>
                <w:b/>
              </w:rPr>
            </w:pPr>
            <w:r w:rsidRPr="00AD7B8F">
              <w:rPr>
                <w:rFonts w:hint="eastAsia"/>
                <w:b/>
              </w:rPr>
              <w:t>描述</w:t>
            </w:r>
          </w:p>
        </w:tc>
        <w:tc>
          <w:tcPr>
            <w:tcW w:w="2409" w:type="dxa"/>
          </w:tcPr>
          <w:p w14:paraId="03EA54B8" w14:textId="77777777" w:rsidR="007871EE" w:rsidRPr="00AD7B8F" w:rsidRDefault="008D47F5">
            <w:pPr>
              <w:spacing w:line="360" w:lineRule="auto"/>
              <w:jc w:val="center"/>
              <w:rPr>
                <w:b/>
              </w:rPr>
            </w:pPr>
            <w:r w:rsidRPr="00AD7B8F">
              <w:rPr>
                <w:rFonts w:hint="eastAsia"/>
                <w:b/>
              </w:rPr>
              <w:t>备注</w:t>
            </w:r>
          </w:p>
        </w:tc>
      </w:tr>
      <w:tr w:rsidR="00AD7B8F" w:rsidRPr="00AD7B8F" w14:paraId="25A992E3" w14:textId="77777777">
        <w:tc>
          <w:tcPr>
            <w:tcW w:w="2517" w:type="dxa"/>
            <w:vAlign w:val="bottom"/>
          </w:tcPr>
          <w:p w14:paraId="34604378" w14:textId="07BEA08D" w:rsidR="007871EE" w:rsidRPr="00AD7B8F" w:rsidRDefault="00107CA2">
            <w:pPr>
              <w:widowControl/>
              <w:jc w:val="left"/>
              <w:textAlignment w:val="bottom"/>
              <w:rPr>
                <w:rFonts w:ascii="宋体" w:hAnsi="宋体" w:cs="宋体"/>
                <w:szCs w:val="21"/>
              </w:rPr>
            </w:pPr>
            <w:r w:rsidRPr="00AD7B8F">
              <w:rPr>
                <w:rFonts w:ascii="宋体" w:hAnsi="宋体" w:cs="宋体" w:hint="eastAsia"/>
                <w:szCs w:val="21"/>
              </w:rPr>
              <w:t>物料</w:t>
            </w:r>
            <w:r w:rsidR="00805CB6" w:rsidRPr="00AD7B8F">
              <w:rPr>
                <w:rFonts w:ascii="宋体" w:hAnsi="宋体" w:cs="宋体" w:hint="eastAsia"/>
                <w:szCs w:val="21"/>
              </w:rPr>
              <w:t>类型</w:t>
            </w:r>
          </w:p>
        </w:tc>
        <w:tc>
          <w:tcPr>
            <w:tcW w:w="3687" w:type="dxa"/>
          </w:tcPr>
          <w:p w14:paraId="6C091547" w14:textId="77777777" w:rsidR="007871EE" w:rsidRPr="00AD7B8F" w:rsidRDefault="007871EE">
            <w:pPr>
              <w:spacing w:line="360" w:lineRule="auto"/>
              <w:rPr>
                <w:b/>
                <w:szCs w:val="21"/>
              </w:rPr>
            </w:pPr>
          </w:p>
        </w:tc>
        <w:tc>
          <w:tcPr>
            <w:tcW w:w="2409" w:type="dxa"/>
          </w:tcPr>
          <w:p w14:paraId="338237F5" w14:textId="77777777" w:rsidR="007871EE" w:rsidRPr="00AD7B8F" w:rsidRDefault="008D47F5">
            <w:pPr>
              <w:spacing w:line="360" w:lineRule="auto"/>
              <w:rPr>
                <w:szCs w:val="21"/>
              </w:rPr>
            </w:pPr>
            <w:r w:rsidRPr="00AD7B8F">
              <w:rPr>
                <w:rFonts w:hint="eastAsia"/>
                <w:szCs w:val="21"/>
              </w:rPr>
              <w:t>工艺基础信息</w:t>
            </w:r>
          </w:p>
        </w:tc>
      </w:tr>
      <w:tr w:rsidR="00AD7B8F" w:rsidRPr="00AD7B8F" w14:paraId="2D155699" w14:textId="77777777">
        <w:tc>
          <w:tcPr>
            <w:tcW w:w="2517" w:type="dxa"/>
            <w:vAlign w:val="bottom"/>
          </w:tcPr>
          <w:p w14:paraId="7574E2FB"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工艺类别</w:t>
            </w:r>
          </w:p>
        </w:tc>
        <w:tc>
          <w:tcPr>
            <w:tcW w:w="3687" w:type="dxa"/>
          </w:tcPr>
          <w:p w14:paraId="2034B331" w14:textId="77777777" w:rsidR="007871EE" w:rsidRPr="00AD7B8F" w:rsidRDefault="007871EE">
            <w:pPr>
              <w:spacing w:line="360" w:lineRule="auto"/>
              <w:rPr>
                <w:b/>
                <w:szCs w:val="21"/>
              </w:rPr>
            </w:pPr>
          </w:p>
        </w:tc>
        <w:tc>
          <w:tcPr>
            <w:tcW w:w="2409" w:type="dxa"/>
          </w:tcPr>
          <w:p w14:paraId="20CB29F5" w14:textId="77777777" w:rsidR="007871EE" w:rsidRPr="00AD7B8F" w:rsidRDefault="008D47F5">
            <w:pPr>
              <w:spacing w:line="360" w:lineRule="auto"/>
              <w:rPr>
                <w:szCs w:val="21"/>
              </w:rPr>
            </w:pPr>
            <w:r w:rsidRPr="00AD7B8F">
              <w:rPr>
                <w:rFonts w:hint="eastAsia"/>
                <w:szCs w:val="21"/>
              </w:rPr>
              <w:t>工艺基础信息</w:t>
            </w:r>
          </w:p>
        </w:tc>
      </w:tr>
      <w:tr w:rsidR="00AD7B8F" w:rsidRPr="00AD7B8F" w14:paraId="2C449B2C" w14:textId="77777777">
        <w:tc>
          <w:tcPr>
            <w:tcW w:w="2517" w:type="dxa"/>
            <w:vAlign w:val="bottom"/>
          </w:tcPr>
          <w:p w14:paraId="26A80712"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工艺版本</w:t>
            </w:r>
          </w:p>
        </w:tc>
        <w:tc>
          <w:tcPr>
            <w:tcW w:w="3687" w:type="dxa"/>
          </w:tcPr>
          <w:p w14:paraId="17240F10" w14:textId="77777777" w:rsidR="007871EE" w:rsidRPr="00AD7B8F" w:rsidRDefault="007871EE">
            <w:pPr>
              <w:spacing w:line="360" w:lineRule="auto"/>
              <w:rPr>
                <w:b/>
                <w:szCs w:val="21"/>
              </w:rPr>
            </w:pPr>
          </w:p>
        </w:tc>
        <w:tc>
          <w:tcPr>
            <w:tcW w:w="2409" w:type="dxa"/>
          </w:tcPr>
          <w:p w14:paraId="5D62A444" w14:textId="77777777" w:rsidR="007871EE" w:rsidRPr="00AD7B8F" w:rsidRDefault="008D47F5">
            <w:pPr>
              <w:spacing w:line="360" w:lineRule="auto"/>
              <w:rPr>
                <w:szCs w:val="21"/>
              </w:rPr>
            </w:pPr>
            <w:r w:rsidRPr="00AD7B8F">
              <w:rPr>
                <w:rFonts w:hint="eastAsia"/>
                <w:szCs w:val="21"/>
              </w:rPr>
              <w:t>工艺基础信息</w:t>
            </w:r>
          </w:p>
        </w:tc>
      </w:tr>
      <w:tr w:rsidR="00AD7B8F" w:rsidRPr="00AD7B8F" w14:paraId="54BDCF93" w14:textId="77777777">
        <w:tc>
          <w:tcPr>
            <w:tcW w:w="2517" w:type="dxa"/>
            <w:vAlign w:val="bottom"/>
          </w:tcPr>
          <w:p w14:paraId="5F01B1FC" w14:textId="5A369AC9"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工艺</w:t>
            </w:r>
            <w:r w:rsidR="00107CA2" w:rsidRPr="00AD7B8F">
              <w:rPr>
                <w:rFonts w:ascii="宋体" w:hAnsi="宋体" w:cs="宋体" w:hint="eastAsia"/>
                <w:kern w:val="0"/>
                <w:szCs w:val="21"/>
                <w:lang w:bidi="ar"/>
              </w:rPr>
              <w:t>说明</w:t>
            </w:r>
          </w:p>
        </w:tc>
        <w:tc>
          <w:tcPr>
            <w:tcW w:w="3687" w:type="dxa"/>
          </w:tcPr>
          <w:p w14:paraId="5F1609EE" w14:textId="77777777" w:rsidR="007871EE" w:rsidRPr="00AD7B8F" w:rsidRDefault="007871EE">
            <w:pPr>
              <w:spacing w:line="360" w:lineRule="auto"/>
              <w:rPr>
                <w:b/>
                <w:szCs w:val="21"/>
              </w:rPr>
            </w:pPr>
          </w:p>
        </w:tc>
        <w:tc>
          <w:tcPr>
            <w:tcW w:w="2409" w:type="dxa"/>
          </w:tcPr>
          <w:p w14:paraId="6B87D330" w14:textId="77777777" w:rsidR="007871EE" w:rsidRPr="00AD7B8F" w:rsidRDefault="008D47F5">
            <w:pPr>
              <w:spacing w:line="360" w:lineRule="auto"/>
              <w:rPr>
                <w:szCs w:val="21"/>
              </w:rPr>
            </w:pPr>
            <w:r w:rsidRPr="00AD7B8F">
              <w:rPr>
                <w:rFonts w:hint="eastAsia"/>
                <w:szCs w:val="21"/>
              </w:rPr>
              <w:t>工艺基础信息</w:t>
            </w:r>
          </w:p>
        </w:tc>
      </w:tr>
      <w:tr w:rsidR="00AD7B8F" w:rsidRPr="00AD7B8F" w14:paraId="5C8EFD58" w14:textId="77777777">
        <w:tc>
          <w:tcPr>
            <w:tcW w:w="2517" w:type="dxa"/>
            <w:vAlign w:val="bottom"/>
          </w:tcPr>
          <w:p w14:paraId="10D10D0D" w14:textId="609515E7" w:rsidR="007871EE" w:rsidRPr="00AD7B8F" w:rsidRDefault="00B361C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启用</w:t>
            </w:r>
            <w:r w:rsidR="008D47F5" w:rsidRPr="00AD7B8F">
              <w:rPr>
                <w:rFonts w:ascii="宋体" w:hAnsi="宋体" w:cs="宋体" w:hint="eastAsia"/>
                <w:kern w:val="0"/>
                <w:szCs w:val="21"/>
                <w:lang w:bidi="ar"/>
              </w:rPr>
              <w:t>日期</w:t>
            </w:r>
          </w:p>
        </w:tc>
        <w:tc>
          <w:tcPr>
            <w:tcW w:w="3687" w:type="dxa"/>
          </w:tcPr>
          <w:p w14:paraId="3EEE6C9C" w14:textId="77777777" w:rsidR="007871EE" w:rsidRPr="00AD7B8F" w:rsidRDefault="007871EE">
            <w:pPr>
              <w:spacing w:line="360" w:lineRule="auto"/>
              <w:rPr>
                <w:b/>
                <w:szCs w:val="21"/>
              </w:rPr>
            </w:pPr>
          </w:p>
        </w:tc>
        <w:tc>
          <w:tcPr>
            <w:tcW w:w="2409" w:type="dxa"/>
          </w:tcPr>
          <w:p w14:paraId="5BC9820C" w14:textId="77777777" w:rsidR="007871EE" w:rsidRPr="00AD7B8F" w:rsidRDefault="008D47F5">
            <w:pPr>
              <w:spacing w:line="360" w:lineRule="auto"/>
              <w:rPr>
                <w:szCs w:val="21"/>
              </w:rPr>
            </w:pPr>
            <w:r w:rsidRPr="00AD7B8F">
              <w:rPr>
                <w:rFonts w:hint="eastAsia"/>
                <w:szCs w:val="21"/>
              </w:rPr>
              <w:t>工艺基础信息</w:t>
            </w:r>
          </w:p>
        </w:tc>
      </w:tr>
      <w:tr w:rsidR="00AD7B8F" w:rsidRPr="00AD7B8F" w14:paraId="277ADF9E" w14:textId="77777777">
        <w:tc>
          <w:tcPr>
            <w:tcW w:w="2517" w:type="dxa"/>
            <w:vAlign w:val="bottom"/>
          </w:tcPr>
          <w:p w14:paraId="749A03E3"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状态</w:t>
            </w:r>
          </w:p>
        </w:tc>
        <w:tc>
          <w:tcPr>
            <w:tcW w:w="3687" w:type="dxa"/>
          </w:tcPr>
          <w:p w14:paraId="53942362" w14:textId="77777777" w:rsidR="007871EE" w:rsidRPr="00AD7B8F" w:rsidRDefault="007871EE">
            <w:pPr>
              <w:spacing w:line="360" w:lineRule="auto"/>
              <w:rPr>
                <w:b/>
                <w:szCs w:val="21"/>
              </w:rPr>
            </w:pPr>
          </w:p>
        </w:tc>
        <w:tc>
          <w:tcPr>
            <w:tcW w:w="2409" w:type="dxa"/>
          </w:tcPr>
          <w:p w14:paraId="751E539F" w14:textId="77777777" w:rsidR="007871EE" w:rsidRPr="00AD7B8F" w:rsidRDefault="008D47F5">
            <w:pPr>
              <w:spacing w:line="360" w:lineRule="auto"/>
              <w:rPr>
                <w:szCs w:val="21"/>
              </w:rPr>
            </w:pPr>
            <w:r w:rsidRPr="00AD7B8F">
              <w:rPr>
                <w:rFonts w:hint="eastAsia"/>
                <w:szCs w:val="21"/>
              </w:rPr>
              <w:t>工艺基础信息</w:t>
            </w:r>
          </w:p>
        </w:tc>
      </w:tr>
      <w:tr w:rsidR="00AD7B8F" w:rsidRPr="00AD7B8F" w14:paraId="6C5A2225" w14:textId="77777777">
        <w:tc>
          <w:tcPr>
            <w:tcW w:w="2517" w:type="dxa"/>
            <w:vAlign w:val="bottom"/>
          </w:tcPr>
          <w:p w14:paraId="2FE176C2"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工序编码</w:t>
            </w:r>
          </w:p>
        </w:tc>
        <w:tc>
          <w:tcPr>
            <w:tcW w:w="3687" w:type="dxa"/>
          </w:tcPr>
          <w:p w14:paraId="7795B974" w14:textId="77777777" w:rsidR="007871EE" w:rsidRPr="00AD7B8F" w:rsidRDefault="007871EE">
            <w:pPr>
              <w:spacing w:line="360" w:lineRule="auto"/>
              <w:rPr>
                <w:b/>
                <w:szCs w:val="21"/>
              </w:rPr>
            </w:pPr>
          </w:p>
        </w:tc>
        <w:tc>
          <w:tcPr>
            <w:tcW w:w="2409" w:type="dxa"/>
          </w:tcPr>
          <w:p w14:paraId="45F89432" w14:textId="77777777" w:rsidR="007871EE" w:rsidRPr="00AD7B8F" w:rsidRDefault="008D47F5">
            <w:pPr>
              <w:spacing w:line="360" w:lineRule="auto"/>
              <w:rPr>
                <w:szCs w:val="21"/>
              </w:rPr>
            </w:pPr>
            <w:r w:rsidRPr="00AD7B8F">
              <w:rPr>
                <w:rFonts w:hint="eastAsia"/>
                <w:szCs w:val="21"/>
              </w:rPr>
              <w:t>工序基础信息</w:t>
            </w:r>
          </w:p>
        </w:tc>
      </w:tr>
      <w:tr w:rsidR="00AD7B8F" w:rsidRPr="00AD7B8F" w14:paraId="0F4E8EC6" w14:textId="77777777">
        <w:tc>
          <w:tcPr>
            <w:tcW w:w="2517" w:type="dxa"/>
            <w:vAlign w:val="bottom"/>
          </w:tcPr>
          <w:p w14:paraId="58DCD96E"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工序名称</w:t>
            </w:r>
          </w:p>
        </w:tc>
        <w:tc>
          <w:tcPr>
            <w:tcW w:w="3687" w:type="dxa"/>
          </w:tcPr>
          <w:p w14:paraId="2B8E31B2" w14:textId="77777777" w:rsidR="007871EE" w:rsidRPr="00AD7B8F" w:rsidRDefault="007871EE">
            <w:pPr>
              <w:spacing w:line="360" w:lineRule="auto"/>
              <w:rPr>
                <w:b/>
                <w:szCs w:val="21"/>
              </w:rPr>
            </w:pPr>
          </w:p>
        </w:tc>
        <w:tc>
          <w:tcPr>
            <w:tcW w:w="2409" w:type="dxa"/>
          </w:tcPr>
          <w:p w14:paraId="09154040" w14:textId="77777777" w:rsidR="007871EE" w:rsidRPr="00AD7B8F" w:rsidRDefault="008D47F5">
            <w:pPr>
              <w:spacing w:line="360" w:lineRule="auto"/>
              <w:rPr>
                <w:szCs w:val="21"/>
              </w:rPr>
            </w:pPr>
            <w:r w:rsidRPr="00AD7B8F">
              <w:rPr>
                <w:rFonts w:hint="eastAsia"/>
                <w:szCs w:val="21"/>
              </w:rPr>
              <w:t>工序基础信息</w:t>
            </w:r>
          </w:p>
        </w:tc>
      </w:tr>
      <w:tr w:rsidR="00AD7B8F" w:rsidRPr="00AD7B8F" w14:paraId="4371D47A" w14:textId="77777777">
        <w:tc>
          <w:tcPr>
            <w:tcW w:w="2517" w:type="dxa"/>
            <w:vAlign w:val="bottom"/>
          </w:tcPr>
          <w:p w14:paraId="53C80C42" w14:textId="15FF365F"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是否</w:t>
            </w:r>
            <w:r w:rsidR="00B361C7" w:rsidRPr="00AD7B8F">
              <w:rPr>
                <w:rFonts w:ascii="宋体" w:hAnsi="宋体" w:cs="宋体" w:hint="eastAsia"/>
                <w:kern w:val="0"/>
                <w:szCs w:val="21"/>
                <w:lang w:bidi="ar"/>
              </w:rPr>
              <w:t>外协</w:t>
            </w:r>
          </w:p>
        </w:tc>
        <w:tc>
          <w:tcPr>
            <w:tcW w:w="3687" w:type="dxa"/>
          </w:tcPr>
          <w:p w14:paraId="3C8B2102" w14:textId="77777777" w:rsidR="007871EE" w:rsidRPr="00AD7B8F" w:rsidRDefault="007871EE">
            <w:pPr>
              <w:spacing w:line="360" w:lineRule="auto"/>
              <w:rPr>
                <w:b/>
                <w:szCs w:val="21"/>
              </w:rPr>
            </w:pPr>
          </w:p>
        </w:tc>
        <w:tc>
          <w:tcPr>
            <w:tcW w:w="2409" w:type="dxa"/>
          </w:tcPr>
          <w:p w14:paraId="407E2C2F" w14:textId="77777777" w:rsidR="007871EE" w:rsidRPr="00AD7B8F" w:rsidRDefault="008D47F5">
            <w:pPr>
              <w:spacing w:line="360" w:lineRule="auto"/>
              <w:rPr>
                <w:szCs w:val="21"/>
              </w:rPr>
            </w:pPr>
            <w:r w:rsidRPr="00AD7B8F">
              <w:rPr>
                <w:rFonts w:hint="eastAsia"/>
                <w:szCs w:val="21"/>
              </w:rPr>
              <w:t>工序基础信息</w:t>
            </w:r>
          </w:p>
        </w:tc>
      </w:tr>
      <w:tr w:rsidR="00AD7B8F" w:rsidRPr="00AD7B8F" w14:paraId="37BF77F3" w14:textId="77777777">
        <w:tc>
          <w:tcPr>
            <w:tcW w:w="2517" w:type="dxa"/>
            <w:vAlign w:val="bottom"/>
          </w:tcPr>
          <w:p w14:paraId="00F11827"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归属车间</w:t>
            </w:r>
          </w:p>
        </w:tc>
        <w:tc>
          <w:tcPr>
            <w:tcW w:w="3687" w:type="dxa"/>
          </w:tcPr>
          <w:p w14:paraId="3C383CC0" w14:textId="77777777" w:rsidR="007871EE" w:rsidRPr="00AD7B8F" w:rsidRDefault="007871EE">
            <w:pPr>
              <w:spacing w:line="360" w:lineRule="auto"/>
              <w:rPr>
                <w:b/>
                <w:szCs w:val="21"/>
              </w:rPr>
            </w:pPr>
          </w:p>
        </w:tc>
        <w:tc>
          <w:tcPr>
            <w:tcW w:w="2409" w:type="dxa"/>
          </w:tcPr>
          <w:p w14:paraId="547F6E83" w14:textId="77777777" w:rsidR="007871EE" w:rsidRPr="00AD7B8F" w:rsidRDefault="008D47F5">
            <w:pPr>
              <w:spacing w:line="360" w:lineRule="auto"/>
              <w:rPr>
                <w:szCs w:val="21"/>
              </w:rPr>
            </w:pPr>
            <w:r w:rsidRPr="00AD7B8F">
              <w:rPr>
                <w:rFonts w:hint="eastAsia"/>
                <w:szCs w:val="21"/>
              </w:rPr>
              <w:t>工序基础信息</w:t>
            </w:r>
          </w:p>
        </w:tc>
      </w:tr>
      <w:tr w:rsidR="00AD7B8F" w:rsidRPr="00AD7B8F" w14:paraId="1FAC5C9C" w14:textId="77777777">
        <w:tc>
          <w:tcPr>
            <w:tcW w:w="2517" w:type="dxa"/>
            <w:vAlign w:val="bottom"/>
          </w:tcPr>
          <w:p w14:paraId="47696F62"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设备资源</w:t>
            </w:r>
          </w:p>
        </w:tc>
        <w:tc>
          <w:tcPr>
            <w:tcW w:w="3687" w:type="dxa"/>
          </w:tcPr>
          <w:p w14:paraId="32E2CEBB" w14:textId="77777777" w:rsidR="007871EE" w:rsidRPr="00AD7B8F" w:rsidRDefault="007871EE">
            <w:pPr>
              <w:spacing w:line="360" w:lineRule="auto"/>
              <w:rPr>
                <w:b/>
                <w:szCs w:val="21"/>
              </w:rPr>
            </w:pPr>
          </w:p>
        </w:tc>
        <w:tc>
          <w:tcPr>
            <w:tcW w:w="2409" w:type="dxa"/>
          </w:tcPr>
          <w:p w14:paraId="4221A464" w14:textId="6B027858" w:rsidR="007871EE" w:rsidRPr="00AD7B8F" w:rsidRDefault="00CF16C9">
            <w:pPr>
              <w:spacing w:line="360" w:lineRule="auto"/>
              <w:rPr>
                <w:szCs w:val="21"/>
              </w:rPr>
            </w:pPr>
            <w:r w:rsidRPr="00AD7B8F">
              <w:rPr>
                <w:rFonts w:hint="eastAsia"/>
                <w:szCs w:val="21"/>
              </w:rPr>
              <w:t>工序基础信息</w:t>
            </w:r>
          </w:p>
        </w:tc>
      </w:tr>
    </w:tbl>
    <w:p w14:paraId="125BB95D" w14:textId="4460CEB6" w:rsidR="007871EE" w:rsidRPr="00AD7B8F" w:rsidRDefault="008D47F5">
      <w:pPr>
        <w:pStyle w:val="3"/>
        <w:tabs>
          <w:tab w:val="left" w:pos="1276"/>
        </w:tabs>
        <w:spacing w:line="413" w:lineRule="auto"/>
      </w:pPr>
      <w:bookmarkStart w:id="157" w:name="_Toc58576910"/>
      <w:r w:rsidRPr="00AD7B8F">
        <w:rPr>
          <w:rFonts w:hint="eastAsia"/>
        </w:rPr>
        <w:lastRenderedPageBreak/>
        <w:t>5.</w:t>
      </w:r>
      <w:r w:rsidR="007E5A96" w:rsidRPr="00AD7B8F">
        <w:rPr>
          <w:rFonts w:hint="eastAsia"/>
        </w:rPr>
        <w:t>8</w:t>
      </w:r>
      <w:r w:rsidRPr="00AD7B8F">
        <w:rPr>
          <w:rFonts w:hint="eastAsia"/>
        </w:rPr>
        <w:t>.</w:t>
      </w:r>
      <w:r w:rsidR="003977BA" w:rsidRPr="00AD7B8F">
        <w:rPr>
          <w:rFonts w:hint="eastAsia"/>
        </w:rPr>
        <w:t>8</w:t>
      </w:r>
      <w:r w:rsidRPr="00AD7B8F">
        <w:rPr>
          <w:rFonts w:hint="eastAsia"/>
        </w:rPr>
        <w:t>物料清单</w:t>
      </w:r>
      <w:r w:rsidRPr="00AD7B8F">
        <w:rPr>
          <w:rFonts w:hint="eastAsia"/>
        </w:rPr>
        <w:t>(BOM</w:t>
      </w:r>
      <w:r w:rsidRPr="00AD7B8F">
        <w:t>)</w:t>
      </w:r>
      <w:bookmarkEnd w:id="157"/>
    </w:p>
    <w:p w14:paraId="50E6F85A" w14:textId="0ABE2371" w:rsidR="00574F11" w:rsidRPr="00AD7B8F" w:rsidRDefault="00574F11" w:rsidP="00A4778C">
      <w:pPr>
        <w:spacing w:line="360" w:lineRule="auto"/>
        <w:ind w:firstLine="420"/>
        <w:rPr>
          <w:rFonts w:ascii="Tahoma" w:hAnsi="Tahoma"/>
          <w:sz w:val="24"/>
        </w:rPr>
      </w:pPr>
      <w:r w:rsidRPr="00AD7B8F">
        <w:rPr>
          <w:rFonts w:ascii="Tahoma" w:hAnsi="Tahoma" w:hint="eastAsia"/>
          <w:sz w:val="24"/>
        </w:rPr>
        <w:t>物料清单表示主物料有哪些子物料组成的关系。物料清单数据由操作人员导入构件零件清单（</w:t>
      </w:r>
      <w:r w:rsidRPr="00AD7B8F">
        <w:rPr>
          <w:rFonts w:ascii="Tahoma" w:hAnsi="Tahoma" w:hint="eastAsia"/>
          <w:sz w:val="24"/>
        </w:rPr>
        <w:t>B</w:t>
      </w:r>
      <w:r w:rsidRPr="00AD7B8F">
        <w:rPr>
          <w:rFonts w:ascii="Tahoma" w:hAnsi="Tahoma"/>
          <w:sz w:val="24"/>
        </w:rPr>
        <w:t>OM</w:t>
      </w:r>
      <w:r w:rsidRPr="00AD7B8F">
        <w:rPr>
          <w:rFonts w:ascii="Tahoma" w:hAnsi="Tahoma" w:hint="eastAsia"/>
          <w:sz w:val="24"/>
        </w:rPr>
        <w:t>）时生成。</w:t>
      </w:r>
    </w:p>
    <w:p w14:paraId="63E2EE23" w14:textId="54F7A9AE" w:rsidR="007871EE" w:rsidRPr="00AD7B8F" w:rsidRDefault="004A05BC" w:rsidP="004A05BC">
      <w:pPr>
        <w:rPr>
          <w:b/>
        </w:rPr>
      </w:pPr>
      <w:r w:rsidRPr="00AD7B8F">
        <w:rPr>
          <w:rFonts w:hint="eastAsia"/>
          <w:b/>
        </w:rPr>
        <w:t>1</w:t>
      </w:r>
      <w:r w:rsidRPr="00AD7B8F">
        <w:rPr>
          <w:rFonts w:hint="eastAsia"/>
          <w:b/>
        </w:rPr>
        <w:t>）</w:t>
      </w:r>
      <w:r w:rsidR="008D47F5" w:rsidRPr="00AD7B8F">
        <w:rPr>
          <w:rFonts w:hint="eastAsia"/>
          <w:b/>
        </w:rPr>
        <w:t>物料清单（</w:t>
      </w:r>
      <w:r w:rsidR="008D47F5" w:rsidRPr="00AD7B8F">
        <w:rPr>
          <w:rFonts w:hint="eastAsia"/>
          <w:b/>
        </w:rPr>
        <w:t>bom</w:t>
      </w:r>
      <w:r w:rsidR="008D47F5" w:rsidRPr="00AD7B8F">
        <w:rPr>
          <w:rFonts w:hint="eastAsia"/>
          <w:b/>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28D4481E" w14:textId="77777777">
        <w:tc>
          <w:tcPr>
            <w:tcW w:w="1539" w:type="dxa"/>
            <w:shd w:val="clear" w:color="auto" w:fill="D9D9D9"/>
            <w:vAlign w:val="center"/>
          </w:tcPr>
          <w:p w14:paraId="13D6AE40"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2DE7988E" w14:textId="77777777" w:rsidR="007871EE" w:rsidRPr="00AD7B8F" w:rsidRDefault="008D47F5">
            <w:pPr>
              <w:spacing w:line="360" w:lineRule="auto"/>
              <w:rPr>
                <w:szCs w:val="21"/>
              </w:rPr>
            </w:pPr>
            <w:r w:rsidRPr="00AD7B8F">
              <w:rPr>
                <w:rFonts w:hint="eastAsia"/>
                <w:szCs w:val="21"/>
              </w:rPr>
              <w:t>物料清单</w:t>
            </w:r>
          </w:p>
        </w:tc>
      </w:tr>
      <w:tr w:rsidR="00AD7B8F" w:rsidRPr="00AD7B8F" w14:paraId="5F2AC40A" w14:textId="77777777">
        <w:tc>
          <w:tcPr>
            <w:tcW w:w="1539" w:type="dxa"/>
            <w:shd w:val="clear" w:color="auto" w:fill="D9D9D9"/>
            <w:vAlign w:val="center"/>
          </w:tcPr>
          <w:p w14:paraId="72DF7A24"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025DAFB7" w14:textId="77777777" w:rsidR="007871EE" w:rsidRPr="00AD7B8F" w:rsidRDefault="008D47F5">
            <w:pPr>
              <w:spacing w:line="360" w:lineRule="auto"/>
              <w:rPr>
                <w:szCs w:val="21"/>
              </w:rPr>
            </w:pPr>
            <w:r w:rsidRPr="00AD7B8F">
              <w:rPr>
                <w:rFonts w:hint="eastAsia"/>
                <w:szCs w:val="21"/>
              </w:rPr>
              <w:t>物料</w:t>
            </w:r>
            <w:r w:rsidRPr="00AD7B8F">
              <w:rPr>
                <w:szCs w:val="21"/>
              </w:rPr>
              <w:t>清单，它显示所有与母件关联的子件及每一物料如何与母件相关联的信息</w:t>
            </w:r>
          </w:p>
        </w:tc>
      </w:tr>
      <w:tr w:rsidR="00AD7B8F" w:rsidRPr="00AD7B8F" w14:paraId="7D2B08E9" w14:textId="77777777">
        <w:tc>
          <w:tcPr>
            <w:tcW w:w="1539" w:type="dxa"/>
            <w:shd w:val="clear" w:color="auto" w:fill="D9D9D9"/>
            <w:vAlign w:val="center"/>
          </w:tcPr>
          <w:p w14:paraId="06AF9532"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18FB5650" w14:textId="77777777" w:rsidR="007871EE" w:rsidRPr="00AD7B8F" w:rsidRDefault="008D47F5">
            <w:pPr>
              <w:spacing w:line="360" w:lineRule="auto"/>
              <w:rPr>
                <w:szCs w:val="21"/>
              </w:rPr>
            </w:pPr>
            <w:r w:rsidRPr="00AD7B8F">
              <w:rPr>
                <w:rFonts w:hint="eastAsia"/>
                <w:szCs w:val="21"/>
              </w:rPr>
              <w:t>Bom</w:t>
            </w:r>
            <w:r w:rsidRPr="00AD7B8F">
              <w:rPr>
                <w:rFonts w:hint="eastAsia"/>
                <w:szCs w:val="21"/>
              </w:rPr>
              <w:t>信息记录</w:t>
            </w:r>
          </w:p>
        </w:tc>
      </w:tr>
      <w:tr w:rsidR="00AD7B8F" w:rsidRPr="00AD7B8F" w14:paraId="6F11BB7C" w14:textId="77777777">
        <w:tc>
          <w:tcPr>
            <w:tcW w:w="1539" w:type="dxa"/>
            <w:shd w:val="clear" w:color="auto" w:fill="D9D9D9"/>
            <w:vAlign w:val="center"/>
          </w:tcPr>
          <w:p w14:paraId="7701C847"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1A6D52E4" w14:textId="77777777" w:rsidR="007871EE" w:rsidRPr="00AD7B8F" w:rsidRDefault="008D47F5">
            <w:pPr>
              <w:spacing w:line="360" w:lineRule="auto"/>
              <w:rPr>
                <w:szCs w:val="21"/>
              </w:rPr>
            </w:pPr>
            <w:r w:rsidRPr="00AD7B8F">
              <w:rPr>
                <w:rFonts w:hint="eastAsia"/>
                <w:szCs w:val="21"/>
              </w:rPr>
              <w:t>优先级：高</w:t>
            </w:r>
          </w:p>
        </w:tc>
      </w:tr>
      <w:tr w:rsidR="00AD7B8F" w:rsidRPr="00AD7B8F" w14:paraId="79A268C5" w14:textId="77777777">
        <w:tc>
          <w:tcPr>
            <w:tcW w:w="1539" w:type="dxa"/>
            <w:shd w:val="clear" w:color="auto" w:fill="D9D9D9"/>
            <w:vAlign w:val="center"/>
          </w:tcPr>
          <w:p w14:paraId="165268E7"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728F2C46" w14:textId="77777777" w:rsidR="007871EE" w:rsidRPr="00AD7B8F" w:rsidRDefault="008D47F5">
            <w:pPr>
              <w:spacing w:line="360" w:lineRule="auto"/>
              <w:rPr>
                <w:szCs w:val="21"/>
              </w:rPr>
            </w:pPr>
            <w:r w:rsidRPr="00AD7B8F">
              <w:rPr>
                <w:rFonts w:hint="eastAsia"/>
                <w:szCs w:val="21"/>
              </w:rPr>
              <w:t>项目管理人员及生产技术人员</w:t>
            </w:r>
          </w:p>
        </w:tc>
      </w:tr>
      <w:tr w:rsidR="00AD7B8F" w:rsidRPr="00AD7B8F" w14:paraId="746361CA" w14:textId="77777777">
        <w:tc>
          <w:tcPr>
            <w:tcW w:w="1539" w:type="dxa"/>
            <w:shd w:val="clear" w:color="auto" w:fill="D9D9D9"/>
            <w:vAlign w:val="center"/>
          </w:tcPr>
          <w:p w14:paraId="669A4AC5"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4833557C" w14:textId="77777777" w:rsidR="007871EE" w:rsidRPr="00AD7B8F" w:rsidRDefault="007871EE">
            <w:pPr>
              <w:spacing w:line="360" w:lineRule="auto"/>
              <w:rPr>
                <w:szCs w:val="21"/>
              </w:rPr>
            </w:pPr>
          </w:p>
        </w:tc>
      </w:tr>
      <w:tr w:rsidR="00AD7B8F" w:rsidRPr="00AD7B8F" w14:paraId="6EDC571A" w14:textId="77777777">
        <w:trPr>
          <w:cantSplit/>
          <w:trHeight w:val="1055"/>
        </w:trPr>
        <w:tc>
          <w:tcPr>
            <w:tcW w:w="1539" w:type="dxa"/>
            <w:tcBorders>
              <w:bottom w:val="single" w:sz="4" w:space="0" w:color="auto"/>
            </w:tcBorders>
            <w:shd w:val="clear" w:color="auto" w:fill="D9D9D9"/>
            <w:vAlign w:val="center"/>
          </w:tcPr>
          <w:p w14:paraId="23AB8A3B" w14:textId="77777777" w:rsidR="007871EE" w:rsidRPr="00AD7B8F" w:rsidRDefault="008D47F5">
            <w:pPr>
              <w:spacing w:line="360" w:lineRule="auto"/>
              <w:jc w:val="center"/>
              <w:rPr>
                <w:szCs w:val="21"/>
              </w:rPr>
            </w:pPr>
            <w:r w:rsidRPr="00AD7B8F">
              <w:rPr>
                <w:rFonts w:hint="eastAsia"/>
                <w:szCs w:val="21"/>
              </w:rPr>
              <w:t>输入输出</w:t>
            </w:r>
          </w:p>
          <w:p w14:paraId="06E2B90D"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42E1E35E" w14:textId="77777777" w:rsidR="007871EE" w:rsidRPr="00AD7B8F" w:rsidRDefault="007871EE">
            <w:pPr>
              <w:spacing w:line="360" w:lineRule="auto"/>
              <w:rPr>
                <w:szCs w:val="21"/>
              </w:rPr>
            </w:pPr>
          </w:p>
        </w:tc>
      </w:tr>
      <w:tr w:rsidR="00AD7B8F" w:rsidRPr="00AD7B8F" w14:paraId="344B3B4C" w14:textId="77777777">
        <w:trPr>
          <w:cantSplit/>
          <w:trHeight w:val="500"/>
        </w:trPr>
        <w:tc>
          <w:tcPr>
            <w:tcW w:w="1539" w:type="dxa"/>
            <w:tcBorders>
              <w:bottom w:val="single" w:sz="4" w:space="0" w:color="auto"/>
            </w:tcBorders>
            <w:shd w:val="clear" w:color="auto" w:fill="D9D9D9"/>
            <w:vAlign w:val="center"/>
          </w:tcPr>
          <w:p w14:paraId="16066501"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0E5D81DA" w14:textId="77777777" w:rsidR="007871EE" w:rsidRPr="00AD7B8F" w:rsidRDefault="008D47F5">
            <w:pPr>
              <w:spacing w:line="360" w:lineRule="auto"/>
              <w:rPr>
                <w:szCs w:val="21"/>
              </w:rPr>
            </w:pPr>
            <w:r w:rsidRPr="00AD7B8F">
              <w:rPr>
                <w:rFonts w:hint="eastAsia"/>
                <w:szCs w:val="21"/>
              </w:rPr>
              <w:t>《</w:t>
            </w:r>
            <w:r w:rsidRPr="00AD7B8F">
              <w:rPr>
                <w:rFonts w:hint="eastAsia"/>
                <w:szCs w:val="21"/>
              </w:rPr>
              <w:t>Bom</w:t>
            </w:r>
            <w:r w:rsidRPr="00AD7B8F">
              <w:rPr>
                <w:rFonts w:hint="eastAsia"/>
                <w:szCs w:val="21"/>
              </w:rPr>
              <w:t>表》《</w:t>
            </w:r>
            <w:r w:rsidRPr="00AD7B8F">
              <w:rPr>
                <w:rFonts w:hint="eastAsia"/>
                <w:szCs w:val="21"/>
              </w:rPr>
              <w:t>Bom</w:t>
            </w:r>
            <w:r w:rsidRPr="00AD7B8F">
              <w:rPr>
                <w:rFonts w:hint="eastAsia"/>
                <w:szCs w:val="21"/>
              </w:rPr>
              <w:t>子表》</w:t>
            </w:r>
          </w:p>
        </w:tc>
      </w:tr>
    </w:tbl>
    <w:p w14:paraId="452EA7CE" w14:textId="77777777" w:rsidR="007871EE" w:rsidRPr="00AD7B8F" w:rsidRDefault="007871EE"/>
    <w:p w14:paraId="29E85178" w14:textId="54E4BE17" w:rsidR="007871EE" w:rsidRPr="00AD7B8F" w:rsidRDefault="00E50593">
      <w:pPr>
        <w:spacing w:line="360" w:lineRule="auto"/>
        <w:rPr>
          <w:b/>
        </w:rPr>
      </w:pPr>
      <w:r w:rsidRPr="00AD7B8F">
        <w:rPr>
          <w:rFonts w:hint="eastAsia"/>
          <w:b/>
        </w:rPr>
        <w:t>2</w:t>
      </w:r>
      <w:r w:rsidRPr="00AD7B8F">
        <w:rPr>
          <w:rFonts w:hint="eastAsia"/>
          <w:b/>
        </w:rPr>
        <w:t>）</w:t>
      </w:r>
      <w:r w:rsidR="008D47F5"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109BDB46" w14:textId="77777777">
        <w:tc>
          <w:tcPr>
            <w:tcW w:w="2517" w:type="dxa"/>
          </w:tcPr>
          <w:p w14:paraId="508A34F2" w14:textId="77777777" w:rsidR="007871EE" w:rsidRPr="00AD7B8F" w:rsidRDefault="008D47F5">
            <w:pPr>
              <w:spacing w:line="360" w:lineRule="auto"/>
              <w:jc w:val="center"/>
              <w:rPr>
                <w:b/>
              </w:rPr>
            </w:pPr>
            <w:r w:rsidRPr="00AD7B8F">
              <w:rPr>
                <w:rFonts w:hint="eastAsia"/>
                <w:b/>
              </w:rPr>
              <w:t>数据项目</w:t>
            </w:r>
          </w:p>
        </w:tc>
        <w:tc>
          <w:tcPr>
            <w:tcW w:w="3687" w:type="dxa"/>
          </w:tcPr>
          <w:p w14:paraId="611E0546" w14:textId="77777777" w:rsidR="007871EE" w:rsidRPr="00AD7B8F" w:rsidRDefault="008D47F5">
            <w:pPr>
              <w:spacing w:line="360" w:lineRule="auto"/>
              <w:jc w:val="center"/>
              <w:rPr>
                <w:b/>
              </w:rPr>
            </w:pPr>
            <w:r w:rsidRPr="00AD7B8F">
              <w:rPr>
                <w:rFonts w:hint="eastAsia"/>
                <w:b/>
              </w:rPr>
              <w:t>描述</w:t>
            </w:r>
          </w:p>
        </w:tc>
        <w:tc>
          <w:tcPr>
            <w:tcW w:w="2409" w:type="dxa"/>
          </w:tcPr>
          <w:p w14:paraId="57BD34B5" w14:textId="77777777" w:rsidR="007871EE" w:rsidRPr="00AD7B8F" w:rsidRDefault="008D47F5">
            <w:pPr>
              <w:spacing w:line="360" w:lineRule="auto"/>
              <w:jc w:val="center"/>
              <w:rPr>
                <w:b/>
              </w:rPr>
            </w:pPr>
            <w:r w:rsidRPr="00AD7B8F">
              <w:rPr>
                <w:rFonts w:hint="eastAsia"/>
                <w:b/>
              </w:rPr>
              <w:t>备注</w:t>
            </w:r>
          </w:p>
        </w:tc>
      </w:tr>
      <w:tr w:rsidR="00AD7B8F" w:rsidRPr="00AD7B8F" w14:paraId="57424B5A" w14:textId="77777777">
        <w:tc>
          <w:tcPr>
            <w:tcW w:w="2517" w:type="dxa"/>
            <w:vAlign w:val="bottom"/>
          </w:tcPr>
          <w:p w14:paraId="4637C5E6" w14:textId="2FC81DF3" w:rsidR="007871EE" w:rsidRPr="00AD7B8F" w:rsidRDefault="00D10873">
            <w:pPr>
              <w:widowControl/>
              <w:jc w:val="left"/>
              <w:textAlignment w:val="bottom"/>
              <w:rPr>
                <w:rFonts w:ascii="宋体" w:hAnsi="宋体" w:cs="宋体"/>
                <w:szCs w:val="21"/>
              </w:rPr>
            </w:pPr>
            <w:r w:rsidRPr="00AD7B8F">
              <w:rPr>
                <w:rFonts w:ascii="宋体" w:hAnsi="宋体" w:cs="宋体" w:hint="eastAsia"/>
                <w:szCs w:val="21"/>
              </w:rPr>
              <w:t>项目编号</w:t>
            </w:r>
          </w:p>
        </w:tc>
        <w:tc>
          <w:tcPr>
            <w:tcW w:w="3687" w:type="dxa"/>
          </w:tcPr>
          <w:p w14:paraId="64AFEE9B" w14:textId="77777777" w:rsidR="007871EE" w:rsidRPr="00AD7B8F" w:rsidRDefault="007871EE">
            <w:pPr>
              <w:spacing w:line="360" w:lineRule="auto"/>
              <w:rPr>
                <w:b/>
                <w:szCs w:val="21"/>
              </w:rPr>
            </w:pPr>
          </w:p>
        </w:tc>
        <w:tc>
          <w:tcPr>
            <w:tcW w:w="2409" w:type="dxa"/>
          </w:tcPr>
          <w:p w14:paraId="4C619948" w14:textId="77777777" w:rsidR="007871EE" w:rsidRPr="00AD7B8F" w:rsidRDefault="007871EE">
            <w:pPr>
              <w:spacing w:line="360" w:lineRule="auto"/>
              <w:rPr>
                <w:szCs w:val="21"/>
              </w:rPr>
            </w:pPr>
          </w:p>
        </w:tc>
      </w:tr>
      <w:tr w:rsidR="00AD7B8F" w:rsidRPr="00AD7B8F" w14:paraId="3156B144" w14:textId="77777777">
        <w:tc>
          <w:tcPr>
            <w:tcW w:w="2517" w:type="dxa"/>
            <w:vAlign w:val="bottom"/>
          </w:tcPr>
          <w:p w14:paraId="0DB60529" w14:textId="656661D2" w:rsidR="007871EE" w:rsidRPr="00AD7B8F" w:rsidRDefault="00D10873">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创建时间</w:t>
            </w:r>
          </w:p>
        </w:tc>
        <w:tc>
          <w:tcPr>
            <w:tcW w:w="3687" w:type="dxa"/>
          </w:tcPr>
          <w:p w14:paraId="1AF0AEFE" w14:textId="77777777" w:rsidR="007871EE" w:rsidRPr="00AD7B8F" w:rsidRDefault="007871EE">
            <w:pPr>
              <w:spacing w:line="360" w:lineRule="auto"/>
              <w:rPr>
                <w:b/>
                <w:szCs w:val="21"/>
              </w:rPr>
            </w:pPr>
          </w:p>
        </w:tc>
        <w:tc>
          <w:tcPr>
            <w:tcW w:w="2409" w:type="dxa"/>
          </w:tcPr>
          <w:p w14:paraId="1E76097D" w14:textId="77777777" w:rsidR="007871EE" w:rsidRPr="00AD7B8F" w:rsidRDefault="007871EE">
            <w:pPr>
              <w:spacing w:line="360" w:lineRule="auto"/>
              <w:rPr>
                <w:szCs w:val="21"/>
              </w:rPr>
            </w:pPr>
          </w:p>
        </w:tc>
      </w:tr>
      <w:tr w:rsidR="00AD7B8F" w:rsidRPr="00AD7B8F" w14:paraId="24C2322B" w14:textId="77777777">
        <w:tc>
          <w:tcPr>
            <w:tcW w:w="2517" w:type="dxa"/>
            <w:vAlign w:val="bottom"/>
          </w:tcPr>
          <w:p w14:paraId="0939DDC0"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状态</w:t>
            </w:r>
          </w:p>
        </w:tc>
        <w:tc>
          <w:tcPr>
            <w:tcW w:w="3687" w:type="dxa"/>
          </w:tcPr>
          <w:p w14:paraId="0BFCCA9F" w14:textId="77777777" w:rsidR="007871EE" w:rsidRPr="00AD7B8F" w:rsidRDefault="007871EE">
            <w:pPr>
              <w:spacing w:line="360" w:lineRule="auto"/>
              <w:rPr>
                <w:b/>
                <w:szCs w:val="21"/>
              </w:rPr>
            </w:pPr>
          </w:p>
        </w:tc>
        <w:tc>
          <w:tcPr>
            <w:tcW w:w="2409" w:type="dxa"/>
          </w:tcPr>
          <w:p w14:paraId="7BF5EE41" w14:textId="77777777" w:rsidR="007871EE" w:rsidRPr="00AD7B8F" w:rsidRDefault="007871EE">
            <w:pPr>
              <w:spacing w:line="360" w:lineRule="auto"/>
              <w:rPr>
                <w:szCs w:val="21"/>
              </w:rPr>
            </w:pPr>
          </w:p>
        </w:tc>
      </w:tr>
      <w:tr w:rsidR="00AD7B8F" w:rsidRPr="00AD7B8F" w14:paraId="31D3816A" w14:textId="77777777">
        <w:tc>
          <w:tcPr>
            <w:tcW w:w="2517" w:type="dxa"/>
            <w:vAlign w:val="bottom"/>
          </w:tcPr>
          <w:p w14:paraId="490B6D84" w14:textId="5FBA3D34"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物料代码</w:t>
            </w:r>
          </w:p>
        </w:tc>
        <w:tc>
          <w:tcPr>
            <w:tcW w:w="3687" w:type="dxa"/>
          </w:tcPr>
          <w:p w14:paraId="56754F3F" w14:textId="4432C35B" w:rsidR="007871EE" w:rsidRPr="00AD7B8F" w:rsidRDefault="00D10873">
            <w:pPr>
              <w:spacing w:line="360" w:lineRule="auto"/>
              <w:rPr>
                <w:b/>
                <w:szCs w:val="21"/>
              </w:rPr>
            </w:pPr>
            <w:r w:rsidRPr="00AD7B8F">
              <w:rPr>
                <w:rFonts w:hint="eastAsia"/>
                <w:b/>
                <w:szCs w:val="21"/>
              </w:rPr>
              <w:t>构件号</w:t>
            </w:r>
          </w:p>
        </w:tc>
        <w:tc>
          <w:tcPr>
            <w:tcW w:w="2409" w:type="dxa"/>
          </w:tcPr>
          <w:p w14:paraId="6D6E0C1C" w14:textId="77777777" w:rsidR="007871EE" w:rsidRPr="00AD7B8F" w:rsidRDefault="007871EE">
            <w:pPr>
              <w:spacing w:line="360" w:lineRule="auto"/>
              <w:rPr>
                <w:szCs w:val="21"/>
              </w:rPr>
            </w:pPr>
          </w:p>
        </w:tc>
      </w:tr>
      <w:tr w:rsidR="00AD7B8F" w:rsidRPr="00AD7B8F" w14:paraId="743B40A4" w14:textId="77777777">
        <w:tc>
          <w:tcPr>
            <w:tcW w:w="2517" w:type="dxa"/>
            <w:vAlign w:val="bottom"/>
          </w:tcPr>
          <w:p w14:paraId="1A188113"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子件代码</w:t>
            </w:r>
          </w:p>
        </w:tc>
        <w:tc>
          <w:tcPr>
            <w:tcW w:w="3687" w:type="dxa"/>
          </w:tcPr>
          <w:p w14:paraId="391C66E8" w14:textId="75DF6C7A" w:rsidR="007871EE" w:rsidRPr="00AD7B8F" w:rsidRDefault="00D10873">
            <w:pPr>
              <w:spacing w:line="360" w:lineRule="auto"/>
              <w:rPr>
                <w:b/>
                <w:szCs w:val="21"/>
              </w:rPr>
            </w:pPr>
            <w:r w:rsidRPr="00AD7B8F">
              <w:rPr>
                <w:rFonts w:hint="eastAsia"/>
                <w:b/>
                <w:szCs w:val="21"/>
              </w:rPr>
              <w:t>零件号</w:t>
            </w:r>
          </w:p>
        </w:tc>
        <w:tc>
          <w:tcPr>
            <w:tcW w:w="2409" w:type="dxa"/>
          </w:tcPr>
          <w:p w14:paraId="11A4A42E" w14:textId="77777777" w:rsidR="007871EE" w:rsidRPr="00AD7B8F" w:rsidRDefault="007871EE">
            <w:pPr>
              <w:spacing w:line="360" w:lineRule="auto"/>
              <w:rPr>
                <w:szCs w:val="21"/>
              </w:rPr>
            </w:pPr>
          </w:p>
        </w:tc>
      </w:tr>
      <w:tr w:rsidR="00AD7B8F" w:rsidRPr="00AD7B8F" w14:paraId="7136C782" w14:textId="77777777">
        <w:tc>
          <w:tcPr>
            <w:tcW w:w="2517" w:type="dxa"/>
            <w:vAlign w:val="bottom"/>
          </w:tcPr>
          <w:p w14:paraId="202BBBCE"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子件用量</w:t>
            </w:r>
          </w:p>
        </w:tc>
        <w:tc>
          <w:tcPr>
            <w:tcW w:w="3687" w:type="dxa"/>
          </w:tcPr>
          <w:p w14:paraId="48D09AC9" w14:textId="179A9834" w:rsidR="007871EE" w:rsidRPr="00AD7B8F" w:rsidRDefault="00D10873">
            <w:pPr>
              <w:spacing w:line="360" w:lineRule="auto"/>
              <w:rPr>
                <w:b/>
                <w:szCs w:val="21"/>
              </w:rPr>
            </w:pPr>
            <w:r w:rsidRPr="00AD7B8F">
              <w:rPr>
                <w:rFonts w:hint="eastAsia"/>
                <w:b/>
                <w:szCs w:val="21"/>
              </w:rPr>
              <w:t>零件数量</w:t>
            </w:r>
          </w:p>
        </w:tc>
        <w:tc>
          <w:tcPr>
            <w:tcW w:w="2409" w:type="dxa"/>
          </w:tcPr>
          <w:p w14:paraId="05CEFFC4" w14:textId="77777777" w:rsidR="007871EE" w:rsidRPr="00AD7B8F" w:rsidRDefault="007871EE">
            <w:pPr>
              <w:spacing w:line="360" w:lineRule="auto"/>
              <w:rPr>
                <w:szCs w:val="21"/>
              </w:rPr>
            </w:pPr>
          </w:p>
        </w:tc>
      </w:tr>
    </w:tbl>
    <w:p w14:paraId="5D90C71A" w14:textId="7EDE7D67" w:rsidR="007871EE" w:rsidRPr="00AD7B8F" w:rsidRDefault="008D47F5">
      <w:pPr>
        <w:pStyle w:val="3"/>
        <w:tabs>
          <w:tab w:val="left" w:pos="1276"/>
        </w:tabs>
        <w:spacing w:line="413" w:lineRule="auto"/>
      </w:pPr>
      <w:bookmarkStart w:id="158" w:name="_Toc58576911"/>
      <w:r w:rsidRPr="00AD7B8F">
        <w:rPr>
          <w:rFonts w:hint="eastAsia"/>
        </w:rPr>
        <w:t>5.</w:t>
      </w:r>
      <w:r w:rsidR="00FA0A80" w:rsidRPr="00AD7B8F">
        <w:rPr>
          <w:rFonts w:hint="eastAsia"/>
        </w:rPr>
        <w:t>8</w:t>
      </w:r>
      <w:r w:rsidRPr="00AD7B8F">
        <w:rPr>
          <w:rFonts w:hint="eastAsia"/>
        </w:rPr>
        <w:t>.</w:t>
      </w:r>
      <w:r w:rsidR="003977BA" w:rsidRPr="00AD7B8F">
        <w:rPr>
          <w:rFonts w:hint="eastAsia"/>
        </w:rPr>
        <w:t>9</w:t>
      </w:r>
      <w:r w:rsidRPr="00AD7B8F">
        <w:rPr>
          <w:rFonts w:hint="eastAsia"/>
        </w:rPr>
        <w:t>班次档案</w:t>
      </w:r>
      <w:bookmarkEnd w:id="158"/>
    </w:p>
    <w:p w14:paraId="16331A79" w14:textId="0F3D1400" w:rsidR="007871EE" w:rsidRPr="00AD7B8F" w:rsidRDefault="009C4684" w:rsidP="009C4684">
      <w:pPr>
        <w:rPr>
          <w:b/>
        </w:rPr>
      </w:pPr>
      <w:r w:rsidRPr="00AD7B8F">
        <w:rPr>
          <w:rFonts w:hint="eastAsia"/>
          <w:b/>
        </w:rPr>
        <w:t>1</w:t>
      </w:r>
      <w:r w:rsidRPr="00AD7B8F">
        <w:rPr>
          <w:rFonts w:hint="eastAsia"/>
          <w:b/>
        </w:rPr>
        <w:t>）</w:t>
      </w:r>
      <w:r w:rsidR="008D47F5"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53C422D3" w14:textId="77777777">
        <w:tc>
          <w:tcPr>
            <w:tcW w:w="1539" w:type="dxa"/>
            <w:shd w:val="clear" w:color="auto" w:fill="D9D9D9"/>
            <w:vAlign w:val="center"/>
          </w:tcPr>
          <w:p w14:paraId="418B4842"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175FDD94" w14:textId="77777777" w:rsidR="007871EE" w:rsidRPr="00AD7B8F" w:rsidRDefault="008D47F5">
            <w:pPr>
              <w:spacing w:line="360" w:lineRule="auto"/>
              <w:rPr>
                <w:szCs w:val="21"/>
              </w:rPr>
            </w:pPr>
            <w:r w:rsidRPr="00AD7B8F">
              <w:rPr>
                <w:rFonts w:hint="eastAsia"/>
                <w:szCs w:val="21"/>
              </w:rPr>
              <w:t>班次档案</w:t>
            </w:r>
          </w:p>
        </w:tc>
      </w:tr>
      <w:tr w:rsidR="00AD7B8F" w:rsidRPr="00AD7B8F" w14:paraId="2C997ABD" w14:textId="77777777">
        <w:tc>
          <w:tcPr>
            <w:tcW w:w="1539" w:type="dxa"/>
            <w:shd w:val="clear" w:color="auto" w:fill="D9D9D9"/>
            <w:vAlign w:val="center"/>
          </w:tcPr>
          <w:p w14:paraId="2678CB00"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w:t>
            </w:r>
            <w:r w:rsidRPr="00AD7B8F">
              <w:rPr>
                <w:rFonts w:hint="eastAsia"/>
                <w:sz w:val="21"/>
                <w:szCs w:val="21"/>
              </w:rPr>
              <w:lastRenderedPageBreak/>
              <w:t>程描述</w:t>
            </w:r>
          </w:p>
        </w:tc>
        <w:tc>
          <w:tcPr>
            <w:tcW w:w="6983" w:type="dxa"/>
          </w:tcPr>
          <w:p w14:paraId="03108A62" w14:textId="77777777" w:rsidR="007871EE" w:rsidRPr="00AD7B8F" w:rsidRDefault="008D47F5">
            <w:pPr>
              <w:spacing w:line="360" w:lineRule="auto"/>
              <w:rPr>
                <w:szCs w:val="21"/>
              </w:rPr>
            </w:pPr>
            <w:r w:rsidRPr="00AD7B8F">
              <w:rPr>
                <w:rFonts w:hint="eastAsia"/>
                <w:szCs w:val="21"/>
              </w:rPr>
              <w:lastRenderedPageBreak/>
              <w:t>车间的生产班次</w:t>
            </w:r>
          </w:p>
        </w:tc>
      </w:tr>
      <w:tr w:rsidR="00AD7B8F" w:rsidRPr="00AD7B8F" w14:paraId="00EFB14F" w14:textId="77777777">
        <w:tc>
          <w:tcPr>
            <w:tcW w:w="1539" w:type="dxa"/>
            <w:shd w:val="clear" w:color="auto" w:fill="D9D9D9"/>
            <w:vAlign w:val="center"/>
          </w:tcPr>
          <w:p w14:paraId="170673CA"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lastRenderedPageBreak/>
              <w:t>主要功能介绍</w:t>
            </w:r>
          </w:p>
        </w:tc>
        <w:tc>
          <w:tcPr>
            <w:tcW w:w="6983" w:type="dxa"/>
          </w:tcPr>
          <w:p w14:paraId="6D94CFAA" w14:textId="77777777" w:rsidR="007871EE" w:rsidRPr="00AD7B8F" w:rsidRDefault="008D47F5">
            <w:pPr>
              <w:spacing w:line="360" w:lineRule="auto"/>
              <w:rPr>
                <w:szCs w:val="21"/>
              </w:rPr>
            </w:pPr>
            <w:r w:rsidRPr="00AD7B8F">
              <w:rPr>
                <w:rFonts w:hint="eastAsia"/>
                <w:szCs w:val="21"/>
              </w:rPr>
              <w:t>生产班次的记录及维护</w:t>
            </w:r>
          </w:p>
        </w:tc>
      </w:tr>
      <w:tr w:rsidR="00AD7B8F" w:rsidRPr="00AD7B8F" w14:paraId="5E4E6D8D" w14:textId="77777777">
        <w:tc>
          <w:tcPr>
            <w:tcW w:w="1539" w:type="dxa"/>
            <w:shd w:val="clear" w:color="auto" w:fill="D9D9D9"/>
            <w:vAlign w:val="center"/>
          </w:tcPr>
          <w:p w14:paraId="0671E39E"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5A35D58D" w14:textId="77777777" w:rsidR="007871EE" w:rsidRPr="00AD7B8F" w:rsidRDefault="008D47F5">
            <w:pPr>
              <w:spacing w:line="360" w:lineRule="auto"/>
              <w:rPr>
                <w:szCs w:val="21"/>
              </w:rPr>
            </w:pPr>
            <w:r w:rsidRPr="00AD7B8F">
              <w:rPr>
                <w:rFonts w:hint="eastAsia"/>
                <w:szCs w:val="21"/>
              </w:rPr>
              <w:t>优先级：中</w:t>
            </w:r>
          </w:p>
        </w:tc>
      </w:tr>
      <w:tr w:rsidR="00AD7B8F" w:rsidRPr="00AD7B8F" w14:paraId="032DEB58" w14:textId="77777777">
        <w:tc>
          <w:tcPr>
            <w:tcW w:w="1539" w:type="dxa"/>
            <w:shd w:val="clear" w:color="auto" w:fill="D9D9D9"/>
            <w:vAlign w:val="center"/>
          </w:tcPr>
          <w:p w14:paraId="01CDA753"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4998BA3F" w14:textId="77777777" w:rsidR="007871EE" w:rsidRPr="00AD7B8F" w:rsidRDefault="008D47F5">
            <w:pPr>
              <w:spacing w:line="360" w:lineRule="auto"/>
              <w:rPr>
                <w:szCs w:val="21"/>
              </w:rPr>
            </w:pPr>
            <w:r w:rsidRPr="00AD7B8F">
              <w:rPr>
                <w:rFonts w:hint="eastAsia"/>
                <w:szCs w:val="21"/>
              </w:rPr>
              <w:t>项目管理人员及生产管理人员</w:t>
            </w:r>
          </w:p>
        </w:tc>
      </w:tr>
      <w:tr w:rsidR="00AD7B8F" w:rsidRPr="00AD7B8F" w14:paraId="21640636" w14:textId="77777777">
        <w:tc>
          <w:tcPr>
            <w:tcW w:w="1539" w:type="dxa"/>
            <w:shd w:val="clear" w:color="auto" w:fill="D9D9D9"/>
            <w:vAlign w:val="center"/>
          </w:tcPr>
          <w:p w14:paraId="13AA3B08"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04A74DE5" w14:textId="77777777" w:rsidR="007871EE" w:rsidRPr="00AD7B8F" w:rsidRDefault="007871EE">
            <w:pPr>
              <w:spacing w:line="360" w:lineRule="auto"/>
              <w:rPr>
                <w:szCs w:val="21"/>
              </w:rPr>
            </w:pPr>
          </w:p>
        </w:tc>
      </w:tr>
      <w:tr w:rsidR="00AD7B8F" w:rsidRPr="00AD7B8F" w14:paraId="24861C5F" w14:textId="77777777">
        <w:trPr>
          <w:cantSplit/>
          <w:trHeight w:val="1055"/>
        </w:trPr>
        <w:tc>
          <w:tcPr>
            <w:tcW w:w="1539" w:type="dxa"/>
            <w:tcBorders>
              <w:bottom w:val="single" w:sz="4" w:space="0" w:color="auto"/>
            </w:tcBorders>
            <w:shd w:val="clear" w:color="auto" w:fill="D9D9D9"/>
            <w:vAlign w:val="center"/>
          </w:tcPr>
          <w:p w14:paraId="154F0C0D" w14:textId="77777777" w:rsidR="007871EE" w:rsidRPr="00AD7B8F" w:rsidRDefault="008D47F5">
            <w:pPr>
              <w:spacing w:line="360" w:lineRule="auto"/>
              <w:jc w:val="center"/>
              <w:rPr>
                <w:szCs w:val="21"/>
              </w:rPr>
            </w:pPr>
            <w:r w:rsidRPr="00AD7B8F">
              <w:rPr>
                <w:rFonts w:hint="eastAsia"/>
                <w:szCs w:val="21"/>
              </w:rPr>
              <w:t>输入输出</w:t>
            </w:r>
          </w:p>
          <w:p w14:paraId="148E1EAD"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2B3B7F0F" w14:textId="77777777" w:rsidR="007871EE" w:rsidRPr="00AD7B8F" w:rsidRDefault="007871EE">
            <w:pPr>
              <w:spacing w:line="360" w:lineRule="auto"/>
              <w:rPr>
                <w:szCs w:val="21"/>
              </w:rPr>
            </w:pPr>
          </w:p>
        </w:tc>
      </w:tr>
      <w:tr w:rsidR="00AD7B8F" w:rsidRPr="00AD7B8F" w14:paraId="17E6C2AB" w14:textId="77777777">
        <w:trPr>
          <w:cantSplit/>
          <w:trHeight w:val="500"/>
        </w:trPr>
        <w:tc>
          <w:tcPr>
            <w:tcW w:w="1539" w:type="dxa"/>
            <w:tcBorders>
              <w:bottom w:val="single" w:sz="4" w:space="0" w:color="auto"/>
            </w:tcBorders>
            <w:shd w:val="clear" w:color="auto" w:fill="D9D9D9"/>
            <w:vAlign w:val="center"/>
          </w:tcPr>
          <w:p w14:paraId="47FB2BA6"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09C64F8E" w14:textId="77777777" w:rsidR="007871EE" w:rsidRPr="00AD7B8F" w:rsidRDefault="008D47F5">
            <w:pPr>
              <w:spacing w:line="360" w:lineRule="auto"/>
              <w:rPr>
                <w:szCs w:val="21"/>
              </w:rPr>
            </w:pPr>
            <w:r w:rsidRPr="00AD7B8F">
              <w:rPr>
                <w:rFonts w:hint="eastAsia"/>
                <w:szCs w:val="21"/>
              </w:rPr>
              <w:t>《生产班次表》</w:t>
            </w:r>
          </w:p>
        </w:tc>
      </w:tr>
    </w:tbl>
    <w:p w14:paraId="47D549AC" w14:textId="1A9E4F70" w:rsidR="007871EE" w:rsidRPr="00AD7B8F" w:rsidRDefault="009C4684" w:rsidP="009C4684">
      <w:pPr>
        <w:spacing w:line="360" w:lineRule="auto"/>
        <w:rPr>
          <w:b/>
        </w:rPr>
      </w:pPr>
      <w:r w:rsidRPr="00AD7B8F">
        <w:rPr>
          <w:rFonts w:hint="eastAsia"/>
          <w:b/>
        </w:rPr>
        <w:t>2</w:t>
      </w:r>
      <w:r w:rsidRPr="00AD7B8F">
        <w:rPr>
          <w:rFonts w:hint="eastAsia"/>
          <w:b/>
        </w:rPr>
        <w:t>）</w:t>
      </w:r>
      <w:r w:rsidR="008D47F5"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396A2693" w14:textId="77777777">
        <w:tc>
          <w:tcPr>
            <w:tcW w:w="2517" w:type="dxa"/>
          </w:tcPr>
          <w:p w14:paraId="5C78343C" w14:textId="77777777" w:rsidR="007871EE" w:rsidRPr="00AD7B8F" w:rsidRDefault="008D47F5">
            <w:pPr>
              <w:spacing w:line="360" w:lineRule="auto"/>
              <w:jc w:val="center"/>
              <w:rPr>
                <w:b/>
              </w:rPr>
            </w:pPr>
            <w:r w:rsidRPr="00AD7B8F">
              <w:rPr>
                <w:rFonts w:hint="eastAsia"/>
                <w:b/>
              </w:rPr>
              <w:t>数据项目</w:t>
            </w:r>
          </w:p>
        </w:tc>
        <w:tc>
          <w:tcPr>
            <w:tcW w:w="3687" w:type="dxa"/>
          </w:tcPr>
          <w:p w14:paraId="0A78B918" w14:textId="77777777" w:rsidR="007871EE" w:rsidRPr="00AD7B8F" w:rsidRDefault="008D47F5">
            <w:pPr>
              <w:spacing w:line="360" w:lineRule="auto"/>
              <w:jc w:val="center"/>
              <w:rPr>
                <w:b/>
              </w:rPr>
            </w:pPr>
            <w:r w:rsidRPr="00AD7B8F">
              <w:rPr>
                <w:rFonts w:hint="eastAsia"/>
                <w:b/>
              </w:rPr>
              <w:t>描述</w:t>
            </w:r>
          </w:p>
        </w:tc>
        <w:tc>
          <w:tcPr>
            <w:tcW w:w="2409" w:type="dxa"/>
          </w:tcPr>
          <w:p w14:paraId="54617248" w14:textId="77777777" w:rsidR="007871EE" w:rsidRPr="00AD7B8F" w:rsidRDefault="008D47F5">
            <w:pPr>
              <w:spacing w:line="360" w:lineRule="auto"/>
              <w:jc w:val="center"/>
              <w:rPr>
                <w:b/>
              </w:rPr>
            </w:pPr>
            <w:r w:rsidRPr="00AD7B8F">
              <w:rPr>
                <w:rFonts w:hint="eastAsia"/>
                <w:b/>
              </w:rPr>
              <w:t>备注</w:t>
            </w:r>
          </w:p>
        </w:tc>
      </w:tr>
      <w:tr w:rsidR="00AD7B8F" w:rsidRPr="00AD7B8F" w14:paraId="50FF45E9" w14:textId="77777777">
        <w:tc>
          <w:tcPr>
            <w:tcW w:w="2517" w:type="dxa"/>
            <w:vAlign w:val="bottom"/>
          </w:tcPr>
          <w:p w14:paraId="385696E4"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班次编码</w:t>
            </w:r>
          </w:p>
        </w:tc>
        <w:tc>
          <w:tcPr>
            <w:tcW w:w="3687" w:type="dxa"/>
          </w:tcPr>
          <w:p w14:paraId="6CE77939" w14:textId="77777777" w:rsidR="007871EE" w:rsidRPr="00AD7B8F" w:rsidRDefault="007871EE">
            <w:pPr>
              <w:spacing w:line="360" w:lineRule="auto"/>
              <w:rPr>
                <w:b/>
                <w:szCs w:val="21"/>
              </w:rPr>
            </w:pPr>
          </w:p>
        </w:tc>
        <w:tc>
          <w:tcPr>
            <w:tcW w:w="2409" w:type="dxa"/>
          </w:tcPr>
          <w:p w14:paraId="07227C17" w14:textId="77777777" w:rsidR="007871EE" w:rsidRPr="00AD7B8F" w:rsidRDefault="008D47F5">
            <w:pPr>
              <w:spacing w:line="360" w:lineRule="auto"/>
              <w:rPr>
                <w:szCs w:val="21"/>
              </w:rPr>
            </w:pPr>
            <w:r w:rsidRPr="00AD7B8F">
              <w:rPr>
                <w:rFonts w:hint="eastAsia"/>
                <w:szCs w:val="21"/>
              </w:rPr>
              <w:t>班次基础信息</w:t>
            </w:r>
          </w:p>
        </w:tc>
      </w:tr>
      <w:tr w:rsidR="00AD7B8F" w:rsidRPr="00AD7B8F" w14:paraId="7B3D075A" w14:textId="77777777">
        <w:tc>
          <w:tcPr>
            <w:tcW w:w="2517" w:type="dxa"/>
            <w:vAlign w:val="bottom"/>
          </w:tcPr>
          <w:p w14:paraId="6C29E764"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班次名称</w:t>
            </w:r>
          </w:p>
        </w:tc>
        <w:tc>
          <w:tcPr>
            <w:tcW w:w="3687" w:type="dxa"/>
          </w:tcPr>
          <w:p w14:paraId="1E9EC8D0" w14:textId="77777777" w:rsidR="007871EE" w:rsidRPr="00AD7B8F" w:rsidRDefault="007871EE">
            <w:pPr>
              <w:spacing w:line="360" w:lineRule="auto"/>
              <w:rPr>
                <w:b/>
                <w:szCs w:val="21"/>
              </w:rPr>
            </w:pPr>
          </w:p>
        </w:tc>
        <w:tc>
          <w:tcPr>
            <w:tcW w:w="2409" w:type="dxa"/>
          </w:tcPr>
          <w:p w14:paraId="4C8A932D" w14:textId="77777777" w:rsidR="007871EE" w:rsidRPr="00AD7B8F" w:rsidRDefault="008D47F5">
            <w:pPr>
              <w:spacing w:line="360" w:lineRule="auto"/>
              <w:rPr>
                <w:szCs w:val="21"/>
              </w:rPr>
            </w:pPr>
            <w:r w:rsidRPr="00AD7B8F">
              <w:rPr>
                <w:rFonts w:hint="eastAsia"/>
                <w:szCs w:val="21"/>
              </w:rPr>
              <w:t>班次基础信息</w:t>
            </w:r>
          </w:p>
        </w:tc>
      </w:tr>
      <w:tr w:rsidR="00AD7B8F" w:rsidRPr="00AD7B8F" w14:paraId="0691F1DF" w14:textId="77777777">
        <w:tc>
          <w:tcPr>
            <w:tcW w:w="2517" w:type="dxa"/>
            <w:vAlign w:val="bottom"/>
          </w:tcPr>
          <w:p w14:paraId="6F4FF803"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开始时间</w:t>
            </w:r>
          </w:p>
        </w:tc>
        <w:tc>
          <w:tcPr>
            <w:tcW w:w="3687" w:type="dxa"/>
          </w:tcPr>
          <w:p w14:paraId="69EA6FB7" w14:textId="77777777" w:rsidR="007871EE" w:rsidRPr="00AD7B8F" w:rsidRDefault="007871EE">
            <w:pPr>
              <w:spacing w:line="360" w:lineRule="auto"/>
              <w:rPr>
                <w:b/>
                <w:szCs w:val="21"/>
              </w:rPr>
            </w:pPr>
          </w:p>
        </w:tc>
        <w:tc>
          <w:tcPr>
            <w:tcW w:w="2409" w:type="dxa"/>
          </w:tcPr>
          <w:p w14:paraId="61CCBD95" w14:textId="77777777" w:rsidR="007871EE" w:rsidRPr="00AD7B8F" w:rsidRDefault="008D47F5">
            <w:pPr>
              <w:spacing w:line="360" w:lineRule="auto"/>
              <w:rPr>
                <w:szCs w:val="21"/>
              </w:rPr>
            </w:pPr>
            <w:r w:rsidRPr="00AD7B8F">
              <w:rPr>
                <w:rFonts w:hint="eastAsia"/>
                <w:szCs w:val="21"/>
              </w:rPr>
              <w:t>班次基础信息</w:t>
            </w:r>
          </w:p>
        </w:tc>
      </w:tr>
      <w:tr w:rsidR="00AD7B8F" w:rsidRPr="00AD7B8F" w14:paraId="11709CA4" w14:textId="77777777">
        <w:tc>
          <w:tcPr>
            <w:tcW w:w="2517" w:type="dxa"/>
            <w:vAlign w:val="bottom"/>
          </w:tcPr>
          <w:p w14:paraId="27F8AB57"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结束时间</w:t>
            </w:r>
          </w:p>
        </w:tc>
        <w:tc>
          <w:tcPr>
            <w:tcW w:w="3687" w:type="dxa"/>
          </w:tcPr>
          <w:p w14:paraId="09D1EC58" w14:textId="77777777" w:rsidR="007871EE" w:rsidRPr="00AD7B8F" w:rsidRDefault="007871EE">
            <w:pPr>
              <w:spacing w:line="360" w:lineRule="auto"/>
              <w:rPr>
                <w:b/>
                <w:szCs w:val="21"/>
              </w:rPr>
            </w:pPr>
          </w:p>
        </w:tc>
        <w:tc>
          <w:tcPr>
            <w:tcW w:w="2409" w:type="dxa"/>
          </w:tcPr>
          <w:p w14:paraId="5564A73C" w14:textId="77777777" w:rsidR="007871EE" w:rsidRPr="00AD7B8F" w:rsidRDefault="008D47F5">
            <w:pPr>
              <w:spacing w:line="360" w:lineRule="auto"/>
              <w:rPr>
                <w:szCs w:val="21"/>
              </w:rPr>
            </w:pPr>
            <w:r w:rsidRPr="00AD7B8F">
              <w:rPr>
                <w:rFonts w:hint="eastAsia"/>
                <w:szCs w:val="21"/>
              </w:rPr>
              <w:t>班次基础信息</w:t>
            </w:r>
          </w:p>
        </w:tc>
      </w:tr>
      <w:tr w:rsidR="00AD7B8F" w:rsidRPr="00AD7B8F" w14:paraId="0BA277D1" w14:textId="77777777">
        <w:tc>
          <w:tcPr>
            <w:tcW w:w="2517" w:type="dxa"/>
            <w:vAlign w:val="bottom"/>
          </w:tcPr>
          <w:p w14:paraId="2835EC03"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归属车间</w:t>
            </w:r>
          </w:p>
        </w:tc>
        <w:tc>
          <w:tcPr>
            <w:tcW w:w="3687" w:type="dxa"/>
          </w:tcPr>
          <w:p w14:paraId="37ABFDEA" w14:textId="77777777" w:rsidR="007871EE" w:rsidRPr="00AD7B8F" w:rsidRDefault="007871EE">
            <w:pPr>
              <w:spacing w:line="360" w:lineRule="auto"/>
              <w:rPr>
                <w:b/>
                <w:szCs w:val="21"/>
              </w:rPr>
            </w:pPr>
          </w:p>
        </w:tc>
        <w:tc>
          <w:tcPr>
            <w:tcW w:w="2409" w:type="dxa"/>
          </w:tcPr>
          <w:p w14:paraId="5C38D724" w14:textId="77777777" w:rsidR="007871EE" w:rsidRPr="00AD7B8F" w:rsidRDefault="008D47F5">
            <w:pPr>
              <w:spacing w:line="360" w:lineRule="auto"/>
              <w:rPr>
                <w:szCs w:val="21"/>
              </w:rPr>
            </w:pPr>
            <w:r w:rsidRPr="00AD7B8F">
              <w:rPr>
                <w:rFonts w:hint="eastAsia"/>
                <w:szCs w:val="21"/>
              </w:rPr>
              <w:t>班次基础信息</w:t>
            </w:r>
          </w:p>
        </w:tc>
      </w:tr>
      <w:tr w:rsidR="00AD7B8F" w:rsidRPr="00AD7B8F" w14:paraId="019CF0C9" w14:textId="77777777">
        <w:tc>
          <w:tcPr>
            <w:tcW w:w="2517" w:type="dxa"/>
            <w:vAlign w:val="bottom"/>
          </w:tcPr>
          <w:p w14:paraId="72DB4A70"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状态</w:t>
            </w:r>
          </w:p>
        </w:tc>
        <w:tc>
          <w:tcPr>
            <w:tcW w:w="3687" w:type="dxa"/>
          </w:tcPr>
          <w:p w14:paraId="61C3AFC2" w14:textId="77777777" w:rsidR="007871EE" w:rsidRPr="00AD7B8F" w:rsidRDefault="007871EE">
            <w:pPr>
              <w:spacing w:line="360" w:lineRule="auto"/>
              <w:rPr>
                <w:b/>
                <w:szCs w:val="21"/>
              </w:rPr>
            </w:pPr>
          </w:p>
        </w:tc>
        <w:tc>
          <w:tcPr>
            <w:tcW w:w="2409" w:type="dxa"/>
          </w:tcPr>
          <w:p w14:paraId="2B3A9618" w14:textId="77777777" w:rsidR="007871EE" w:rsidRPr="00AD7B8F" w:rsidRDefault="008D47F5">
            <w:pPr>
              <w:spacing w:line="360" w:lineRule="auto"/>
              <w:rPr>
                <w:szCs w:val="21"/>
              </w:rPr>
            </w:pPr>
            <w:r w:rsidRPr="00AD7B8F">
              <w:rPr>
                <w:rFonts w:hint="eastAsia"/>
                <w:szCs w:val="21"/>
              </w:rPr>
              <w:t>班次基础信息</w:t>
            </w:r>
          </w:p>
        </w:tc>
      </w:tr>
      <w:tr w:rsidR="00AD7B8F" w:rsidRPr="00AD7B8F" w14:paraId="6D3B6EA2" w14:textId="77777777">
        <w:tc>
          <w:tcPr>
            <w:tcW w:w="2517" w:type="dxa"/>
            <w:vAlign w:val="bottom"/>
          </w:tcPr>
          <w:p w14:paraId="7CCE0F3B"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建立日期</w:t>
            </w:r>
          </w:p>
        </w:tc>
        <w:tc>
          <w:tcPr>
            <w:tcW w:w="3687" w:type="dxa"/>
          </w:tcPr>
          <w:p w14:paraId="082B3DD4" w14:textId="77777777" w:rsidR="007871EE" w:rsidRPr="00AD7B8F" w:rsidRDefault="007871EE">
            <w:pPr>
              <w:spacing w:line="360" w:lineRule="auto"/>
              <w:rPr>
                <w:b/>
                <w:szCs w:val="21"/>
              </w:rPr>
            </w:pPr>
          </w:p>
        </w:tc>
        <w:tc>
          <w:tcPr>
            <w:tcW w:w="2409" w:type="dxa"/>
          </w:tcPr>
          <w:p w14:paraId="7DEFA289" w14:textId="77777777" w:rsidR="007871EE" w:rsidRPr="00AD7B8F" w:rsidRDefault="008D47F5">
            <w:pPr>
              <w:spacing w:line="360" w:lineRule="auto"/>
              <w:rPr>
                <w:szCs w:val="21"/>
              </w:rPr>
            </w:pPr>
            <w:r w:rsidRPr="00AD7B8F">
              <w:rPr>
                <w:rFonts w:hint="eastAsia"/>
                <w:szCs w:val="21"/>
              </w:rPr>
              <w:t>班次基础信息</w:t>
            </w:r>
          </w:p>
        </w:tc>
      </w:tr>
    </w:tbl>
    <w:p w14:paraId="144F113D" w14:textId="4EE37DD2" w:rsidR="007871EE" w:rsidRPr="00AD7B8F" w:rsidRDefault="00B905B4">
      <w:pPr>
        <w:pStyle w:val="3"/>
        <w:tabs>
          <w:tab w:val="left" w:pos="1276"/>
        </w:tabs>
        <w:spacing w:line="413" w:lineRule="auto"/>
      </w:pPr>
      <w:bookmarkStart w:id="159" w:name="_Toc58576912"/>
      <w:r w:rsidRPr="00AD7B8F">
        <w:rPr>
          <w:rFonts w:hint="eastAsia"/>
        </w:rPr>
        <w:t>5.</w:t>
      </w:r>
      <w:r w:rsidR="00914AA2" w:rsidRPr="00AD7B8F">
        <w:rPr>
          <w:rFonts w:hint="eastAsia"/>
        </w:rPr>
        <w:t>8</w:t>
      </w:r>
      <w:r w:rsidRPr="00AD7B8F">
        <w:rPr>
          <w:rFonts w:hint="eastAsia"/>
        </w:rPr>
        <w:t>.</w:t>
      </w:r>
      <w:r w:rsidR="00914AA2" w:rsidRPr="00AD7B8F">
        <w:rPr>
          <w:rFonts w:hint="eastAsia"/>
        </w:rPr>
        <w:t>1</w:t>
      </w:r>
      <w:r w:rsidR="003977BA" w:rsidRPr="00AD7B8F">
        <w:rPr>
          <w:rFonts w:hint="eastAsia"/>
        </w:rPr>
        <w:t>0</w:t>
      </w:r>
      <w:r w:rsidR="008D47F5" w:rsidRPr="00AD7B8F">
        <w:rPr>
          <w:rFonts w:hint="eastAsia"/>
        </w:rPr>
        <w:t>班组档案</w:t>
      </w:r>
      <w:bookmarkEnd w:id="159"/>
    </w:p>
    <w:p w14:paraId="3854FFFE" w14:textId="4FC57721" w:rsidR="007871EE" w:rsidRPr="00AD7B8F" w:rsidRDefault="002D3E52" w:rsidP="002D3E52">
      <w:pPr>
        <w:rPr>
          <w:b/>
        </w:rPr>
      </w:pPr>
      <w:r w:rsidRPr="00AD7B8F">
        <w:rPr>
          <w:rFonts w:hint="eastAsia"/>
          <w:b/>
        </w:rPr>
        <w:t>1</w:t>
      </w:r>
      <w:r w:rsidRPr="00AD7B8F">
        <w:rPr>
          <w:rFonts w:hint="eastAsia"/>
          <w:b/>
        </w:rPr>
        <w:t>）</w:t>
      </w:r>
      <w:r w:rsidR="008D47F5"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05533E37" w14:textId="77777777">
        <w:tc>
          <w:tcPr>
            <w:tcW w:w="1539" w:type="dxa"/>
            <w:shd w:val="clear" w:color="auto" w:fill="D9D9D9"/>
            <w:vAlign w:val="center"/>
          </w:tcPr>
          <w:p w14:paraId="2FED7AE8"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4490E2A2" w14:textId="77777777" w:rsidR="007871EE" w:rsidRPr="00AD7B8F" w:rsidRDefault="008D47F5">
            <w:pPr>
              <w:spacing w:line="360" w:lineRule="auto"/>
              <w:rPr>
                <w:szCs w:val="21"/>
              </w:rPr>
            </w:pPr>
            <w:r w:rsidRPr="00AD7B8F">
              <w:rPr>
                <w:rFonts w:hint="eastAsia"/>
                <w:szCs w:val="21"/>
              </w:rPr>
              <w:t>班组档案</w:t>
            </w:r>
          </w:p>
        </w:tc>
      </w:tr>
      <w:tr w:rsidR="00AD7B8F" w:rsidRPr="00AD7B8F" w14:paraId="3D8D6296" w14:textId="77777777">
        <w:tc>
          <w:tcPr>
            <w:tcW w:w="1539" w:type="dxa"/>
            <w:shd w:val="clear" w:color="auto" w:fill="D9D9D9"/>
            <w:vAlign w:val="center"/>
          </w:tcPr>
          <w:p w14:paraId="658683E4"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747EBFB4" w14:textId="77777777" w:rsidR="007871EE" w:rsidRPr="00AD7B8F" w:rsidRDefault="008D47F5">
            <w:pPr>
              <w:spacing w:line="360" w:lineRule="auto"/>
              <w:rPr>
                <w:szCs w:val="21"/>
              </w:rPr>
            </w:pPr>
            <w:r w:rsidRPr="00AD7B8F">
              <w:rPr>
                <w:rFonts w:hint="eastAsia"/>
                <w:szCs w:val="21"/>
              </w:rPr>
              <w:t>车间生产基本单位，涉及质检。</w:t>
            </w:r>
          </w:p>
        </w:tc>
      </w:tr>
      <w:tr w:rsidR="00AD7B8F" w:rsidRPr="00AD7B8F" w14:paraId="61AE44D4" w14:textId="77777777">
        <w:tc>
          <w:tcPr>
            <w:tcW w:w="1539" w:type="dxa"/>
            <w:shd w:val="clear" w:color="auto" w:fill="D9D9D9"/>
            <w:vAlign w:val="center"/>
          </w:tcPr>
          <w:p w14:paraId="740BFA9E"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0A9A6F58" w14:textId="77777777" w:rsidR="007871EE" w:rsidRPr="00AD7B8F" w:rsidRDefault="008D47F5">
            <w:pPr>
              <w:spacing w:line="360" w:lineRule="auto"/>
              <w:rPr>
                <w:szCs w:val="21"/>
              </w:rPr>
            </w:pPr>
            <w:r w:rsidRPr="00AD7B8F">
              <w:rPr>
                <w:rFonts w:hint="eastAsia"/>
                <w:szCs w:val="21"/>
              </w:rPr>
              <w:t>生产班组记录及维护</w:t>
            </w:r>
          </w:p>
        </w:tc>
      </w:tr>
      <w:tr w:rsidR="00AD7B8F" w:rsidRPr="00AD7B8F" w14:paraId="0A4F82D6" w14:textId="77777777">
        <w:tc>
          <w:tcPr>
            <w:tcW w:w="1539" w:type="dxa"/>
            <w:shd w:val="clear" w:color="auto" w:fill="D9D9D9"/>
            <w:vAlign w:val="center"/>
          </w:tcPr>
          <w:p w14:paraId="75936C41"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33ACE164" w14:textId="77777777" w:rsidR="007871EE" w:rsidRPr="00AD7B8F" w:rsidRDefault="008D47F5">
            <w:pPr>
              <w:spacing w:line="360" w:lineRule="auto"/>
              <w:rPr>
                <w:szCs w:val="21"/>
              </w:rPr>
            </w:pPr>
            <w:r w:rsidRPr="00AD7B8F">
              <w:rPr>
                <w:rFonts w:hint="eastAsia"/>
                <w:szCs w:val="21"/>
              </w:rPr>
              <w:t>优先级：高</w:t>
            </w:r>
          </w:p>
        </w:tc>
      </w:tr>
      <w:tr w:rsidR="00AD7B8F" w:rsidRPr="00AD7B8F" w14:paraId="3629673D" w14:textId="77777777">
        <w:tc>
          <w:tcPr>
            <w:tcW w:w="1539" w:type="dxa"/>
            <w:shd w:val="clear" w:color="auto" w:fill="D9D9D9"/>
            <w:vAlign w:val="center"/>
          </w:tcPr>
          <w:p w14:paraId="275B067D"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6A14AC78" w14:textId="77777777" w:rsidR="007871EE" w:rsidRPr="00AD7B8F" w:rsidRDefault="008D47F5">
            <w:pPr>
              <w:spacing w:line="360" w:lineRule="auto"/>
              <w:rPr>
                <w:szCs w:val="21"/>
              </w:rPr>
            </w:pPr>
            <w:r w:rsidRPr="00AD7B8F">
              <w:rPr>
                <w:rFonts w:hint="eastAsia"/>
                <w:szCs w:val="21"/>
              </w:rPr>
              <w:t>项目管理人员及工序主管</w:t>
            </w:r>
          </w:p>
        </w:tc>
      </w:tr>
      <w:tr w:rsidR="00AD7B8F" w:rsidRPr="00AD7B8F" w14:paraId="3ED6B5C6" w14:textId="77777777">
        <w:tc>
          <w:tcPr>
            <w:tcW w:w="1539" w:type="dxa"/>
            <w:shd w:val="clear" w:color="auto" w:fill="D9D9D9"/>
            <w:vAlign w:val="center"/>
          </w:tcPr>
          <w:p w14:paraId="6D6A5B5C" w14:textId="77777777" w:rsidR="007871EE" w:rsidRPr="00AD7B8F" w:rsidRDefault="008D47F5">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243FCE36" w14:textId="77777777" w:rsidR="007871EE" w:rsidRPr="00AD7B8F" w:rsidRDefault="007871EE">
            <w:pPr>
              <w:spacing w:line="360" w:lineRule="auto"/>
              <w:rPr>
                <w:szCs w:val="21"/>
              </w:rPr>
            </w:pPr>
          </w:p>
        </w:tc>
      </w:tr>
      <w:tr w:rsidR="00AD7B8F" w:rsidRPr="00AD7B8F" w14:paraId="5CC6AD22" w14:textId="77777777">
        <w:trPr>
          <w:cantSplit/>
          <w:trHeight w:val="1055"/>
        </w:trPr>
        <w:tc>
          <w:tcPr>
            <w:tcW w:w="1539" w:type="dxa"/>
            <w:tcBorders>
              <w:bottom w:val="single" w:sz="4" w:space="0" w:color="auto"/>
            </w:tcBorders>
            <w:shd w:val="clear" w:color="auto" w:fill="D9D9D9"/>
            <w:vAlign w:val="center"/>
          </w:tcPr>
          <w:p w14:paraId="4E0843B2" w14:textId="77777777" w:rsidR="007871EE" w:rsidRPr="00AD7B8F" w:rsidRDefault="008D47F5">
            <w:pPr>
              <w:spacing w:line="360" w:lineRule="auto"/>
              <w:jc w:val="center"/>
              <w:rPr>
                <w:szCs w:val="21"/>
              </w:rPr>
            </w:pPr>
            <w:r w:rsidRPr="00AD7B8F">
              <w:rPr>
                <w:rFonts w:hint="eastAsia"/>
                <w:szCs w:val="21"/>
              </w:rPr>
              <w:lastRenderedPageBreak/>
              <w:t>输入输出</w:t>
            </w:r>
          </w:p>
          <w:p w14:paraId="2E19EA8B" w14:textId="77777777" w:rsidR="007871EE" w:rsidRPr="00AD7B8F" w:rsidRDefault="008D47F5">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33479909" w14:textId="77777777" w:rsidR="007871EE" w:rsidRPr="00AD7B8F" w:rsidRDefault="007871EE">
            <w:pPr>
              <w:spacing w:line="360" w:lineRule="auto"/>
              <w:rPr>
                <w:szCs w:val="21"/>
              </w:rPr>
            </w:pPr>
          </w:p>
        </w:tc>
      </w:tr>
      <w:tr w:rsidR="00AD7B8F" w:rsidRPr="00AD7B8F" w14:paraId="0E283B28" w14:textId="77777777">
        <w:trPr>
          <w:cantSplit/>
          <w:trHeight w:val="500"/>
        </w:trPr>
        <w:tc>
          <w:tcPr>
            <w:tcW w:w="1539" w:type="dxa"/>
            <w:tcBorders>
              <w:bottom w:val="single" w:sz="4" w:space="0" w:color="auto"/>
            </w:tcBorders>
            <w:shd w:val="clear" w:color="auto" w:fill="D9D9D9"/>
            <w:vAlign w:val="center"/>
          </w:tcPr>
          <w:p w14:paraId="4CECDA67" w14:textId="77777777" w:rsidR="007871EE" w:rsidRPr="00AD7B8F" w:rsidRDefault="008D47F5">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35836E38" w14:textId="77777777" w:rsidR="007871EE" w:rsidRPr="00AD7B8F" w:rsidRDefault="008D47F5">
            <w:pPr>
              <w:spacing w:line="360" w:lineRule="auto"/>
              <w:rPr>
                <w:szCs w:val="21"/>
              </w:rPr>
            </w:pPr>
            <w:r w:rsidRPr="00AD7B8F">
              <w:rPr>
                <w:rFonts w:hint="eastAsia"/>
                <w:szCs w:val="21"/>
              </w:rPr>
              <w:t>《班组表》</w:t>
            </w:r>
          </w:p>
        </w:tc>
      </w:tr>
    </w:tbl>
    <w:p w14:paraId="387214B8" w14:textId="77777777" w:rsidR="007871EE" w:rsidRPr="00AD7B8F" w:rsidRDefault="007871EE">
      <w:pPr>
        <w:spacing w:line="360" w:lineRule="auto"/>
        <w:rPr>
          <w:b/>
        </w:rPr>
      </w:pPr>
    </w:p>
    <w:p w14:paraId="0B91B09D" w14:textId="63DDA193" w:rsidR="007871EE" w:rsidRPr="00AD7B8F" w:rsidRDefault="002D3E52" w:rsidP="002D3E52">
      <w:pPr>
        <w:spacing w:line="360" w:lineRule="auto"/>
        <w:rPr>
          <w:b/>
        </w:rPr>
      </w:pPr>
      <w:r w:rsidRPr="00AD7B8F">
        <w:rPr>
          <w:rFonts w:hint="eastAsia"/>
          <w:b/>
        </w:rPr>
        <w:t>2</w:t>
      </w:r>
      <w:r w:rsidRPr="00AD7B8F">
        <w:rPr>
          <w:rFonts w:hint="eastAsia"/>
          <w:b/>
        </w:rPr>
        <w:t>）</w:t>
      </w:r>
      <w:r w:rsidR="008D47F5"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7F1B1F32" w14:textId="77777777">
        <w:tc>
          <w:tcPr>
            <w:tcW w:w="2517" w:type="dxa"/>
          </w:tcPr>
          <w:p w14:paraId="6F311B5F" w14:textId="77777777" w:rsidR="007871EE" w:rsidRPr="00AD7B8F" w:rsidRDefault="008D47F5">
            <w:pPr>
              <w:spacing w:line="360" w:lineRule="auto"/>
              <w:jc w:val="center"/>
              <w:rPr>
                <w:b/>
              </w:rPr>
            </w:pPr>
            <w:r w:rsidRPr="00AD7B8F">
              <w:rPr>
                <w:rFonts w:hint="eastAsia"/>
                <w:b/>
              </w:rPr>
              <w:t>数据项目</w:t>
            </w:r>
          </w:p>
        </w:tc>
        <w:tc>
          <w:tcPr>
            <w:tcW w:w="3687" w:type="dxa"/>
          </w:tcPr>
          <w:p w14:paraId="49F40F63" w14:textId="77777777" w:rsidR="007871EE" w:rsidRPr="00AD7B8F" w:rsidRDefault="008D47F5">
            <w:pPr>
              <w:spacing w:line="360" w:lineRule="auto"/>
              <w:jc w:val="center"/>
              <w:rPr>
                <w:b/>
              </w:rPr>
            </w:pPr>
            <w:r w:rsidRPr="00AD7B8F">
              <w:rPr>
                <w:rFonts w:hint="eastAsia"/>
                <w:b/>
              </w:rPr>
              <w:t>描述</w:t>
            </w:r>
          </w:p>
        </w:tc>
        <w:tc>
          <w:tcPr>
            <w:tcW w:w="2409" w:type="dxa"/>
          </w:tcPr>
          <w:p w14:paraId="32FF16D1" w14:textId="77777777" w:rsidR="007871EE" w:rsidRPr="00AD7B8F" w:rsidRDefault="008D47F5">
            <w:pPr>
              <w:spacing w:line="360" w:lineRule="auto"/>
              <w:jc w:val="center"/>
              <w:rPr>
                <w:b/>
              </w:rPr>
            </w:pPr>
            <w:r w:rsidRPr="00AD7B8F">
              <w:rPr>
                <w:rFonts w:hint="eastAsia"/>
                <w:b/>
              </w:rPr>
              <w:t>备注</w:t>
            </w:r>
          </w:p>
        </w:tc>
      </w:tr>
      <w:tr w:rsidR="00AD7B8F" w:rsidRPr="00AD7B8F" w14:paraId="157F0E94" w14:textId="77777777">
        <w:tc>
          <w:tcPr>
            <w:tcW w:w="2517" w:type="dxa"/>
            <w:vAlign w:val="bottom"/>
          </w:tcPr>
          <w:p w14:paraId="4E88C81C"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班组编码</w:t>
            </w:r>
          </w:p>
        </w:tc>
        <w:tc>
          <w:tcPr>
            <w:tcW w:w="3687" w:type="dxa"/>
          </w:tcPr>
          <w:p w14:paraId="7071B941" w14:textId="77777777" w:rsidR="007871EE" w:rsidRPr="00AD7B8F" w:rsidRDefault="007871EE">
            <w:pPr>
              <w:spacing w:line="360" w:lineRule="auto"/>
              <w:rPr>
                <w:b/>
                <w:szCs w:val="21"/>
              </w:rPr>
            </w:pPr>
          </w:p>
        </w:tc>
        <w:tc>
          <w:tcPr>
            <w:tcW w:w="2409" w:type="dxa"/>
          </w:tcPr>
          <w:p w14:paraId="55DCDFB5" w14:textId="77777777" w:rsidR="007871EE" w:rsidRPr="00AD7B8F" w:rsidRDefault="008D47F5">
            <w:pPr>
              <w:spacing w:line="360" w:lineRule="auto"/>
              <w:rPr>
                <w:szCs w:val="21"/>
              </w:rPr>
            </w:pPr>
            <w:r w:rsidRPr="00AD7B8F">
              <w:rPr>
                <w:rFonts w:hint="eastAsia"/>
                <w:szCs w:val="21"/>
              </w:rPr>
              <w:t>班组基础信息</w:t>
            </w:r>
          </w:p>
        </w:tc>
      </w:tr>
      <w:tr w:rsidR="00AD7B8F" w:rsidRPr="00AD7B8F" w14:paraId="1A6B975A" w14:textId="77777777">
        <w:tc>
          <w:tcPr>
            <w:tcW w:w="2517" w:type="dxa"/>
            <w:vAlign w:val="bottom"/>
          </w:tcPr>
          <w:p w14:paraId="465F05DA" w14:textId="77777777" w:rsidR="007871EE" w:rsidRPr="00AD7B8F" w:rsidRDefault="008D47F5">
            <w:pPr>
              <w:widowControl/>
              <w:jc w:val="left"/>
              <w:textAlignment w:val="bottom"/>
              <w:rPr>
                <w:rFonts w:ascii="宋体" w:hAnsi="宋体" w:cs="宋体"/>
                <w:szCs w:val="21"/>
              </w:rPr>
            </w:pPr>
            <w:r w:rsidRPr="00AD7B8F">
              <w:rPr>
                <w:rFonts w:ascii="宋体" w:hAnsi="宋体" w:cs="宋体" w:hint="eastAsia"/>
                <w:szCs w:val="21"/>
              </w:rPr>
              <w:t>班组名称</w:t>
            </w:r>
          </w:p>
        </w:tc>
        <w:tc>
          <w:tcPr>
            <w:tcW w:w="3687" w:type="dxa"/>
          </w:tcPr>
          <w:p w14:paraId="46705DFA" w14:textId="77777777" w:rsidR="007871EE" w:rsidRPr="00AD7B8F" w:rsidRDefault="007871EE">
            <w:pPr>
              <w:spacing w:line="360" w:lineRule="auto"/>
              <w:rPr>
                <w:b/>
                <w:szCs w:val="21"/>
              </w:rPr>
            </w:pPr>
          </w:p>
        </w:tc>
        <w:tc>
          <w:tcPr>
            <w:tcW w:w="2409" w:type="dxa"/>
          </w:tcPr>
          <w:p w14:paraId="5FD21B3B" w14:textId="77777777" w:rsidR="007871EE" w:rsidRPr="00AD7B8F" w:rsidRDefault="008D47F5">
            <w:pPr>
              <w:spacing w:line="360" w:lineRule="auto"/>
              <w:rPr>
                <w:szCs w:val="21"/>
              </w:rPr>
            </w:pPr>
            <w:r w:rsidRPr="00AD7B8F">
              <w:rPr>
                <w:rFonts w:hint="eastAsia"/>
                <w:szCs w:val="21"/>
              </w:rPr>
              <w:t>班组基础信息</w:t>
            </w:r>
          </w:p>
        </w:tc>
      </w:tr>
      <w:tr w:rsidR="00AD7B8F" w:rsidRPr="00AD7B8F" w14:paraId="27F74F80" w14:textId="77777777">
        <w:tc>
          <w:tcPr>
            <w:tcW w:w="2517" w:type="dxa"/>
            <w:vAlign w:val="bottom"/>
          </w:tcPr>
          <w:p w14:paraId="2C9A2745"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工作班次</w:t>
            </w:r>
          </w:p>
        </w:tc>
        <w:tc>
          <w:tcPr>
            <w:tcW w:w="3687" w:type="dxa"/>
          </w:tcPr>
          <w:p w14:paraId="30E15829" w14:textId="77777777" w:rsidR="007871EE" w:rsidRPr="00AD7B8F" w:rsidRDefault="007871EE">
            <w:pPr>
              <w:spacing w:line="360" w:lineRule="auto"/>
              <w:rPr>
                <w:b/>
                <w:szCs w:val="21"/>
              </w:rPr>
            </w:pPr>
          </w:p>
        </w:tc>
        <w:tc>
          <w:tcPr>
            <w:tcW w:w="2409" w:type="dxa"/>
          </w:tcPr>
          <w:p w14:paraId="4FFFEB6B" w14:textId="77777777" w:rsidR="007871EE" w:rsidRPr="00AD7B8F" w:rsidRDefault="008D47F5">
            <w:pPr>
              <w:spacing w:line="360" w:lineRule="auto"/>
              <w:rPr>
                <w:szCs w:val="21"/>
              </w:rPr>
            </w:pPr>
            <w:r w:rsidRPr="00AD7B8F">
              <w:rPr>
                <w:rFonts w:hint="eastAsia"/>
                <w:szCs w:val="21"/>
              </w:rPr>
              <w:t>班组基础信息</w:t>
            </w:r>
          </w:p>
        </w:tc>
      </w:tr>
      <w:tr w:rsidR="00AD7B8F" w:rsidRPr="00AD7B8F" w14:paraId="21FBFA2E" w14:textId="77777777">
        <w:tc>
          <w:tcPr>
            <w:tcW w:w="2517" w:type="dxa"/>
            <w:vAlign w:val="bottom"/>
          </w:tcPr>
          <w:p w14:paraId="55B19CFE"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归属工序</w:t>
            </w:r>
          </w:p>
        </w:tc>
        <w:tc>
          <w:tcPr>
            <w:tcW w:w="3687" w:type="dxa"/>
          </w:tcPr>
          <w:p w14:paraId="19E09EA8" w14:textId="77777777" w:rsidR="007871EE" w:rsidRPr="00AD7B8F" w:rsidRDefault="007871EE">
            <w:pPr>
              <w:spacing w:line="360" w:lineRule="auto"/>
              <w:rPr>
                <w:b/>
                <w:szCs w:val="21"/>
              </w:rPr>
            </w:pPr>
          </w:p>
        </w:tc>
        <w:tc>
          <w:tcPr>
            <w:tcW w:w="2409" w:type="dxa"/>
          </w:tcPr>
          <w:p w14:paraId="59335976" w14:textId="77777777" w:rsidR="007871EE" w:rsidRPr="00AD7B8F" w:rsidRDefault="008D47F5">
            <w:pPr>
              <w:spacing w:line="360" w:lineRule="auto"/>
              <w:rPr>
                <w:szCs w:val="21"/>
              </w:rPr>
            </w:pPr>
            <w:r w:rsidRPr="00AD7B8F">
              <w:rPr>
                <w:rFonts w:hint="eastAsia"/>
                <w:szCs w:val="21"/>
              </w:rPr>
              <w:t>班组基础信息</w:t>
            </w:r>
          </w:p>
        </w:tc>
      </w:tr>
      <w:tr w:rsidR="00AD7B8F" w:rsidRPr="00AD7B8F" w14:paraId="1507D2B0" w14:textId="77777777">
        <w:tc>
          <w:tcPr>
            <w:tcW w:w="2517" w:type="dxa"/>
            <w:vAlign w:val="bottom"/>
          </w:tcPr>
          <w:p w14:paraId="5AB98948" w14:textId="057944B6" w:rsidR="007871EE" w:rsidRPr="00AD7B8F" w:rsidRDefault="00BB3301">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主要班员</w:t>
            </w:r>
          </w:p>
        </w:tc>
        <w:tc>
          <w:tcPr>
            <w:tcW w:w="3687" w:type="dxa"/>
          </w:tcPr>
          <w:p w14:paraId="1AD46F71" w14:textId="77777777" w:rsidR="007871EE" w:rsidRPr="00AD7B8F" w:rsidRDefault="007871EE">
            <w:pPr>
              <w:spacing w:line="360" w:lineRule="auto"/>
              <w:rPr>
                <w:b/>
                <w:szCs w:val="21"/>
              </w:rPr>
            </w:pPr>
          </w:p>
        </w:tc>
        <w:tc>
          <w:tcPr>
            <w:tcW w:w="2409" w:type="dxa"/>
          </w:tcPr>
          <w:p w14:paraId="62C4052F" w14:textId="77777777" w:rsidR="007871EE" w:rsidRPr="00AD7B8F" w:rsidRDefault="008D47F5">
            <w:pPr>
              <w:spacing w:line="360" w:lineRule="auto"/>
              <w:rPr>
                <w:szCs w:val="21"/>
              </w:rPr>
            </w:pPr>
            <w:r w:rsidRPr="00AD7B8F">
              <w:rPr>
                <w:rFonts w:hint="eastAsia"/>
                <w:szCs w:val="21"/>
              </w:rPr>
              <w:t>班组基础信息</w:t>
            </w:r>
          </w:p>
        </w:tc>
      </w:tr>
      <w:tr w:rsidR="00AD7B8F" w:rsidRPr="00AD7B8F" w14:paraId="7954066E" w14:textId="77777777">
        <w:tc>
          <w:tcPr>
            <w:tcW w:w="2517" w:type="dxa"/>
            <w:vAlign w:val="bottom"/>
          </w:tcPr>
          <w:p w14:paraId="682A7204"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状态</w:t>
            </w:r>
          </w:p>
        </w:tc>
        <w:tc>
          <w:tcPr>
            <w:tcW w:w="3687" w:type="dxa"/>
          </w:tcPr>
          <w:p w14:paraId="3F64F99E" w14:textId="77777777" w:rsidR="007871EE" w:rsidRPr="00AD7B8F" w:rsidRDefault="007871EE">
            <w:pPr>
              <w:spacing w:line="360" w:lineRule="auto"/>
              <w:rPr>
                <w:b/>
                <w:szCs w:val="21"/>
              </w:rPr>
            </w:pPr>
          </w:p>
        </w:tc>
        <w:tc>
          <w:tcPr>
            <w:tcW w:w="2409" w:type="dxa"/>
          </w:tcPr>
          <w:p w14:paraId="1FC8E709" w14:textId="77777777" w:rsidR="007871EE" w:rsidRPr="00AD7B8F" w:rsidRDefault="008D47F5">
            <w:pPr>
              <w:spacing w:line="360" w:lineRule="auto"/>
              <w:rPr>
                <w:szCs w:val="21"/>
              </w:rPr>
            </w:pPr>
            <w:r w:rsidRPr="00AD7B8F">
              <w:rPr>
                <w:rFonts w:hint="eastAsia"/>
                <w:szCs w:val="21"/>
              </w:rPr>
              <w:t>班组基础信息</w:t>
            </w:r>
          </w:p>
        </w:tc>
      </w:tr>
      <w:tr w:rsidR="00AD7B8F" w:rsidRPr="00AD7B8F" w14:paraId="63F58D75" w14:textId="77777777">
        <w:tc>
          <w:tcPr>
            <w:tcW w:w="2517" w:type="dxa"/>
            <w:vAlign w:val="bottom"/>
          </w:tcPr>
          <w:p w14:paraId="7A4A1222" w14:textId="00BCF785" w:rsidR="0078760A" w:rsidRPr="00AD7B8F" w:rsidRDefault="0078760A">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备注</w:t>
            </w:r>
          </w:p>
        </w:tc>
        <w:tc>
          <w:tcPr>
            <w:tcW w:w="3687" w:type="dxa"/>
          </w:tcPr>
          <w:p w14:paraId="06A6954C" w14:textId="77777777" w:rsidR="0078760A" w:rsidRPr="00AD7B8F" w:rsidRDefault="0078760A">
            <w:pPr>
              <w:spacing w:line="360" w:lineRule="auto"/>
              <w:rPr>
                <w:b/>
                <w:szCs w:val="21"/>
              </w:rPr>
            </w:pPr>
          </w:p>
        </w:tc>
        <w:tc>
          <w:tcPr>
            <w:tcW w:w="2409" w:type="dxa"/>
          </w:tcPr>
          <w:p w14:paraId="3FBA2A4C" w14:textId="5E6836EA" w:rsidR="0078760A" w:rsidRPr="00AD7B8F" w:rsidRDefault="0078760A">
            <w:pPr>
              <w:spacing w:line="360" w:lineRule="auto"/>
              <w:rPr>
                <w:szCs w:val="21"/>
              </w:rPr>
            </w:pPr>
            <w:r w:rsidRPr="00AD7B8F">
              <w:rPr>
                <w:rFonts w:hint="eastAsia"/>
                <w:szCs w:val="21"/>
              </w:rPr>
              <w:t>班组基础信息</w:t>
            </w:r>
          </w:p>
        </w:tc>
      </w:tr>
      <w:tr w:rsidR="00AD7B8F" w:rsidRPr="00AD7B8F" w14:paraId="25A122BD" w14:textId="77777777">
        <w:tc>
          <w:tcPr>
            <w:tcW w:w="2517" w:type="dxa"/>
            <w:vAlign w:val="bottom"/>
          </w:tcPr>
          <w:p w14:paraId="278792B6" w14:textId="77777777" w:rsidR="007871EE" w:rsidRPr="00AD7B8F" w:rsidRDefault="008D47F5">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班组成员</w:t>
            </w:r>
          </w:p>
        </w:tc>
        <w:tc>
          <w:tcPr>
            <w:tcW w:w="3687" w:type="dxa"/>
          </w:tcPr>
          <w:p w14:paraId="17142790" w14:textId="77777777" w:rsidR="007871EE" w:rsidRPr="00AD7B8F" w:rsidRDefault="007871EE">
            <w:pPr>
              <w:spacing w:line="360" w:lineRule="auto"/>
              <w:rPr>
                <w:b/>
                <w:szCs w:val="21"/>
              </w:rPr>
            </w:pPr>
          </w:p>
        </w:tc>
        <w:tc>
          <w:tcPr>
            <w:tcW w:w="2409" w:type="dxa"/>
          </w:tcPr>
          <w:p w14:paraId="7B3E71D0" w14:textId="77777777" w:rsidR="007871EE" w:rsidRPr="00AD7B8F" w:rsidRDefault="008D47F5">
            <w:pPr>
              <w:spacing w:line="360" w:lineRule="auto"/>
              <w:rPr>
                <w:szCs w:val="21"/>
              </w:rPr>
            </w:pPr>
            <w:r w:rsidRPr="00AD7B8F">
              <w:rPr>
                <w:rFonts w:hint="eastAsia"/>
                <w:szCs w:val="21"/>
              </w:rPr>
              <w:t>班组基础信息</w:t>
            </w:r>
          </w:p>
        </w:tc>
      </w:tr>
    </w:tbl>
    <w:p w14:paraId="306DC527" w14:textId="3706BE19" w:rsidR="00B6318A" w:rsidRPr="00AD7B8F" w:rsidRDefault="00B6318A" w:rsidP="00B6318A">
      <w:pPr>
        <w:pStyle w:val="3"/>
      </w:pPr>
      <w:bookmarkStart w:id="160" w:name="_Toc58576913"/>
      <w:r w:rsidRPr="00AD7B8F">
        <w:rPr>
          <w:rFonts w:hint="eastAsia"/>
        </w:rPr>
        <w:t>5.8.1</w:t>
      </w:r>
      <w:r w:rsidR="003977BA" w:rsidRPr="00AD7B8F">
        <w:rPr>
          <w:rFonts w:hint="eastAsia"/>
        </w:rPr>
        <w:t>1</w:t>
      </w:r>
      <w:r w:rsidRPr="00AD7B8F">
        <w:rPr>
          <w:rFonts w:hint="eastAsia"/>
        </w:rPr>
        <w:t>设备档案</w:t>
      </w:r>
      <w:bookmarkEnd w:id="160"/>
    </w:p>
    <w:p w14:paraId="7E313FA2" w14:textId="464E8FBC" w:rsidR="00B6318A" w:rsidRPr="00AD7B8F" w:rsidRDefault="002D3E52" w:rsidP="00B6318A">
      <w:r w:rsidRPr="00AD7B8F">
        <w:rPr>
          <w:rFonts w:hint="eastAsia"/>
          <w:b/>
        </w:rPr>
        <w:t>1</w:t>
      </w:r>
      <w:r w:rsidRPr="00AD7B8F">
        <w:rPr>
          <w:rFonts w:hint="eastAsia"/>
          <w:b/>
        </w:rPr>
        <w:t>）业务功能描述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6983"/>
      </w:tblGrid>
      <w:tr w:rsidR="00AD7B8F" w:rsidRPr="00AD7B8F" w14:paraId="0F39C26F" w14:textId="77777777" w:rsidTr="009258B7">
        <w:tc>
          <w:tcPr>
            <w:tcW w:w="1539" w:type="dxa"/>
            <w:shd w:val="clear" w:color="auto" w:fill="D9D9D9"/>
            <w:vAlign w:val="center"/>
          </w:tcPr>
          <w:p w14:paraId="414BA2EA" w14:textId="77777777" w:rsidR="00DA22CA" w:rsidRPr="00AD7B8F" w:rsidRDefault="00DA22CA"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名称、标识符</w:t>
            </w:r>
          </w:p>
        </w:tc>
        <w:tc>
          <w:tcPr>
            <w:tcW w:w="6983" w:type="dxa"/>
          </w:tcPr>
          <w:p w14:paraId="0DB5B6FD" w14:textId="1A196049" w:rsidR="00DA22CA" w:rsidRPr="00AD7B8F" w:rsidRDefault="008707D7" w:rsidP="009258B7">
            <w:pPr>
              <w:spacing w:line="360" w:lineRule="auto"/>
              <w:rPr>
                <w:szCs w:val="21"/>
              </w:rPr>
            </w:pPr>
            <w:r w:rsidRPr="00AD7B8F">
              <w:rPr>
                <w:rFonts w:hint="eastAsia"/>
                <w:szCs w:val="21"/>
              </w:rPr>
              <w:t>设备</w:t>
            </w:r>
            <w:r w:rsidR="00DA22CA" w:rsidRPr="00AD7B8F">
              <w:rPr>
                <w:rFonts w:hint="eastAsia"/>
                <w:szCs w:val="21"/>
              </w:rPr>
              <w:t>档案</w:t>
            </w:r>
          </w:p>
        </w:tc>
      </w:tr>
      <w:tr w:rsidR="00AD7B8F" w:rsidRPr="00AD7B8F" w14:paraId="0951AF99" w14:textId="77777777" w:rsidTr="009258B7">
        <w:tc>
          <w:tcPr>
            <w:tcW w:w="1539" w:type="dxa"/>
            <w:shd w:val="clear" w:color="auto" w:fill="D9D9D9"/>
            <w:vAlign w:val="center"/>
          </w:tcPr>
          <w:p w14:paraId="35E4CA7B" w14:textId="77777777" w:rsidR="00DA22CA" w:rsidRPr="00AD7B8F" w:rsidRDefault="00DA22CA"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相关业务及流程描述</w:t>
            </w:r>
          </w:p>
        </w:tc>
        <w:tc>
          <w:tcPr>
            <w:tcW w:w="6983" w:type="dxa"/>
          </w:tcPr>
          <w:p w14:paraId="2538A654" w14:textId="6E967656" w:rsidR="00DA22CA" w:rsidRPr="00AD7B8F" w:rsidRDefault="00CD3BF0" w:rsidP="009258B7">
            <w:pPr>
              <w:spacing w:line="360" w:lineRule="auto"/>
              <w:rPr>
                <w:szCs w:val="21"/>
              </w:rPr>
            </w:pPr>
            <w:r w:rsidRPr="00AD7B8F">
              <w:rPr>
                <w:rFonts w:hint="eastAsia"/>
                <w:szCs w:val="21"/>
              </w:rPr>
              <w:t>生产设备档案的记录与维护</w:t>
            </w:r>
            <w:r w:rsidR="00DA22CA" w:rsidRPr="00AD7B8F">
              <w:rPr>
                <w:rFonts w:hint="eastAsia"/>
                <w:szCs w:val="21"/>
              </w:rPr>
              <w:t>。</w:t>
            </w:r>
          </w:p>
        </w:tc>
      </w:tr>
      <w:tr w:rsidR="00AD7B8F" w:rsidRPr="00AD7B8F" w14:paraId="00C45370" w14:textId="77777777" w:rsidTr="009258B7">
        <w:tc>
          <w:tcPr>
            <w:tcW w:w="1539" w:type="dxa"/>
            <w:shd w:val="clear" w:color="auto" w:fill="D9D9D9"/>
            <w:vAlign w:val="center"/>
          </w:tcPr>
          <w:p w14:paraId="1DCA3436" w14:textId="77777777" w:rsidR="00DA22CA" w:rsidRPr="00AD7B8F" w:rsidRDefault="00DA22CA"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主要功能介绍</w:t>
            </w:r>
          </w:p>
        </w:tc>
        <w:tc>
          <w:tcPr>
            <w:tcW w:w="6983" w:type="dxa"/>
          </w:tcPr>
          <w:p w14:paraId="7141B4DC" w14:textId="77777777" w:rsidR="00DA22CA" w:rsidRPr="00AD7B8F" w:rsidRDefault="00DA22CA" w:rsidP="009258B7">
            <w:pPr>
              <w:spacing w:line="360" w:lineRule="auto"/>
              <w:rPr>
                <w:szCs w:val="21"/>
              </w:rPr>
            </w:pPr>
            <w:r w:rsidRPr="00AD7B8F">
              <w:rPr>
                <w:rFonts w:hint="eastAsia"/>
                <w:szCs w:val="21"/>
              </w:rPr>
              <w:t>生产班组记录及维护</w:t>
            </w:r>
          </w:p>
        </w:tc>
      </w:tr>
      <w:tr w:rsidR="00AD7B8F" w:rsidRPr="00AD7B8F" w14:paraId="200E2619" w14:textId="77777777" w:rsidTr="009258B7">
        <w:tc>
          <w:tcPr>
            <w:tcW w:w="1539" w:type="dxa"/>
            <w:shd w:val="clear" w:color="auto" w:fill="D9D9D9"/>
            <w:vAlign w:val="center"/>
          </w:tcPr>
          <w:p w14:paraId="06C19861" w14:textId="77777777" w:rsidR="00DA22CA" w:rsidRPr="00AD7B8F" w:rsidRDefault="00DA22CA"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优先级</w:t>
            </w:r>
          </w:p>
        </w:tc>
        <w:tc>
          <w:tcPr>
            <w:tcW w:w="6983" w:type="dxa"/>
          </w:tcPr>
          <w:p w14:paraId="4BFF668E" w14:textId="77777777" w:rsidR="00DA22CA" w:rsidRPr="00AD7B8F" w:rsidRDefault="00DA22CA" w:rsidP="009258B7">
            <w:pPr>
              <w:spacing w:line="360" w:lineRule="auto"/>
              <w:rPr>
                <w:szCs w:val="21"/>
              </w:rPr>
            </w:pPr>
            <w:r w:rsidRPr="00AD7B8F">
              <w:rPr>
                <w:rFonts w:hint="eastAsia"/>
                <w:szCs w:val="21"/>
              </w:rPr>
              <w:t>优先级：高</w:t>
            </w:r>
          </w:p>
        </w:tc>
      </w:tr>
      <w:tr w:rsidR="00AD7B8F" w:rsidRPr="00AD7B8F" w14:paraId="1ADE846F" w14:textId="77777777" w:rsidTr="009258B7">
        <w:tc>
          <w:tcPr>
            <w:tcW w:w="1539" w:type="dxa"/>
            <w:shd w:val="clear" w:color="auto" w:fill="D9D9D9"/>
            <w:vAlign w:val="center"/>
          </w:tcPr>
          <w:p w14:paraId="59D85A68" w14:textId="77777777" w:rsidR="00DA22CA" w:rsidRPr="00AD7B8F" w:rsidRDefault="00DA22CA"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角色及权限</w:t>
            </w:r>
          </w:p>
        </w:tc>
        <w:tc>
          <w:tcPr>
            <w:tcW w:w="6983" w:type="dxa"/>
          </w:tcPr>
          <w:p w14:paraId="5C113301" w14:textId="608F9F23" w:rsidR="00DA22CA" w:rsidRPr="00AD7B8F" w:rsidRDefault="00DA22CA" w:rsidP="009258B7">
            <w:pPr>
              <w:spacing w:line="360" w:lineRule="auto"/>
              <w:rPr>
                <w:szCs w:val="21"/>
              </w:rPr>
            </w:pPr>
            <w:r w:rsidRPr="00AD7B8F">
              <w:rPr>
                <w:rFonts w:hint="eastAsia"/>
                <w:szCs w:val="21"/>
              </w:rPr>
              <w:t>项目管理人员及</w:t>
            </w:r>
            <w:r w:rsidR="009D3894" w:rsidRPr="00AD7B8F">
              <w:rPr>
                <w:rFonts w:hint="eastAsia"/>
                <w:szCs w:val="21"/>
              </w:rPr>
              <w:t>生产管理人员</w:t>
            </w:r>
          </w:p>
        </w:tc>
      </w:tr>
      <w:tr w:rsidR="00AD7B8F" w:rsidRPr="00AD7B8F" w14:paraId="1BFAE81E" w14:textId="77777777" w:rsidTr="009258B7">
        <w:tc>
          <w:tcPr>
            <w:tcW w:w="1539" w:type="dxa"/>
            <w:shd w:val="clear" w:color="auto" w:fill="D9D9D9"/>
            <w:vAlign w:val="center"/>
          </w:tcPr>
          <w:p w14:paraId="658B4C58" w14:textId="77777777" w:rsidR="00DA22CA" w:rsidRPr="00AD7B8F" w:rsidRDefault="00DA22CA" w:rsidP="009258B7">
            <w:pPr>
              <w:pStyle w:val="af1"/>
              <w:pBdr>
                <w:bottom w:val="none" w:sz="0" w:space="0" w:color="auto"/>
              </w:pBdr>
              <w:tabs>
                <w:tab w:val="clear" w:pos="4153"/>
                <w:tab w:val="clear" w:pos="8306"/>
              </w:tabs>
              <w:snapToGrid/>
              <w:spacing w:line="360" w:lineRule="auto"/>
              <w:rPr>
                <w:sz w:val="21"/>
                <w:szCs w:val="21"/>
              </w:rPr>
            </w:pPr>
            <w:r w:rsidRPr="00AD7B8F">
              <w:rPr>
                <w:rFonts w:hint="eastAsia"/>
                <w:sz w:val="21"/>
                <w:szCs w:val="21"/>
              </w:rPr>
              <w:t>数据及解释</w:t>
            </w:r>
          </w:p>
        </w:tc>
        <w:tc>
          <w:tcPr>
            <w:tcW w:w="6983" w:type="dxa"/>
          </w:tcPr>
          <w:p w14:paraId="2BFCCAC0" w14:textId="77777777" w:rsidR="00DA22CA" w:rsidRPr="00AD7B8F" w:rsidRDefault="00DA22CA" w:rsidP="009258B7">
            <w:pPr>
              <w:spacing w:line="360" w:lineRule="auto"/>
              <w:rPr>
                <w:szCs w:val="21"/>
              </w:rPr>
            </w:pPr>
          </w:p>
        </w:tc>
      </w:tr>
      <w:tr w:rsidR="00AD7B8F" w:rsidRPr="00AD7B8F" w14:paraId="4EA65284" w14:textId="77777777" w:rsidTr="009258B7">
        <w:trPr>
          <w:cantSplit/>
          <w:trHeight w:val="1055"/>
        </w:trPr>
        <w:tc>
          <w:tcPr>
            <w:tcW w:w="1539" w:type="dxa"/>
            <w:tcBorders>
              <w:bottom w:val="single" w:sz="4" w:space="0" w:color="auto"/>
            </w:tcBorders>
            <w:shd w:val="clear" w:color="auto" w:fill="D9D9D9"/>
            <w:vAlign w:val="center"/>
          </w:tcPr>
          <w:p w14:paraId="03A77B81" w14:textId="77777777" w:rsidR="00DA22CA" w:rsidRPr="00AD7B8F" w:rsidRDefault="00DA22CA" w:rsidP="009258B7">
            <w:pPr>
              <w:spacing w:line="360" w:lineRule="auto"/>
              <w:jc w:val="center"/>
              <w:rPr>
                <w:szCs w:val="21"/>
              </w:rPr>
            </w:pPr>
            <w:r w:rsidRPr="00AD7B8F">
              <w:rPr>
                <w:rFonts w:hint="eastAsia"/>
                <w:szCs w:val="21"/>
              </w:rPr>
              <w:t>输入输出</w:t>
            </w:r>
          </w:p>
          <w:p w14:paraId="4B39A49B" w14:textId="77777777" w:rsidR="00DA22CA" w:rsidRPr="00AD7B8F" w:rsidRDefault="00DA22CA" w:rsidP="009258B7">
            <w:pPr>
              <w:spacing w:line="360" w:lineRule="auto"/>
              <w:jc w:val="center"/>
              <w:rPr>
                <w:szCs w:val="21"/>
              </w:rPr>
            </w:pPr>
            <w:r w:rsidRPr="00AD7B8F">
              <w:rPr>
                <w:rFonts w:hint="eastAsia"/>
                <w:szCs w:val="21"/>
              </w:rPr>
              <w:t>操作序列</w:t>
            </w:r>
          </w:p>
        </w:tc>
        <w:tc>
          <w:tcPr>
            <w:tcW w:w="6983" w:type="dxa"/>
            <w:tcBorders>
              <w:bottom w:val="single" w:sz="4" w:space="0" w:color="auto"/>
            </w:tcBorders>
          </w:tcPr>
          <w:p w14:paraId="7D6CB69B" w14:textId="77777777" w:rsidR="00DA22CA" w:rsidRPr="00AD7B8F" w:rsidRDefault="00DA22CA" w:rsidP="009258B7">
            <w:pPr>
              <w:spacing w:line="360" w:lineRule="auto"/>
              <w:rPr>
                <w:szCs w:val="21"/>
              </w:rPr>
            </w:pPr>
          </w:p>
        </w:tc>
      </w:tr>
      <w:tr w:rsidR="00AD7B8F" w:rsidRPr="00AD7B8F" w14:paraId="52F9A7D4" w14:textId="77777777" w:rsidTr="009258B7">
        <w:trPr>
          <w:cantSplit/>
          <w:trHeight w:val="500"/>
        </w:trPr>
        <w:tc>
          <w:tcPr>
            <w:tcW w:w="1539" w:type="dxa"/>
            <w:tcBorders>
              <w:bottom w:val="single" w:sz="4" w:space="0" w:color="auto"/>
            </w:tcBorders>
            <w:shd w:val="clear" w:color="auto" w:fill="D9D9D9"/>
            <w:vAlign w:val="center"/>
          </w:tcPr>
          <w:p w14:paraId="5DB875AE" w14:textId="77777777" w:rsidR="00DA22CA" w:rsidRPr="00AD7B8F" w:rsidRDefault="00DA22CA" w:rsidP="009258B7">
            <w:pPr>
              <w:spacing w:line="360" w:lineRule="auto"/>
              <w:jc w:val="center"/>
              <w:rPr>
                <w:szCs w:val="21"/>
              </w:rPr>
            </w:pPr>
            <w:r w:rsidRPr="00AD7B8F">
              <w:rPr>
                <w:rFonts w:hint="eastAsia"/>
                <w:szCs w:val="21"/>
              </w:rPr>
              <w:t>相关表单</w:t>
            </w:r>
          </w:p>
        </w:tc>
        <w:tc>
          <w:tcPr>
            <w:tcW w:w="6983" w:type="dxa"/>
            <w:tcBorders>
              <w:bottom w:val="single" w:sz="4" w:space="0" w:color="auto"/>
            </w:tcBorders>
          </w:tcPr>
          <w:p w14:paraId="08878B5A" w14:textId="1DBA6572" w:rsidR="00DA22CA" w:rsidRPr="00AD7B8F" w:rsidRDefault="00DA22CA" w:rsidP="009258B7">
            <w:pPr>
              <w:spacing w:line="360" w:lineRule="auto"/>
              <w:rPr>
                <w:szCs w:val="21"/>
              </w:rPr>
            </w:pPr>
            <w:r w:rsidRPr="00AD7B8F">
              <w:rPr>
                <w:rFonts w:hint="eastAsia"/>
                <w:szCs w:val="21"/>
              </w:rPr>
              <w:t>《</w:t>
            </w:r>
            <w:r w:rsidR="00D14608" w:rsidRPr="00AD7B8F">
              <w:rPr>
                <w:rFonts w:hint="eastAsia"/>
                <w:szCs w:val="21"/>
              </w:rPr>
              <w:t>设备档案</w:t>
            </w:r>
            <w:r w:rsidRPr="00AD7B8F">
              <w:rPr>
                <w:rFonts w:hint="eastAsia"/>
                <w:szCs w:val="21"/>
              </w:rPr>
              <w:t>表》</w:t>
            </w:r>
          </w:p>
        </w:tc>
      </w:tr>
    </w:tbl>
    <w:p w14:paraId="7CD3D95A" w14:textId="283412D6" w:rsidR="00C077CA" w:rsidRPr="00AD7B8F" w:rsidRDefault="002D3E52" w:rsidP="00B6318A">
      <w:r w:rsidRPr="00AD7B8F">
        <w:rPr>
          <w:rFonts w:hint="eastAsia"/>
          <w:b/>
        </w:rPr>
        <w:t>2</w:t>
      </w:r>
      <w:r w:rsidRPr="00AD7B8F">
        <w:rPr>
          <w:rFonts w:hint="eastAsia"/>
          <w:b/>
        </w:rPr>
        <w:t>）数据项描述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687"/>
        <w:gridCol w:w="2409"/>
      </w:tblGrid>
      <w:tr w:rsidR="00AD7B8F" w:rsidRPr="00AD7B8F" w14:paraId="31A71C68" w14:textId="77777777" w:rsidTr="009258B7">
        <w:tc>
          <w:tcPr>
            <w:tcW w:w="2517" w:type="dxa"/>
          </w:tcPr>
          <w:p w14:paraId="0102C515" w14:textId="77777777" w:rsidR="00DA22CA" w:rsidRPr="00AD7B8F" w:rsidRDefault="00DA22CA" w:rsidP="009258B7">
            <w:pPr>
              <w:spacing w:line="360" w:lineRule="auto"/>
              <w:jc w:val="center"/>
              <w:rPr>
                <w:b/>
              </w:rPr>
            </w:pPr>
            <w:r w:rsidRPr="00AD7B8F">
              <w:rPr>
                <w:rFonts w:hint="eastAsia"/>
                <w:b/>
              </w:rPr>
              <w:lastRenderedPageBreak/>
              <w:t>数据项目</w:t>
            </w:r>
          </w:p>
        </w:tc>
        <w:tc>
          <w:tcPr>
            <w:tcW w:w="3687" w:type="dxa"/>
          </w:tcPr>
          <w:p w14:paraId="624F5B1E" w14:textId="77777777" w:rsidR="00DA22CA" w:rsidRPr="00AD7B8F" w:rsidRDefault="00DA22CA" w:rsidP="009258B7">
            <w:pPr>
              <w:spacing w:line="360" w:lineRule="auto"/>
              <w:jc w:val="center"/>
              <w:rPr>
                <w:b/>
              </w:rPr>
            </w:pPr>
            <w:r w:rsidRPr="00AD7B8F">
              <w:rPr>
                <w:rFonts w:hint="eastAsia"/>
                <w:b/>
              </w:rPr>
              <w:t>描述</w:t>
            </w:r>
          </w:p>
        </w:tc>
        <w:tc>
          <w:tcPr>
            <w:tcW w:w="2409" w:type="dxa"/>
          </w:tcPr>
          <w:p w14:paraId="19677959" w14:textId="77777777" w:rsidR="00DA22CA" w:rsidRPr="00AD7B8F" w:rsidRDefault="00DA22CA" w:rsidP="009258B7">
            <w:pPr>
              <w:spacing w:line="360" w:lineRule="auto"/>
              <w:jc w:val="center"/>
              <w:rPr>
                <w:b/>
              </w:rPr>
            </w:pPr>
            <w:r w:rsidRPr="00AD7B8F">
              <w:rPr>
                <w:rFonts w:hint="eastAsia"/>
                <w:b/>
              </w:rPr>
              <w:t>备注</w:t>
            </w:r>
          </w:p>
        </w:tc>
      </w:tr>
      <w:tr w:rsidR="00AD7B8F" w:rsidRPr="00AD7B8F" w14:paraId="3DBBED73" w14:textId="77777777" w:rsidTr="009258B7">
        <w:tc>
          <w:tcPr>
            <w:tcW w:w="2517" w:type="dxa"/>
            <w:vAlign w:val="bottom"/>
          </w:tcPr>
          <w:p w14:paraId="72F989C9" w14:textId="780C9DC4" w:rsidR="00DA22CA" w:rsidRPr="00AD7B8F" w:rsidRDefault="005B07C7" w:rsidP="009258B7">
            <w:pPr>
              <w:widowControl/>
              <w:jc w:val="left"/>
              <w:textAlignment w:val="bottom"/>
              <w:rPr>
                <w:rFonts w:ascii="宋体" w:hAnsi="宋体" w:cs="宋体"/>
                <w:szCs w:val="21"/>
              </w:rPr>
            </w:pPr>
            <w:r w:rsidRPr="00AD7B8F">
              <w:rPr>
                <w:rFonts w:ascii="宋体" w:hAnsi="宋体" w:cs="宋体" w:hint="eastAsia"/>
                <w:szCs w:val="21"/>
              </w:rPr>
              <w:t>设备编号</w:t>
            </w:r>
          </w:p>
        </w:tc>
        <w:tc>
          <w:tcPr>
            <w:tcW w:w="3687" w:type="dxa"/>
          </w:tcPr>
          <w:p w14:paraId="6A27D336" w14:textId="77777777" w:rsidR="00DA22CA" w:rsidRPr="00AD7B8F" w:rsidRDefault="00DA22CA" w:rsidP="009258B7">
            <w:pPr>
              <w:spacing w:line="360" w:lineRule="auto"/>
              <w:rPr>
                <w:b/>
                <w:szCs w:val="21"/>
              </w:rPr>
            </w:pPr>
          </w:p>
        </w:tc>
        <w:tc>
          <w:tcPr>
            <w:tcW w:w="2409" w:type="dxa"/>
          </w:tcPr>
          <w:p w14:paraId="14DEADBD" w14:textId="15E59CDC" w:rsidR="00DA22CA" w:rsidRPr="00AD7B8F" w:rsidRDefault="005B07C7" w:rsidP="009258B7">
            <w:pPr>
              <w:spacing w:line="360" w:lineRule="auto"/>
              <w:rPr>
                <w:szCs w:val="21"/>
              </w:rPr>
            </w:pPr>
            <w:r w:rsidRPr="00AD7B8F">
              <w:rPr>
                <w:rFonts w:hint="eastAsia"/>
                <w:szCs w:val="21"/>
              </w:rPr>
              <w:t>设备</w:t>
            </w:r>
            <w:r w:rsidR="00DA22CA" w:rsidRPr="00AD7B8F">
              <w:rPr>
                <w:rFonts w:hint="eastAsia"/>
                <w:szCs w:val="21"/>
              </w:rPr>
              <w:t>基础信息</w:t>
            </w:r>
          </w:p>
        </w:tc>
      </w:tr>
      <w:tr w:rsidR="00AD7B8F" w:rsidRPr="00AD7B8F" w14:paraId="4D5D3ED3" w14:textId="77777777" w:rsidTr="009258B7">
        <w:tc>
          <w:tcPr>
            <w:tcW w:w="2517" w:type="dxa"/>
            <w:vAlign w:val="bottom"/>
          </w:tcPr>
          <w:p w14:paraId="6D911AAF" w14:textId="25D9892C" w:rsidR="00DA22CA" w:rsidRPr="00AD7B8F" w:rsidRDefault="005B07C7" w:rsidP="009258B7">
            <w:pPr>
              <w:widowControl/>
              <w:jc w:val="left"/>
              <w:textAlignment w:val="bottom"/>
              <w:rPr>
                <w:rFonts w:ascii="宋体" w:hAnsi="宋体" w:cs="宋体"/>
                <w:szCs w:val="21"/>
              </w:rPr>
            </w:pPr>
            <w:r w:rsidRPr="00AD7B8F">
              <w:rPr>
                <w:rFonts w:ascii="宋体" w:hAnsi="宋体" w:cs="宋体" w:hint="eastAsia"/>
                <w:szCs w:val="21"/>
              </w:rPr>
              <w:t>设备名称</w:t>
            </w:r>
          </w:p>
        </w:tc>
        <w:tc>
          <w:tcPr>
            <w:tcW w:w="3687" w:type="dxa"/>
          </w:tcPr>
          <w:p w14:paraId="72B99778" w14:textId="77777777" w:rsidR="00DA22CA" w:rsidRPr="00AD7B8F" w:rsidRDefault="00DA22CA" w:rsidP="009258B7">
            <w:pPr>
              <w:spacing w:line="360" w:lineRule="auto"/>
              <w:rPr>
                <w:b/>
                <w:szCs w:val="21"/>
              </w:rPr>
            </w:pPr>
          </w:p>
        </w:tc>
        <w:tc>
          <w:tcPr>
            <w:tcW w:w="2409" w:type="dxa"/>
          </w:tcPr>
          <w:p w14:paraId="54F4C603" w14:textId="384AF2F7" w:rsidR="00DA22CA" w:rsidRPr="00AD7B8F" w:rsidRDefault="005B07C7" w:rsidP="009258B7">
            <w:pPr>
              <w:spacing w:line="360" w:lineRule="auto"/>
              <w:rPr>
                <w:szCs w:val="21"/>
              </w:rPr>
            </w:pPr>
            <w:r w:rsidRPr="00AD7B8F">
              <w:rPr>
                <w:rFonts w:hint="eastAsia"/>
                <w:szCs w:val="21"/>
              </w:rPr>
              <w:t>设备</w:t>
            </w:r>
            <w:r w:rsidR="00DA22CA" w:rsidRPr="00AD7B8F">
              <w:rPr>
                <w:rFonts w:hint="eastAsia"/>
                <w:szCs w:val="21"/>
              </w:rPr>
              <w:t>基础信息</w:t>
            </w:r>
          </w:p>
        </w:tc>
      </w:tr>
      <w:tr w:rsidR="00AD7B8F" w:rsidRPr="00AD7B8F" w14:paraId="4992EC31" w14:textId="77777777" w:rsidTr="009258B7">
        <w:tc>
          <w:tcPr>
            <w:tcW w:w="2517" w:type="dxa"/>
            <w:vAlign w:val="bottom"/>
          </w:tcPr>
          <w:p w14:paraId="0D400769" w14:textId="2B14ACD5" w:rsidR="00DA22CA" w:rsidRPr="00AD7B8F" w:rsidRDefault="005B07C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设备类别</w:t>
            </w:r>
          </w:p>
        </w:tc>
        <w:tc>
          <w:tcPr>
            <w:tcW w:w="3687" w:type="dxa"/>
          </w:tcPr>
          <w:p w14:paraId="6C690A0E" w14:textId="77777777" w:rsidR="00DA22CA" w:rsidRPr="00AD7B8F" w:rsidRDefault="00DA22CA" w:rsidP="009258B7">
            <w:pPr>
              <w:spacing w:line="360" w:lineRule="auto"/>
              <w:rPr>
                <w:b/>
                <w:szCs w:val="21"/>
              </w:rPr>
            </w:pPr>
          </w:p>
        </w:tc>
        <w:tc>
          <w:tcPr>
            <w:tcW w:w="2409" w:type="dxa"/>
          </w:tcPr>
          <w:p w14:paraId="14B39CCC" w14:textId="74AA8A96" w:rsidR="00DA22CA" w:rsidRPr="00AD7B8F" w:rsidRDefault="005B07C7" w:rsidP="009258B7">
            <w:pPr>
              <w:spacing w:line="360" w:lineRule="auto"/>
              <w:rPr>
                <w:szCs w:val="21"/>
              </w:rPr>
            </w:pPr>
            <w:r w:rsidRPr="00AD7B8F">
              <w:rPr>
                <w:rFonts w:hint="eastAsia"/>
                <w:szCs w:val="21"/>
              </w:rPr>
              <w:t>设备</w:t>
            </w:r>
            <w:r w:rsidR="00DA22CA" w:rsidRPr="00AD7B8F">
              <w:rPr>
                <w:rFonts w:hint="eastAsia"/>
                <w:szCs w:val="21"/>
              </w:rPr>
              <w:t>基础信息</w:t>
            </w:r>
          </w:p>
        </w:tc>
      </w:tr>
      <w:tr w:rsidR="00AD7B8F" w:rsidRPr="00AD7B8F" w14:paraId="01025198" w14:textId="77777777" w:rsidTr="009258B7">
        <w:tc>
          <w:tcPr>
            <w:tcW w:w="2517" w:type="dxa"/>
            <w:vAlign w:val="bottom"/>
          </w:tcPr>
          <w:p w14:paraId="247BE27A" w14:textId="0F778263" w:rsidR="00DA22CA" w:rsidRPr="00AD7B8F" w:rsidRDefault="005B07C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设备状态</w:t>
            </w:r>
          </w:p>
        </w:tc>
        <w:tc>
          <w:tcPr>
            <w:tcW w:w="3687" w:type="dxa"/>
          </w:tcPr>
          <w:p w14:paraId="3FAC3185" w14:textId="77777777" w:rsidR="00DA22CA" w:rsidRPr="00AD7B8F" w:rsidRDefault="00DA22CA" w:rsidP="009258B7">
            <w:pPr>
              <w:spacing w:line="360" w:lineRule="auto"/>
              <w:rPr>
                <w:b/>
                <w:szCs w:val="21"/>
              </w:rPr>
            </w:pPr>
          </w:p>
        </w:tc>
        <w:tc>
          <w:tcPr>
            <w:tcW w:w="2409" w:type="dxa"/>
          </w:tcPr>
          <w:p w14:paraId="4BF494EE" w14:textId="2EB37B3E" w:rsidR="00DA22CA" w:rsidRPr="00AD7B8F" w:rsidRDefault="005B07C7" w:rsidP="009258B7">
            <w:pPr>
              <w:spacing w:line="360" w:lineRule="auto"/>
              <w:rPr>
                <w:szCs w:val="21"/>
              </w:rPr>
            </w:pPr>
            <w:r w:rsidRPr="00AD7B8F">
              <w:rPr>
                <w:rFonts w:hint="eastAsia"/>
                <w:szCs w:val="21"/>
              </w:rPr>
              <w:t>设备</w:t>
            </w:r>
            <w:r w:rsidR="00DA22CA" w:rsidRPr="00AD7B8F">
              <w:rPr>
                <w:rFonts w:hint="eastAsia"/>
                <w:szCs w:val="21"/>
              </w:rPr>
              <w:t>基础信息</w:t>
            </w:r>
          </w:p>
        </w:tc>
      </w:tr>
      <w:tr w:rsidR="00AD7B8F" w:rsidRPr="00AD7B8F" w14:paraId="7E086E87" w14:textId="77777777" w:rsidTr="009258B7">
        <w:tc>
          <w:tcPr>
            <w:tcW w:w="2517" w:type="dxa"/>
            <w:vAlign w:val="bottom"/>
          </w:tcPr>
          <w:p w14:paraId="5100F39B" w14:textId="73067CAC" w:rsidR="00DA22CA" w:rsidRPr="00AD7B8F" w:rsidRDefault="005B07C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归属车间</w:t>
            </w:r>
          </w:p>
        </w:tc>
        <w:tc>
          <w:tcPr>
            <w:tcW w:w="3687" w:type="dxa"/>
          </w:tcPr>
          <w:p w14:paraId="2C8E74C7" w14:textId="77777777" w:rsidR="00DA22CA" w:rsidRPr="00AD7B8F" w:rsidRDefault="00DA22CA" w:rsidP="009258B7">
            <w:pPr>
              <w:spacing w:line="360" w:lineRule="auto"/>
              <w:rPr>
                <w:b/>
                <w:szCs w:val="21"/>
              </w:rPr>
            </w:pPr>
          </w:p>
        </w:tc>
        <w:tc>
          <w:tcPr>
            <w:tcW w:w="2409" w:type="dxa"/>
          </w:tcPr>
          <w:p w14:paraId="7022B1B5" w14:textId="2C5B126B" w:rsidR="00DA22CA" w:rsidRPr="00AD7B8F" w:rsidRDefault="005B07C7" w:rsidP="009258B7">
            <w:pPr>
              <w:spacing w:line="360" w:lineRule="auto"/>
              <w:rPr>
                <w:szCs w:val="21"/>
              </w:rPr>
            </w:pPr>
            <w:r w:rsidRPr="00AD7B8F">
              <w:rPr>
                <w:rFonts w:hint="eastAsia"/>
                <w:szCs w:val="21"/>
              </w:rPr>
              <w:t>设备</w:t>
            </w:r>
            <w:r w:rsidR="00DA22CA" w:rsidRPr="00AD7B8F">
              <w:rPr>
                <w:rFonts w:hint="eastAsia"/>
                <w:szCs w:val="21"/>
              </w:rPr>
              <w:t>基础信息</w:t>
            </w:r>
          </w:p>
        </w:tc>
      </w:tr>
      <w:tr w:rsidR="00AD7B8F" w:rsidRPr="00AD7B8F" w14:paraId="73A3EA5B" w14:textId="77777777" w:rsidTr="009258B7">
        <w:tc>
          <w:tcPr>
            <w:tcW w:w="2517" w:type="dxa"/>
            <w:vAlign w:val="bottom"/>
          </w:tcPr>
          <w:p w14:paraId="248521F6" w14:textId="33F331FA" w:rsidR="00DA22CA" w:rsidRPr="00AD7B8F" w:rsidRDefault="005B07C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关联工序</w:t>
            </w:r>
          </w:p>
        </w:tc>
        <w:tc>
          <w:tcPr>
            <w:tcW w:w="3687" w:type="dxa"/>
          </w:tcPr>
          <w:p w14:paraId="2274AA05" w14:textId="77777777" w:rsidR="00DA22CA" w:rsidRPr="00AD7B8F" w:rsidRDefault="00DA22CA" w:rsidP="009258B7">
            <w:pPr>
              <w:spacing w:line="360" w:lineRule="auto"/>
              <w:rPr>
                <w:b/>
                <w:szCs w:val="21"/>
              </w:rPr>
            </w:pPr>
          </w:p>
        </w:tc>
        <w:tc>
          <w:tcPr>
            <w:tcW w:w="2409" w:type="dxa"/>
          </w:tcPr>
          <w:p w14:paraId="70AB3883" w14:textId="37BBE4CE" w:rsidR="00DA22CA" w:rsidRPr="00AD7B8F" w:rsidRDefault="005B07C7" w:rsidP="009258B7">
            <w:pPr>
              <w:spacing w:line="360" w:lineRule="auto"/>
              <w:rPr>
                <w:szCs w:val="21"/>
              </w:rPr>
            </w:pPr>
            <w:r w:rsidRPr="00AD7B8F">
              <w:rPr>
                <w:rFonts w:hint="eastAsia"/>
                <w:szCs w:val="21"/>
              </w:rPr>
              <w:t>设备</w:t>
            </w:r>
            <w:r w:rsidR="00DA22CA" w:rsidRPr="00AD7B8F">
              <w:rPr>
                <w:rFonts w:hint="eastAsia"/>
                <w:szCs w:val="21"/>
              </w:rPr>
              <w:t>基础信息</w:t>
            </w:r>
          </w:p>
        </w:tc>
      </w:tr>
      <w:tr w:rsidR="00AD7B8F" w:rsidRPr="00AD7B8F" w14:paraId="45BC3661" w14:textId="77777777" w:rsidTr="009258B7">
        <w:tc>
          <w:tcPr>
            <w:tcW w:w="2517" w:type="dxa"/>
            <w:vAlign w:val="bottom"/>
          </w:tcPr>
          <w:p w14:paraId="72628D22" w14:textId="43146224" w:rsidR="00DA22CA" w:rsidRPr="00AD7B8F" w:rsidRDefault="005B07C7"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品牌型号</w:t>
            </w:r>
          </w:p>
        </w:tc>
        <w:tc>
          <w:tcPr>
            <w:tcW w:w="3687" w:type="dxa"/>
          </w:tcPr>
          <w:p w14:paraId="49CD36BB" w14:textId="77777777" w:rsidR="00DA22CA" w:rsidRPr="00AD7B8F" w:rsidRDefault="00DA22CA" w:rsidP="009258B7">
            <w:pPr>
              <w:spacing w:line="360" w:lineRule="auto"/>
              <w:rPr>
                <w:b/>
                <w:szCs w:val="21"/>
              </w:rPr>
            </w:pPr>
          </w:p>
        </w:tc>
        <w:tc>
          <w:tcPr>
            <w:tcW w:w="2409" w:type="dxa"/>
          </w:tcPr>
          <w:p w14:paraId="60B974A1" w14:textId="0B7ACE4F" w:rsidR="00DA22CA" w:rsidRPr="00AD7B8F" w:rsidRDefault="005B07C7" w:rsidP="009258B7">
            <w:pPr>
              <w:spacing w:line="360" w:lineRule="auto"/>
              <w:rPr>
                <w:szCs w:val="21"/>
              </w:rPr>
            </w:pPr>
            <w:r w:rsidRPr="00AD7B8F">
              <w:rPr>
                <w:rFonts w:hint="eastAsia"/>
                <w:szCs w:val="21"/>
              </w:rPr>
              <w:t>设备</w:t>
            </w:r>
            <w:r w:rsidR="00DA22CA" w:rsidRPr="00AD7B8F">
              <w:rPr>
                <w:rFonts w:hint="eastAsia"/>
                <w:szCs w:val="21"/>
              </w:rPr>
              <w:t>基础信息</w:t>
            </w:r>
          </w:p>
        </w:tc>
      </w:tr>
      <w:tr w:rsidR="00AD7B8F" w:rsidRPr="00AD7B8F" w14:paraId="634AEAB9" w14:textId="77777777" w:rsidTr="009258B7">
        <w:tc>
          <w:tcPr>
            <w:tcW w:w="2517" w:type="dxa"/>
            <w:vAlign w:val="bottom"/>
          </w:tcPr>
          <w:p w14:paraId="607F04AC" w14:textId="01E132AE" w:rsidR="00DA22CA" w:rsidRPr="00AD7B8F" w:rsidRDefault="00B87300"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生产厂家</w:t>
            </w:r>
          </w:p>
        </w:tc>
        <w:tc>
          <w:tcPr>
            <w:tcW w:w="3687" w:type="dxa"/>
          </w:tcPr>
          <w:p w14:paraId="03E327BC" w14:textId="77777777" w:rsidR="00DA22CA" w:rsidRPr="00AD7B8F" w:rsidRDefault="00DA22CA" w:rsidP="009258B7">
            <w:pPr>
              <w:spacing w:line="360" w:lineRule="auto"/>
              <w:rPr>
                <w:b/>
                <w:szCs w:val="21"/>
              </w:rPr>
            </w:pPr>
          </w:p>
        </w:tc>
        <w:tc>
          <w:tcPr>
            <w:tcW w:w="2409" w:type="dxa"/>
          </w:tcPr>
          <w:p w14:paraId="3C780454" w14:textId="796B33F4" w:rsidR="00DA22CA" w:rsidRPr="00AD7B8F" w:rsidRDefault="005B07C7" w:rsidP="009258B7">
            <w:pPr>
              <w:spacing w:line="360" w:lineRule="auto"/>
              <w:rPr>
                <w:szCs w:val="21"/>
              </w:rPr>
            </w:pPr>
            <w:r w:rsidRPr="00AD7B8F">
              <w:rPr>
                <w:rFonts w:hint="eastAsia"/>
                <w:szCs w:val="21"/>
              </w:rPr>
              <w:t>设备</w:t>
            </w:r>
            <w:r w:rsidR="00DA22CA" w:rsidRPr="00AD7B8F">
              <w:rPr>
                <w:rFonts w:hint="eastAsia"/>
                <w:szCs w:val="21"/>
              </w:rPr>
              <w:t>基础信息</w:t>
            </w:r>
          </w:p>
        </w:tc>
      </w:tr>
      <w:tr w:rsidR="00AD7B8F" w:rsidRPr="00AD7B8F" w14:paraId="7CA4172A" w14:textId="77777777" w:rsidTr="009258B7">
        <w:tc>
          <w:tcPr>
            <w:tcW w:w="2517" w:type="dxa"/>
            <w:vAlign w:val="bottom"/>
          </w:tcPr>
          <w:p w14:paraId="0DDD7972" w14:textId="3FD8F48F" w:rsidR="00B87300" w:rsidRPr="00AD7B8F" w:rsidRDefault="00B87300"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购买日期</w:t>
            </w:r>
          </w:p>
        </w:tc>
        <w:tc>
          <w:tcPr>
            <w:tcW w:w="3687" w:type="dxa"/>
          </w:tcPr>
          <w:p w14:paraId="0488B6DA" w14:textId="77777777" w:rsidR="00B87300" w:rsidRPr="00AD7B8F" w:rsidRDefault="00B87300" w:rsidP="009258B7">
            <w:pPr>
              <w:spacing w:line="360" w:lineRule="auto"/>
              <w:rPr>
                <w:b/>
                <w:szCs w:val="21"/>
              </w:rPr>
            </w:pPr>
          </w:p>
        </w:tc>
        <w:tc>
          <w:tcPr>
            <w:tcW w:w="2409" w:type="dxa"/>
          </w:tcPr>
          <w:p w14:paraId="0BDB71A9" w14:textId="7EBA4332" w:rsidR="00B87300" w:rsidRPr="00AD7B8F" w:rsidRDefault="00E81E1D" w:rsidP="009258B7">
            <w:pPr>
              <w:spacing w:line="360" w:lineRule="auto"/>
              <w:rPr>
                <w:szCs w:val="21"/>
              </w:rPr>
            </w:pPr>
            <w:r w:rsidRPr="00AD7B8F">
              <w:rPr>
                <w:rFonts w:hint="eastAsia"/>
                <w:szCs w:val="21"/>
              </w:rPr>
              <w:t>设备基础信息</w:t>
            </w:r>
          </w:p>
        </w:tc>
      </w:tr>
      <w:tr w:rsidR="00AD7B8F" w:rsidRPr="00AD7B8F" w14:paraId="2DAF634C" w14:textId="77777777" w:rsidTr="009258B7">
        <w:tc>
          <w:tcPr>
            <w:tcW w:w="2517" w:type="dxa"/>
            <w:vAlign w:val="bottom"/>
          </w:tcPr>
          <w:p w14:paraId="44D3F608" w14:textId="6BAF11DA" w:rsidR="00B87300" w:rsidRPr="00AD7B8F" w:rsidRDefault="00B87300"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备注</w:t>
            </w:r>
          </w:p>
        </w:tc>
        <w:tc>
          <w:tcPr>
            <w:tcW w:w="3687" w:type="dxa"/>
          </w:tcPr>
          <w:p w14:paraId="129274B7" w14:textId="77777777" w:rsidR="00B87300" w:rsidRPr="00AD7B8F" w:rsidRDefault="00B87300" w:rsidP="009258B7">
            <w:pPr>
              <w:spacing w:line="360" w:lineRule="auto"/>
              <w:rPr>
                <w:b/>
                <w:szCs w:val="21"/>
              </w:rPr>
            </w:pPr>
          </w:p>
        </w:tc>
        <w:tc>
          <w:tcPr>
            <w:tcW w:w="2409" w:type="dxa"/>
          </w:tcPr>
          <w:p w14:paraId="179441DC" w14:textId="7A7265DC" w:rsidR="00B87300" w:rsidRPr="00AD7B8F" w:rsidRDefault="00E81E1D" w:rsidP="009258B7">
            <w:pPr>
              <w:spacing w:line="360" w:lineRule="auto"/>
              <w:rPr>
                <w:szCs w:val="21"/>
              </w:rPr>
            </w:pPr>
            <w:r w:rsidRPr="00AD7B8F">
              <w:rPr>
                <w:rFonts w:hint="eastAsia"/>
                <w:szCs w:val="21"/>
              </w:rPr>
              <w:t>设备基础信息</w:t>
            </w:r>
          </w:p>
        </w:tc>
      </w:tr>
      <w:tr w:rsidR="00AD7B8F" w:rsidRPr="00AD7B8F" w14:paraId="2C0AA99E" w14:textId="77777777" w:rsidTr="009258B7">
        <w:tc>
          <w:tcPr>
            <w:tcW w:w="2517" w:type="dxa"/>
            <w:vAlign w:val="bottom"/>
          </w:tcPr>
          <w:p w14:paraId="5AE90ACF" w14:textId="6BB1BCD4" w:rsidR="00B87300" w:rsidRPr="00AD7B8F" w:rsidRDefault="00B87300"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状态</w:t>
            </w:r>
          </w:p>
        </w:tc>
        <w:tc>
          <w:tcPr>
            <w:tcW w:w="3687" w:type="dxa"/>
          </w:tcPr>
          <w:p w14:paraId="3950811D" w14:textId="77777777" w:rsidR="00B87300" w:rsidRPr="00AD7B8F" w:rsidRDefault="00B87300" w:rsidP="009258B7">
            <w:pPr>
              <w:spacing w:line="360" w:lineRule="auto"/>
              <w:rPr>
                <w:b/>
                <w:szCs w:val="21"/>
              </w:rPr>
            </w:pPr>
          </w:p>
        </w:tc>
        <w:tc>
          <w:tcPr>
            <w:tcW w:w="2409" w:type="dxa"/>
          </w:tcPr>
          <w:p w14:paraId="60760E2C" w14:textId="11BAB20B" w:rsidR="00B87300" w:rsidRPr="00AD7B8F" w:rsidRDefault="00E81E1D" w:rsidP="009258B7">
            <w:pPr>
              <w:spacing w:line="360" w:lineRule="auto"/>
              <w:rPr>
                <w:szCs w:val="21"/>
              </w:rPr>
            </w:pPr>
            <w:r w:rsidRPr="00AD7B8F">
              <w:rPr>
                <w:rFonts w:hint="eastAsia"/>
                <w:szCs w:val="21"/>
              </w:rPr>
              <w:t>设备基础信息</w:t>
            </w:r>
          </w:p>
        </w:tc>
      </w:tr>
      <w:tr w:rsidR="00B87300" w:rsidRPr="00AD7B8F" w14:paraId="2B21633D" w14:textId="77777777" w:rsidTr="009258B7">
        <w:tc>
          <w:tcPr>
            <w:tcW w:w="2517" w:type="dxa"/>
            <w:vAlign w:val="bottom"/>
          </w:tcPr>
          <w:p w14:paraId="2ACE8274" w14:textId="2B3003D5" w:rsidR="00B87300" w:rsidRPr="00AD7B8F" w:rsidRDefault="00B87300" w:rsidP="009258B7">
            <w:pPr>
              <w:widowControl/>
              <w:jc w:val="left"/>
              <w:textAlignment w:val="bottom"/>
              <w:rPr>
                <w:rFonts w:ascii="宋体" w:hAnsi="宋体" w:cs="宋体"/>
                <w:kern w:val="0"/>
                <w:szCs w:val="21"/>
                <w:lang w:bidi="ar"/>
              </w:rPr>
            </w:pPr>
            <w:r w:rsidRPr="00AD7B8F">
              <w:rPr>
                <w:rFonts w:ascii="宋体" w:hAnsi="宋体" w:cs="宋体" w:hint="eastAsia"/>
                <w:kern w:val="0"/>
                <w:szCs w:val="21"/>
                <w:lang w:bidi="ar"/>
              </w:rPr>
              <w:t>建立日期</w:t>
            </w:r>
          </w:p>
        </w:tc>
        <w:tc>
          <w:tcPr>
            <w:tcW w:w="3687" w:type="dxa"/>
          </w:tcPr>
          <w:p w14:paraId="4F6F6605" w14:textId="77777777" w:rsidR="00B87300" w:rsidRPr="00AD7B8F" w:rsidRDefault="00B87300" w:rsidP="009258B7">
            <w:pPr>
              <w:spacing w:line="360" w:lineRule="auto"/>
              <w:rPr>
                <w:b/>
                <w:szCs w:val="21"/>
              </w:rPr>
            </w:pPr>
          </w:p>
        </w:tc>
        <w:tc>
          <w:tcPr>
            <w:tcW w:w="2409" w:type="dxa"/>
          </w:tcPr>
          <w:p w14:paraId="7FA9AB66" w14:textId="424D130F" w:rsidR="00B87300" w:rsidRPr="00AD7B8F" w:rsidRDefault="00E81E1D" w:rsidP="009258B7">
            <w:pPr>
              <w:spacing w:line="360" w:lineRule="auto"/>
              <w:rPr>
                <w:szCs w:val="21"/>
              </w:rPr>
            </w:pPr>
            <w:r w:rsidRPr="00AD7B8F">
              <w:rPr>
                <w:rFonts w:hint="eastAsia"/>
                <w:szCs w:val="21"/>
              </w:rPr>
              <w:t>设备基础信息</w:t>
            </w:r>
          </w:p>
        </w:tc>
      </w:tr>
    </w:tbl>
    <w:p w14:paraId="307370E4" w14:textId="77777777" w:rsidR="00C077CA" w:rsidRPr="00AD7B8F" w:rsidRDefault="00C077CA" w:rsidP="00B6318A"/>
    <w:p w14:paraId="77DF7C81" w14:textId="517F56E4" w:rsidR="007871EE" w:rsidRPr="00AD7B8F" w:rsidRDefault="00B6318A">
      <w:pPr>
        <w:pStyle w:val="2"/>
        <w:adjustRightInd/>
        <w:spacing w:before="260" w:after="260" w:line="416" w:lineRule="auto"/>
        <w:jc w:val="both"/>
        <w:textAlignment w:val="auto"/>
      </w:pPr>
      <w:bookmarkStart w:id="161" w:name="_Toc58576914"/>
      <w:r w:rsidRPr="00AD7B8F">
        <w:rPr>
          <w:rFonts w:hint="eastAsia"/>
        </w:rPr>
        <w:t>5.</w:t>
      </w:r>
      <w:r w:rsidR="00AD0CAA" w:rsidRPr="00AD7B8F">
        <w:rPr>
          <w:rFonts w:hint="eastAsia"/>
        </w:rPr>
        <w:t>9</w:t>
      </w:r>
      <w:r w:rsidRPr="00AD7B8F">
        <w:rPr>
          <w:rFonts w:hint="eastAsia"/>
        </w:rPr>
        <w:t>系统管理</w:t>
      </w:r>
      <w:bookmarkEnd w:id="161"/>
    </w:p>
    <w:p w14:paraId="53B85334" w14:textId="397E0F3A" w:rsidR="007871EE" w:rsidRPr="00AD7B8F" w:rsidRDefault="00E33BE8">
      <w:pPr>
        <w:pStyle w:val="3"/>
        <w:tabs>
          <w:tab w:val="left" w:pos="1276"/>
        </w:tabs>
      </w:pPr>
      <w:bookmarkStart w:id="162" w:name="_Toc58576915"/>
      <w:r w:rsidRPr="00AD7B8F">
        <w:rPr>
          <w:rFonts w:hint="eastAsia"/>
        </w:rPr>
        <w:t>5</w:t>
      </w:r>
      <w:r w:rsidR="008D47F5" w:rsidRPr="00AD7B8F">
        <w:rPr>
          <w:rFonts w:hint="eastAsia"/>
        </w:rPr>
        <w:t>.</w:t>
      </w:r>
      <w:r w:rsidR="00AD0CAA" w:rsidRPr="00AD7B8F">
        <w:rPr>
          <w:rFonts w:hint="eastAsia"/>
        </w:rPr>
        <w:t>9</w:t>
      </w:r>
      <w:r w:rsidR="008D47F5" w:rsidRPr="00AD7B8F">
        <w:rPr>
          <w:rFonts w:hint="eastAsia"/>
        </w:rPr>
        <w:t>.1</w:t>
      </w:r>
      <w:r w:rsidR="008D47F5" w:rsidRPr="00AD7B8F">
        <w:t>角色和权限管理</w:t>
      </w:r>
      <w:bookmarkEnd w:id="162"/>
    </w:p>
    <w:p w14:paraId="615CD2EC" w14:textId="77777777" w:rsidR="007871EE" w:rsidRPr="00AD7B8F" w:rsidRDefault="008D47F5">
      <w:pPr>
        <w:pStyle w:val="aff0"/>
        <w:spacing w:before="120"/>
        <w:ind w:rightChars="-27" w:right="-57"/>
        <w:rPr>
          <w:rFonts w:ascii="宋体" w:hAnsi="宋体"/>
        </w:rPr>
      </w:pPr>
      <w:r w:rsidRPr="00AD7B8F">
        <w:rPr>
          <w:rFonts w:ascii="宋体" w:hAnsi="宋体"/>
        </w:rPr>
        <w:t>用户角色及权限管理将提供系统所有用户的管理功能，可增加、删除、修改用户。修改改用户信息，包括登录帐号、用户口令、姓名、电话、所属部门等。系统可针对部门或角色进行系统权限分配，选择该部门或角色可以使用的系统功能，通过建立访问控制列表对用户进行有效地访问控制，能随时根据实际需要调整用户所具有的权限。</w:t>
      </w:r>
    </w:p>
    <w:p w14:paraId="41148A31" w14:textId="463D5626" w:rsidR="007871EE" w:rsidRPr="00AD7B8F" w:rsidRDefault="00E33BE8">
      <w:pPr>
        <w:pStyle w:val="3"/>
        <w:tabs>
          <w:tab w:val="left" w:pos="1276"/>
        </w:tabs>
      </w:pPr>
      <w:bookmarkStart w:id="163" w:name="_Toc58576916"/>
      <w:r w:rsidRPr="00AD7B8F">
        <w:rPr>
          <w:rFonts w:hint="eastAsia"/>
        </w:rPr>
        <w:t>5</w:t>
      </w:r>
      <w:r w:rsidR="008D47F5" w:rsidRPr="00AD7B8F">
        <w:rPr>
          <w:rFonts w:hint="eastAsia"/>
        </w:rPr>
        <w:t>.</w:t>
      </w:r>
      <w:r w:rsidR="00523068" w:rsidRPr="00AD7B8F">
        <w:rPr>
          <w:rFonts w:hint="eastAsia"/>
        </w:rPr>
        <w:t>9</w:t>
      </w:r>
      <w:r w:rsidR="008D47F5" w:rsidRPr="00AD7B8F">
        <w:rPr>
          <w:rFonts w:hint="eastAsia"/>
        </w:rPr>
        <w:t>.2</w:t>
      </w:r>
      <w:r w:rsidR="008D47F5" w:rsidRPr="00AD7B8F">
        <w:rPr>
          <w:rFonts w:hint="eastAsia"/>
        </w:rPr>
        <w:t>部门</w:t>
      </w:r>
      <w:r w:rsidR="008D47F5" w:rsidRPr="00AD7B8F">
        <w:t>管理</w:t>
      </w:r>
      <w:bookmarkEnd w:id="163"/>
    </w:p>
    <w:p w14:paraId="4C064734" w14:textId="77777777" w:rsidR="007871EE" w:rsidRPr="00AD7B8F" w:rsidRDefault="008D47F5">
      <w:pPr>
        <w:pStyle w:val="aff0"/>
        <w:spacing w:before="120"/>
        <w:ind w:rightChars="-27" w:right="-57" w:firstLineChars="0" w:firstLine="420"/>
        <w:rPr>
          <w:rFonts w:ascii="宋体" w:hAnsi="宋体"/>
        </w:rPr>
      </w:pPr>
      <w:r w:rsidRPr="00AD7B8F">
        <w:t>主要用于设置企业各个职能部门的信息，部门指使用单位下辖的业务管理要求的单元体，可以是实际中的部门机构，也可以是虚拟的核算单元。按照已经定义好的部门编码级次原则输入部门编号及其信息。部门档案包含部门编码、名称、负责人等信息。</w:t>
      </w:r>
    </w:p>
    <w:p w14:paraId="27E661B8" w14:textId="20F423A1" w:rsidR="007871EE" w:rsidRPr="00AD7B8F" w:rsidRDefault="00E33BE8">
      <w:pPr>
        <w:pStyle w:val="3"/>
        <w:tabs>
          <w:tab w:val="left" w:pos="1276"/>
        </w:tabs>
      </w:pPr>
      <w:bookmarkStart w:id="164" w:name="_Toc58576917"/>
      <w:r w:rsidRPr="00AD7B8F">
        <w:rPr>
          <w:rFonts w:hint="eastAsia"/>
        </w:rPr>
        <w:lastRenderedPageBreak/>
        <w:t>5</w:t>
      </w:r>
      <w:r w:rsidR="008D47F5" w:rsidRPr="00AD7B8F">
        <w:rPr>
          <w:rFonts w:hint="eastAsia"/>
        </w:rPr>
        <w:t>.</w:t>
      </w:r>
      <w:r w:rsidR="00523068" w:rsidRPr="00AD7B8F">
        <w:rPr>
          <w:rFonts w:hint="eastAsia"/>
        </w:rPr>
        <w:t>9</w:t>
      </w:r>
      <w:r w:rsidR="008D47F5" w:rsidRPr="00AD7B8F">
        <w:rPr>
          <w:rFonts w:hint="eastAsia"/>
        </w:rPr>
        <w:t>.</w:t>
      </w:r>
      <w:r w:rsidR="008D47F5" w:rsidRPr="00AD7B8F">
        <w:t>3</w:t>
      </w:r>
      <w:r w:rsidR="008D47F5" w:rsidRPr="00AD7B8F">
        <w:rPr>
          <w:rFonts w:hint="eastAsia"/>
        </w:rPr>
        <w:t>人员</w:t>
      </w:r>
      <w:r w:rsidR="008D47F5" w:rsidRPr="00AD7B8F">
        <w:t>管理</w:t>
      </w:r>
      <w:bookmarkEnd w:id="164"/>
    </w:p>
    <w:p w14:paraId="4C3FA2CA" w14:textId="77777777" w:rsidR="007871EE" w:rsidRPr="00AD7B8F" w:rsidRDefault="008D47F5">
      <w:pPr>
        <w:pStyle w:val="aff0"/>
        <w:spacing w:before="120"/>
        <w:ind w:rightChars="-27" w:right="-57" w:firstLineChars="0" w:firstLine="420"/>
      </w:pPr>
      <w:r w:rsidRPr="00AD7B8F">
        <w:t>主要用于设置企业各职能部门中需要进行业务管理的职员信息，必须先设置好部门档案才能在这些部门下设置相应的职员档案</w:t>
      </w:r>
      <w:r w:rsidRPr="00AD7B8F">
        <w:rPr>
          <w:rFonts w:hint="eastAsia"/>
        </w:rPr>
        <w:t>。</w:t>
      </w:r>
    </w:p>
    <w:p w14:paraId="4054FC25" w14:textId="77777777" w:rsidR="007871EE" w:rsidRPr="00AD7B8F" w:rsidRDefault="008D47F5">
      <w:pPr>
        <w:pStyle w:val="aff0"/>
        <w:spacing w:before="120"/>
        <w:ind w:rightChars="-27" w:right="-57" w:firstLineChars="0" w:firstLine="420"/>
        <w:rPr>
          <w:rFonts w:ascii="宋体" w:hAnsi="宋体"/>
        </w:rPr>
      </w:pPr>
      <w:r w:rsidRPr="00AD7B8F">
        <w:rPr>
          <w:rFonts w:ascii="宋体" w:hAnsi="宋体" w:hint="eastAsia"/>
        </w:rPr>
        <w:t>包含操作用户，同时包括生产人员、检验人员和仓库人员，以及相关的职位信息</w:t>
      </w:r>
      <w:r w:rsidRPr="00AD7B8F">
        <w:rPr>
          <w:rFonts w:ascii="宋体" w:hAnsi="宋体"/>
        </w:rPr>
        <w:t>。</w:t>
      </w:r>
    </w:p>
    <w:p w14:paraId="1759EC57" w14:textId="1EB2EECA" w:rsidR="007871EE" w:rsidRPr="00AD7B8F" w:rsidRDefault="00E33BE8">
      <w:pPr>
        <w:pStyle w:val="3"/>
        <w:tabs>
          <w:tab w:val="left" w:pos="1276"/>
        </w:tabs>
        <w:spacing w:line="413" w:lineRule="auto"/>
      </w:pPr>
      <w:bookmarkStart w:id="165" w:name="_Toc379879429"/>
      <w:bookmarkStart w:id="166" w:name="_Toc499493824"/>
      <w:bookmarkStart w:id="167" w:name="_Toc58576918"/>
      <w:r w:rsidRPr="00AD7B8F">
        <w:rPr>
          <w:rFonts w:hint="eastAsia"/>
        </w:rPr>
        <w:t>5.</w:t>
      </w:r>
      <w:r w:rsidR="00523068" w:rsidRPr="00AD7B8F">
        <w:rPr>
          <w:rFonts w:hint="eastAsia"/>
        </w:rPr>
        <w:t>9</w:t>
      </w:r>
      <w:r w:rsidR="008D47F5" w:rsidRPr="00AD7B8F">
        <w:rPr>
          <w:rFonts w:hint="eastAsia"/>
        </w:rPr>
        <w:t>.5</w:t>
      </w:r>
      <w:r w:rsidR="008D47F5" w:rsidRPr="00AD7B8F">
        <w:t>数据管理</w:t>
      </w:r>
      <w:bookmarkEnd w:id="165"/>
      <w:bookmarkEnd w:id="166"/>
      <w:bookmarkEnd w:id="167"/>
    </w:p>
    <w:p w14:paraId="6FCC715C" w14:textId="77777777" w:rsidR="007871EE" w:rsidRPr="00AD7B8F" w:rsidRDefault="008D47F5">
      <w:pPr>
        <w:pStyle w:val="aff0"/>
        <w:spacing w:before="120"/>
        <w:ind w:rightChars="-27" w:right="-57" w:firstLineChars="0" w:firstLine="420"/>
        <w:rPr>
          <w:rFonts w:ascii="华文中宋" w:eastAsia="华文中宋" w:hAnsi="华文中宋"/>
        </w:rPr>
      </w:pPr>
      <w:r w:rsidRPr="00AD7B8F">
        <w:rPr>
          <w:rFonts w:ascii="宋体" w:hAnsi="宋体" w:hint="eastAsia"/>
        </w:rPr>
        <w:t>为保证系统正常使用，灾难发生时，能尽快的恢复。保证数据安全可靠，本系统对数据定时备份。</w:t>
      </w:r>
    </w:p>
    <w:p w14:paraId="1125D9A0" w14:textId="77777777" w:rsidR="007871EE" w:rsidRPr="00AD7B8F" w:rsidRDefault="007871EE"/>
    <w:p w14:paraId="0A069E08" w14:textId="245D3D9D" w:rsidR="007871EE" w:rsidRPr="00AD7B8F" w:rsidRDefault="00A1319E">
      <w:pPr>
        <w:pStyle w:val="1"/>
        <w:widowControl/>
        <w:ind w:left="6"/>
        <w:jc w:val="left"/>
      </w:pPr>
      <w:bookmarkStart w:id="168" w:name="_Toc499493833"/>
      <w:bookmarkStart w:id="169" w:name="_Toc254609709"/>
      <w:bookmarkStart w:id="170" w:name="_Toc322934001"/>
      <w:bookmarkStart w:id="171" w:name="_Toc58576919"/>
      <w:r w:rsidRPr="00AD7B8F">
        <w:rPr>
          <w:rFonts w:hint="eastAsia"/>
        </w:rPr>
        <w:t>6</w:t>
      </w:r>
      <w:r w:rsidRPr="00AD7B8F">
        <w:rPr>
          <w:rFonts w:hint="eastAsia"/>
        </w:rPr>
        <w:t>系统安全</w:t>
      </w:r>
      <w:bookmarkEnd w:id="168"/>
      <w:bookmarkEnd w:id="169"/>
      <w:bookmarkEnd w:id="170"/>
      <w:bookmarkEnd w:id="171"/>
    </w:p>
    <w:p w14:paraId="3AE9468A" w14:textId="573D2FE1" w:rsidR="007871EE" w:rsidRPr="00AD7B8F" w:rsidRDefault="00A1319E">
      <w:pPr>
        <w:pStyle w:val="2"/>
        <w:tabs>
          <w:tab w:val="left" w:pos="464"/>
        </w:tabs>
        <w:adjustRightInd/>
        <w:spacing w:before="260" w:after="260" w:line="416" w:lineRule="auto"/>
        <w:ind w:left="6"/>
        <w:jc w:val="both"/>
        <w:textAlignment w:val="auto"/>
      </w:pPr>
      <w:bookmarkStart w:id="172" w:name="_Toc322934002"/>
      <w:bookmarkStart w:id="173" w:name="_Toc499493834"/>
      <w:bookmarkStart w:id="174" w:name="_Toc58576920"/>
      <w:r w:rsidRPr="00AD7B8F">
        <w:rPr>
          <w:rFonts w:hint="eastAsia"/>
        </w:rPr>
        <w:t>6.1系统安全原则</w:t>
      </w:r>
      <w:bookmarkEnd w:id="172"/>
      <w:bookmarkEnd w:id="173"/>
      <w:bookmarkEnd w:id="174"/>
    </w:p>
    <w:p w14:paraId="2243E75D" w14:textId="77777777" w:rsidR="007871EE" w:rsidRPr="00AD7B8F" w:rsidRDefault="008D47F5">
      <w:pPr>
        <w:spacing w:line="360" w:lineRule="auto"/>
        <w:ind w:firstLineChars="200" w:firstLine="480"/>
        <w:rPr>
          <w:rFonts w:ascii="宋体" w:hAnsi="宋体"/>
          <w:sz w:val="24"/>
        </w:rPr>
      </w:pPr>
      <w:r w:rsidRPr="00AD7B8F">
        <w:rPr>
          <w:rFonts w:ascii="宋体" w:hAnsi="宋体" w:hint="eastAsia"/>
          <w:sz w:val="24"/>
        </w:rPr>
        <w:t>系统通过用户权限管理功能，控制可进入系统的用户。系统管理部门，可分配不同等级的系统使用权限，实现分级管理，能够动态配置用户的操作权限，防止非法或越权使用本系统。客户端用户管理，以权限组为基本单位,每个权限组可包含多个用户,为权限的控制提供极大的方便。</w:t>
      </w:r>
    </w:p>
    <w:p w14:paraId="220F9C59" w14:textId="77777777" w:rsidR="007871EE" w:rsidRPr="00AD7B8F" w:rsidRDefault="008D47F5">
      <w:pPr>
        <w:spacing w:line="360" w:lineRule="auto"/>
        <w:ind w:firstLine="420"/>
        <w:rPr>
          <w:sz w:val="24"/>
        </w:rPr>
      </w:pPr>
      <w:r w:rsidRPr="00AD7B8F">
        <w:rPr>
          <w:rFonts w:hint="eastAsia"/>
          <w:sz w:val="24"/>
        </w:rPr>
        <w:t>1</w:t>
      </w:r>
      <w:r w:rsidRPr="00AD7B8F">
        <w:rPr>
          <w:rFonts w:hint="eastAsia"/>
          <w:sz w:val="24"/>
        </w:rPr>
        <w:t>）管理员权限</w:t>
      </w:r>
    </w:p>
    <w:p w14:paraId="4BEDD9B3" w14:textId="77777777" w:rsidR="007871EE" w:rsidRPr="00AD7B8F" w:rsidRDefault="008D47F5">
      <w:pPr>
        <w:spacing w:line="360" w:lineRule="auto"/>
        <w:ind w:firstLine="420"/>
        <w:rPr>
          <w:rFonts w:ascii="宋体" w:hAnsi="宋体"/>
          <w:sz w:val="24"/>
        </w:rPr>
      </w:pPr>
      <w:r w:rsidRPr="00AD7B8F">
        <w:rPr>
          <w:rFonts w:ascii="宋体" w:hAnsi="宋体" w:hint="eastAsia"/>
          <w:sz w:val="24"/>
        </w:rPr>
        <w:t>管理员被赋予最高级别权限。管理员不仅拥有全部功能使用权限，还可以进行增添/删除用户，并对用户权限级别进行设定。</w:t>
      </w:r>
    </w:p>
    <w:p w14:paraId="7EC579EC" w14:textId="77777777" w:rsidR="007871EE" w:rsidRPr="00AD7B8F" w:rsidRDefault="008D47F5">
      <w:pPr>
        <w:spacing w:line="360" w:lineRule="auto"/>
        <w:ind w:firstLine="420"/>
        <w:rPr>
          <w:sz w:val="24"/>
        </w:rPr>
      </w:pPr>
      <w:r w:rsidRPr="00AD7B8F">
        <w:rPr>
          <w:rFonts w:hint="eastAsia"/>
          <w:sz w:val="24"/>
        </w:rPr>
        <w:t>2</w:t>
      </w:r>
      <w:r w:rsidRPr="00AD7B8F">
        <w:rPr>
          <w:rFonts w:hint="eastAsia"/>
          <w:sz w:val="24"/>
        </w:rPr>
        <w:t>）用户权限</w:t>
      </w:r>
    </w:p>
    <w:p w14:paraId="78E34107" w14:textId="77777777" w:rsidR="007871EE" w:rsidRPr="00AD7B8F" w:rsidRDefault="008D47F5">
      <w:pPr>
        <w:spacing w:line="360" w:lineRule="auto"/>
        <w:ind w:firstLine="420"/>
        <w:rPr>
          <w:sz w:val="24"/>
        </w:rPr>
      </w:pPr>
      <w:r w:rsidRPr="00AD7B8F">
        <w:rPr>
          <w:rFonts w:hint="eastAsia"/>
          <w:sz w:val="24"/>
        </w:rPr>
        <w:t>用户被赋予对下辖各企业情况、企业人员情况增添、删除、更新、修改的权限，并能够查阅相关资料、查询统计。</w:t>
      </w:r>
    </w:p>
    <w:p w14:paraId="414291C5" w14:textId="77777777" w:rsidR="007871EE" w:rsidRPr="00AD7B8F" w:rsidRDefault="008D47F5">
      <w:pPr>
        <w:spacing w:line="360" w:lineRule="auto"/>
        <w:ind w:firstLineChars="100" w:firstLine="240"/>
        <w:rPr>
          <w:sz w:val="24"/>
        </w:rPr>
      </w:pPr>
      <w:r w:rsidRPr="00AD7B8F">
        <w:rPr>
          <w:rFonts w:hint="eastAsia"/>
          <w:sz w:val="24"/>
        </w:rPr>
        <w:t>（</w:t>
      </w:r>
      <w:r w:rsidRPr="00AD7B8F">
        <w:rPr>
          <w:rFonts w:hint="eastAsia"/>
          <w:sz w:val="24"/>
        </w:rPr>
        <w:t>2</w:t>
      </w:r>
      <w:r w:rsidRPr="00AD7B8F">
        <w:rPr>
          <w:rFonts w:hint="eastAsia"/>
          <w:sz w:val="24"/>
        </w:rPr>
        <w:t>）系统通过容错和备份策略，保证系统与数据的故障及灾难恢复。</w:t>
      </w:r>
    </w:p>
    <w:p w14:paraId="31DEFF85" w14:textId="33B7BB27" w:rsidR="007871EE" w:rsidRPr="00AD7B8F" w:rsidRDefault="00A1319E">
      <w:pPr>
        <w:pStyle w:val="2"/>
        <w:adjustRightInd/>
        <w:spacing w:before="260" w:after="260" w:line="416" w:lineRule="auto"/>
        <w:ind w:left="6"/>
        <w:jc w:val="both"/>
        <w:textAlignment w:val="auto"/>
      </w:pPr>
      <w:bookmarkStart w:id="175" w:name="_Toc322934003"/>
      <w:bookmarkStart w:id="176" w:name="_Toc499493835"/>
      <w:bookmarkStart w:id="177" w:name="_Toc58576921"/>
      <w:r w:rsidRPr="00AD7B8F">
        <w:rPr>
          <w:rFonts w:hint="eastAsia"/>
        </w:rPr>
        <w:lastRenderedPageBreak/>
        <w:t>6.2系统安全机制</w:t>
      </w:r>
      <w:bookmarkEnd w:id="175"/>
      <w:bookmarkEnd w:id="176"/>
      <w:bookmarkEnd w:id="177"/>
    </w:p>
    <w:p w14:paraId="52FD59B2" w14:textId="77777777" w:rsidR="007871EE" w:rsidRPr="00AD7B8F" w:rsidRDefault="008D47F5" w:rsidP="00653A94">
      <w:pPr>
        <w:pStyle w:val="aff0"/>
        <w:numPr>
          <w:ilvl w:val="0"/>
          <w:numId w:val="16"/>
        </w:numPr>
        <w:spacing w:afterLines="50" w:after="156"/>
        <w:ind w:firstLineChars="0"/>
      </w:pPr>
      <w:r w:rsidRPr="00AD7B8F">
        <w:rPr>
          <w:rFonts w:hint="eastAsia"/>
        </w:rPr>
        <w:t>权限控制机制。</w:t>
      </w:r>
    </w:p>
    <w:p w14:paraId="5C66ED56" w14:textId="77777777" w:rsidR="007871EE" w:rsidRPr="00AD7B8F" w:rsidRDefault="008D47F5" w:rsidP="00653A94">
      <w:pPr>
        <w:pStyle w:val="aff0"/>
        <w:numPr>
          <w:ilvl w:val="0"/>
          <w:numId w:val="16"/>
        </w:numPr>
        <w:spacing w:afterLines="50" w:after="156"/>
        <w:ind w:firstLineChars="0"/>
      </w:pPr>
      <w:r w:rsidRPr="00AD7B8F">
        <w:rPr>
          <w:rFonts w:hint="eastAsia"/>
        </w:rPr>
        <w:t>备份策略，该系统的数据库系统采用</w:t>
      </w:r>
      <w:r w:rsidRPr="00AD7B8F">
        <w:rPr>
          <w:rFonts w:hint="eastAsia"/>
        </w:rPr>
        <w:t>SQL SERVER</w:t>
      </w:r>
      <w:r w:rsidRPr="00AD7B8F">
        <w:rPr>
          <w:rFonts w:hint="eastAsia"/>
        </w:rPr>
        <w:t>；在数据库系统层设置定时自动备份功能，从而保证数据的安全。</w:t>
      </w:r>
    </w:p>
    <w:p w14:paraId="7F30A103" w14:textId="77777777" w:rsidR="00B04EBF" w:rsidRPr="00AD7B8F" w:rsidRDefault="00B04EBF" w:rsidP="00C84F28">
      <w:pPr>
        <w:pStyle w:val="aff0"/>
        <w:spacing w:afterLines="50" w:after="156"/>
        <w:ind w:firstLineChars="0" w:firstLine="0"/>
      </w:pPr>
    </w:p>
    <w:p w14:paraId="7863F3F7" w14:textId="2E8AF0F7" w:rsidR="007871EE" w:rsidRPr="00AD7B8F" w:rsidRDefault="00A1319E">
      <w:pPr>
        <w:pStyle w:val="1"/>
        <w:widowControl/>
        <w:ind w:left="6"/>
        <w:jc w:val="left"/>
      </w:pPr>
      <w:bookmarkStart w:id="178" w:name="_Toc309915250"/>
      <w:bookmarkStart w:id="179" w:name="_Toc499493836"/>
      <w:bookmarkStart w:id="180" w:name="_Toc58576922"/>
      <w:r w:rsidRPr="00AD7B8F">
        <w:rPr>
          <w:rFonts w:hint="eastAsia"/>
        </w:rPr>
        <w:t>7</w:t>
      </w:r>
      <w:r w:rsidRPr="00AD7B8F">
        <w:rPr>
          <w:rFonts w:hint="eastAsia"/>
        </w:rPr>
        <w:t>附录：需求签字确认</w:t>
      </w:r>
      <w:bookmarkEnd w:id="178"/>
      <w:bookmarkEnd w:id="179"/>
      <w:bookmarkEnd w:id="180"/>
    </w:p>
    <w:p w14:paraId="2D933222" w14:textId="7CAB1F95" w:rsidR="007871EE" w:rsidRPr="00AD7B8F" w:rsidRDefault="008D47F5">
      <w:pPr>
        <w:pStyle w:val="sj"/>
        <w:rPr>
          <w:rFonts w:ascii="Times New Roman" w:hAnsi="Times New Roman"/>
        </w:rPr>
      </w:pPr>
      <w:r w:rsidRPr="00AD7B8F">
        <w:rPr>
          <w:rFonts w:ascii="Times New Roman" w:hAnsi="Times New Roman" w:hint="eastAsia"/>
        </w:rPr>
        <w:t>河南优祺计算机科技</w:t>
      </w:r>
      <w:r w:rsidRPr="00AD7B8F">
        <w:rPr>
          <w:rFonts w:ascii="Times New Roman" w:hAnsi="Times New Roman"/>
        </w:rPr>
        <w:t>有限公司项目组于</w:t>
      </w:r>
      <w:r w:rsidRPr="00AD7B8F">
        <w:rPr>
          <w:rFonts w:ascii="Times New Roman" w:hAnsi="Times New Roman"/>
        </w:rPr>
        <w:t>20</w:t>
      </w:r>
      <w:r w:rsidR="008C34EB" w:rsidRPr="00AD7B8F">
        <w:rPr>
          <w:rFonts w:ascii="Times New Roman" w:hAnsi="Times New Roman" w:hint="eastAsia"/>
        </w:rPr>
        <w:t>20</w:t>
      </w:r>
      <w:r w:rsidRPr="00AD7B8F">
        <w:rPr>
          <w:rFonts w:ascii="Times New Roman" w:hAnsi="Times New Roman"/>
        </w:rPr>
        <w:t>年</w:t>
      </w:r>
      <w:r w:rsidR="00C01616" w:rsidRPr="00AD7B8F">
        <w:rPr>
          <w:rFonts w:ascii="Times New Roman" w:hAnsi="Times New Roman"/>
        </w:rPr>
        <w:t>1</w:t>
      </w:r>
      <w:r w:rsidR="000D66C9" w:rsidRPr="00AD7B8F">
        <w:rPr>
          <w:rFonts w:ascii="Times New Roman" w:hAnsi="Times New Roman"/>
        </w:rPr>
        <w:t>1</w:t>
      </w:r>
      <w:r w:rsidRPr="00AD7B8F">
        <w:rPr>
          <w:rFonts w:ascii="Times New Roman" w:hAnsi="Times New Roman" w:hint="eastAsia"/>
        </w:rPr>
        <w:t>月</w:t>
      </w:r>
      <w:r w:rsidR="000D66C9" w:rsidRPr="00AD7B8F">
        <w:rPr>
          <w:rFonts w:ascii="Times New Roman" w:hAnsi="Times New Roman" w:hint="eastAsia"/>
        </w:rPr>
        <w:t>3</w:t>
      </w:r>
      <w:r w:rsidR="000D66C9" w:rsidRPr="00AD7B8F">
        <w:rPr>
          <w:rFonts w:ascii="Times New Roman" w:hAnsi="Times New Roman"/>
        </w:rPr>
        <w:t>0</w:t>
      </w:r>
      <w:r w:rsidR="000D66C9" w:rsidRPr="00AD7B8F">
        <w:rPr>
          <w:rFonts w:ascii="Times New Roman" w:hAnsi="Times New Roman" w:hint="eastAsia"/>
        </w:rPr>
        <w:t>日</w:t>
      </w:r>
      <w:r w:rsidRPr="00AD7B8F">
        <w:rPr>
          <w:rFonts w:ascii="Times New Roman" w:hAnsi="Times New Roman"/>
        </w:rPr>
        <w:t>起到</w:t>
      </w:r>
      <w:r w:rsidR="00662F52" w:rsidRPr="00AD7B8F">
        <w:rPr>
          <w:rFonts w:ascii="Times New Roman" w:hAnsi="Times New Roman" w:hint="eastAsia"/>
        </w:rPr>
        <w:t>河南</w:t>
      </w:r>
      <w:r w:rsidR="00AD7B8F">
        <w:rPr>
          <w:rFonts w:ascii="Times New Roman" w:hAnsi="Times New Roman" w:hint="eastAsia"/>
        </w:rPr>
        <w:t>X</w:t>
      </w:r>
      <w:r w:rsidR="00AD7B8F">
        <w:rPr>
          <w:rFonts w:ascii="Times New Roman" w:hAnsi="Times New Roman"/>
        </w:rPr>
        <w:t>X</w:t>
      </w:r>
      <w:r w:rsidR="00662F52" w:rsidRPr="00AD7B8F">
        <w:rPr>
          <w:rFonts w:ascii="Times New Roman" w:hAnsi="Times New Roman" w:hint="eastAsia"/>
        </w:rPr>
        <w:t>钢构工程有限公司</w:t>
      </w:r>
      <w:r w:rsidRPr="00AD7B8F">
        <w:rPr>
          <w:rFonts w:ascii="Times New Roman" w:hAnsi="Times New Roman"/>
        </w:rPr>
        <w:t>，就</w:t>
      </w:r>
      <w:r w:rsidRPr="00AD7B8F">
        <w:rPr>
          <w:rFonts w:ascii="Times New Roman" w:hAnsi="Times New Roman" w:hint="eastAsia"/>
        </w:rPr>
        <w:t>MES</w:t>
      </w:r>
      <w:r w:rsidRPr="00AD7B8F">
        <w:rPr>
          <w:rFonts w:ascii="Times New Roman" w:hAnsi="Times New Roman"/>
        </w:rPr>
        <w:t>项目展开需求调研工作。在相关领导的大力支持下，完成了调研和需求分析工作。针对之前的调研形成《</w:t>
      </w:r>
      <w:r w:rsidR="00D61EAB" w:rsidRPr="00AD7B8F">
        <w:rPr>
          <w:rFonts w:cs="宋体" w:hint="eastAsia"/>
          <w:lang w:val="zh-CN"/>
        </w:rPr>
        <w:t>钢构</w:t>
      </w:r>
      <w:r w:rsidR="00EA4B06" w:rsidRPr="00AD7B8F">
        <w:rPr>
          <w:rFonts w:ascii="Times New Roman" w:hAnsi="Times New Roman"/>
        </w:rPr>
        <w:t>IM</w:t>
      </w:r>
      <w:r w:rsidRPr="00AD7B8F">
        <w:rPr>
          <w:rFonts w:ascii="Times New Roman" w:hAnsi="Times New Roman" w:hint="eastAsia"/>
        </w:rPr>
        <w:t>ES</w:t>
      </w:r>
      <w:r w:rsidRPr="00AD7B8F">
        <w:rPr>
          <w:rFonts w:ascii="Times New Roman" w:hAnsi="Times New Roman" w:hint="eastAsia"/>
        </w:rPr>
        <w:t>系统</w:t>
      </w:r>
      <w:r w:rsidRPr="00AD7B8F">
        <w:rPr>
          <w:rFonts w:ascii="Times New Roman" w:hAnsi="Times New Roman"/>
        </w:rPr>
        <w:t>项目软件需求规格说明书》，</w:t>
      </w:r>
      <w:r w:rsidRPr="00AD7B8F">
        <w:rPr>
          <w:rFonts w:ascii="Times New Roman" w:hAnsi="Times New Roman" w:hint="eastAsia"/>
        </w:rPr>
        <w:t>随着项目建设工作的进行，软件需求规格说明书将通过修正版本号不断完善。</w:t>
      </w:r>
    </w:p>
    <w:p w14:paraId="02F70F4F" w14:textId="77777777" w:rsidR="007871EE" w:rsidRPr="00AD7B8F" w:rsidRDefault="008D47F5">
      <w:pPr>
        <w:pStyle w:val="sj"/>
        <w:rPr>
          <w:rFonts w:ascii="Times New Roman" w:hAnsi="Times New Roman"/>
        </w:rPr>
      </w:pPr>
      <w:r w:rsidRPr="00AD7B8F">
        <w:rPr>
          <w:rFonts w:ascii="Times New Roman" w:hAnsi="Times New Roman"/>
        </w:rPr>
        <w:t>经双方确认，</w:t>
      </w:r>
      <w:r w:rsidRPr="00AD7B8F">
        <w:rPr>
          <w:rFonts w:ascii="Times New Roman" w:hAnsi="Times New Roman" w:hint="eastAsia"/>
        </w:rPr>
        <w:t>河南优祺计算机科技</w:t>
      </w:r>
      <w:r w:rsidRPr="00AD7B8F">
        <w:rPr>
          <w:rFonts w:ascii="Times New Roman" w:hAnsi="Times New Roman"/>
        </w:rPr>
        <w:t>有限公司将以此为依据展开</w:t>
      </w:r>
      <w:r w:rsidRPr="00AD7B8F">
        <w:rPr>
          <w:rFonts w:ascii="Times New Roman" w:hAnsi="Times New Roman" w:hint="eastAsia"/>
        </w:rPr>
        <w:t>目前版本的</w:t>
      </w:r>
      <w:r w:rsidRPr="00AD7B8F">
        <w:rPr>
          <w:rFonts w:ascii="Times New Roman" w:hAnsi="Times New Roman"/>
        </w:rPr>
        <w:t>软件与数据的建设工作。</w:t>
      </w:r>
    </w:p>
    <w:p w14:paraId="5B12EBB7" w14:textId="77777777" w:rsidR="007871EE" w:rsidRPr="00AD7B8F" w:rsidRDefault="007871EE"/>
    <w:p w14:paraId="7FE9B727" w14:textId="090CC83B" w:rsidR="007871EE" w:rsidRPr="00AD7B8F" w:rsidRDefault="007871EE"/>
    <w:p w14:paraId="442444AF" w14:textId="77777777" w:rsidR="007871EE" w:rsidRPr="00AD7B8F" w:rsidRDefault="007871EE"/>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6762"/>
      </w:tblGrid>
      <w:tr w:rsidR="00AD7B8F" w:rsidRPr="00AD7B8F" w14:paraId="48E1F2C4" w14:textId="77777777">
        <w:trPr>
          <w:cantSplit/>
          <w:trHeight w:val="563"/>
        </w:trPr>
        <w:tc>
          <w:tcPr>
            <w:tcW w:w="8522" w:type="dxa"/>
            <w:gridSpan w:val="2"/>
            <w:shd w:val="clear" w:color="auto" w:fill="D9D9D9"/>
            <w:vAlign w:val="center"/>
          </w:tcPr>
          <w:p w14:paraId="3E6BCE9B" w14:textId="77777777" w:rsidR="007871EE" w:rsidRPr="00AD7B8F" w:rsidRDefault="008D47F5">
            <w:pPr>
              <w:jc w:val="center"/>
              <w:rPr>
                <w:b/>
                <w:bCs/>
                <w:sz w:val="18"/>
              </w:rPr>
            </w:pPr>
            <w:r w:rsidRPr="00AD7B8F">
              <w:rPr>
                <w:rFonts w:ascii="宋体" w:hAnsi="宋体" w:hint="eastAsia"/>
                <w:b/>
                <w:sz w:val="24"/>
              </w:rPr>
              <w:t>需求确认</w:t>
            </w:r>
          </w:p>
        </w:tc>
      </w:tr>
      <w:tr w:rsidR="00AD7B8F" w:rsidRPr="00AD7B8F" w14:paraId="1039B06E" w14:textId="77777777" w:rsidTr="00234099">
        <w:trPr>
          <w:trHeight w:val="1282"/>
        </w:trPr>
        <w:tc>
          <w:tcPr>
            <w:tcW w:w="1760" w:type="dxa"/>
            <w:shd w:val="clear" w:color="auto" w:fill="D9D9D9"/>
            <w:vAlign w:val="center"/>
          </w:tcPr>
          <w:p w14:paraId="530F0423" w14:textId="1028783C" w:rsidR="007871EE" w:rsidRPr="00AD7B8F" w:rsidRDefault="000A2D53">
            <w:pPr>
              <w:rPr>
                <w:rFonts w:ascii="宋体" w:hAnsi="宋体"/>
                <w:sz w:val="24"/>
                <w:szCs w:val="24"/>
              </w:rPr>
            </w:pPr>
            <w:r w:rsidRPr="00AD7B8F">
              <w:rPr>
                <w:rFonts w:ascii="宋体" w:hAnsi="宋体" w:cs="宋体" w:hint="eastAsia"/>
                <w:sz w:val="24"/>
                <w:lang w:val="zh-CN"/>
              </w:rPr>
              <w:t>钢构</w:t>
            </w:r>
          </w:p>
        </w:tc>
        <w:tc>
          <w:tcPr>
            <w:tcW w:w="6762" w:type="dxa"/>
          </w:tcPr>
          <w:p w14:paraId="74284D62" w14:textId="77777777" w:rsidR="008E42A3" w:rsidRPr="00AD7B8F" w:rsidRDefault="008E42A3">
            <w:pPr>
              <w:pStyle w:val="af1"/>
              <w:pBdr>
                <w:bottom w:val="none" w:sz="0" w:space="0" w:color="auto"/>
              </w:pBdr>
              <w:tabs>
                <w:tab w:val="clear" w:pos="4153"/>
                <w:tab w:val="clear" w:pos="8306"/>
              </w:tabs>
              <w:snapToGrid/>
              <w:jc w:val="both"/>
              <w:rPr>
                <w:rFonts w:ascii="宋体" w:hAnsi="宋体"/>
                <w:sz w:val="24"/>
              </w:rPr>
            </w:pPr>
          </w:p>
          <w:p w14:paraId="67FA8127" w14:textId="24628F83" w:rsidR="007871EE" w:rsidRPr="00AD7B8F" w:rsidRDefault="008D47F5">
            <w:pPr>
              <w:pStyle w:val="af1"/>
              <w:pBdr>
                <w:bottom w:val="none" w:sz="0" w:space="0" w:color="auto"/>
              </w:pBdr>
              <w:tabs>
                <w:tab w:val="clear" w:pos="4153"/>
                <w:tab w:val="clear" w:pos="8306"/>
              </w:tabs>
              <w:snapToGrid/>
              <w:jc w:val="both"/>
              <w:rPr>
                <w:rFonts w:ascii="宋体" w:hAnsi="宋体"/>
                <w:sz w:val="24"/>
              </w:rPr>
            </w:pPr>
            <w:r w:rsidRPr="00AD7B8F">
              <w:rPr>
                <w:rFonts w:ascii="宋体" w:hAnsi="宋体" w:hint="eastAsia"/>
                <w:sz w:val="24"/>
              </w:rPr>
              <w:t>签字：                  日期：</w:t>
            </w:r>
          </w:p>
        </w:tc>
      </w:tr>
      <w:tr w:rsidR="00AD7B8F" w:rsidRPr="00AD7B8F" w14:paraId="13114D82" w14:textId="77777777" w:rsidTr="008E42A3">
        <w:trPr>
          <w:trHeight w:val="1326"/>
        </w:trPr>
        <w:tc>
          <w:tcPr>
            <w:tcW w:w="1760" w:type="dxa"/>
            <w:shd w:val="clear" w:color="auto" w:fill="D9D9D9"/>
            <w:vAlign w:val="center"/>
          </w:tcPr>
          <w:p w14:paraId="10322EBA" w14:textId="63F7A6CA" w:rsidR="007871EE" w:rsidRPr="00AD7B8F" w:rsidRDefault="000C74AC">
            <w:pPr>
              <w:rPr>
                <w:rFonts w:ascii="宋体" w:hAnsi="宋体"/>
                <w:sz w:val="24"/>
                <w:szCs w:val="24"/>
              </w:rPr>
            </w:pPr>
            <w:r w:rsidRPr="00AD7B8F">
              <w:rPr>
                <w:rFonts w:ascii="宋体" w:hAnsi="宋体" w:hint="eastAsia"/>
                <w:sz w:val="24"/>
                <w:szCs w:val="24"/>
              </w:rPr>
              <w:t>优祺</w:t>
            </w:r>
            <w:r w:rsidR="00470AA6" w:rsidRPr="00AD7B8F">
              <w:rPr>
                <w:rFonts w:ascii="宋体" w:hAnsi="宋体" w:hint="eastAsia"/>
                <w:sz w:val="24"/>
                <w:szCs w:val="24"/>
              </w:rPr>
              <w:t>软件</w:t>
            </w:r>
          </w:p>
        </w:tc>
        <w:tc>
          <w:tcPr>
            <w:tcW w:w="6762" w:type="dxa"/>
          </w:tcPr>
          <w:p w14:paraId="7D3A0329" w14:textId="77777777" w:rsidR="008E42A3" w:rsidRPr="00AD7B8F" w:rsidRDefault="008E42A3" w:rsidP="008E42A3">
            <w:pPr>
              <w:pStyle w:val="af1"/>
              <w:pBdr>
                <w:bottom w:val="none" w:sz="0" w:space="0" w:color="auto"/>
              </w:pBdr>
              <w:tabs>
                <w:tab w:val="clear" w:pos="4153"/>
                <w:tab w:val="clear" w:pos="8306"/>
              </w:tabs>
              <w:snapToGrid/>
              <w:jc w:val="both"/>
              <w:rPr>
                <w:rFonts w:ascii="宋体" w:hAnsi="宋体"/>
                <w:sz w:val="24"/>
              </w:rPr>
            </w:pPr>
          </w:p>
          <w:p w14:paraId="703742F9" w14:textId="4A215EAE" w:rsidR="007871EE" w:rsidRPr="00AD7B8F" w:rsidRDefault="008D47F5" w:rsidP="008E42A3">
            <w:pPr>
              <w:pStyle w:val="af1"/>
              <w:pBdr>
                <w:bottom w:val="none" w:sz="0" w:space="0" w:color="auto"/>
              </w:pBdr>
              <w:tabs>
                <w:tab w:val="clear" w:pos="4153"/>
                <w:tab w:val="clear" w:pos="8306"/>
              </w:tabs>
              <w:snapToGrid/>
              <w:jc w:val="both"/>
              <w:rPr>
                <w:rFonts w:ascii="宋体" w:hAnsi="宋体"/>
                <w:sz w:val="24"/>
              </w:rPr>
            </w:pPr>
            <w:r w:rsidRPr="00AD7B8F">
              <w:rPr>
                <w:rFonts w:ascii="宋体" w:hAnsi="宋体" w:hint="eastAsia"/>
                <w:sz w:val="24"/>
              </w:rPr>
              <w:t>签字：                  日期</w:t>
            </w:r>
            <w:bookmarkStart w:id="181" w:name="_GoBack"/>
            <w:bookmarkEnd w:id="181"/>
            <w:r w:rsidRPr="00AD7B8F">
              <w:rPr>
                <w:rFonts w:ascii="宋体" w:hAnsi="宋体" w:hint="eastAsia"/>
                <w:sz w:val="24"/>
              </w:rPr>
              <w:t>：</w:t>
            </w:r>
          </w:p>
        </w:tc>
      </w:tr>
    </w:tbl>
    <w:p w14:paraId="19D7423B" w14:textId="77777777" w:rsidR="007871EE" w:rsidRPr="00AD7B8F" w:rsidRDefault="007871EE">
      <w:pPr>
        <w:spacing w:after="240" w:line="360" w:lineRule="auto"/>
        <w:rPr>
          <w:rFonts w:ascii="宋体" w:hAnsi="宋体"/>
          <w:sz w:val="24"/>
        </w:rPr>
      </w:pPr>
    </w:p>
    <w:p w14:paraId="72148847" w14:textId="77777777" w:rsidR="007871EE" w:rsidRPr="00AD7B8F" w:rsidRDefault="007871EE"/>
    <w:p w14:paraId="18BD0A80" w14:textId="77777777" w:rsidR="007871EE" w:rsidRPr="00AD7B8F" w:rsidRDefault="007871EE"/>
    <w:p w14:paraId="274889F9" w14:textId="77777777" w:rsidR="007871EE" w:rsidRPr="00AD7B8F" w:rsidRDefault="007871EE"/>
    <w:p w14:paraId="24E1D526" w14:textId="77777777" w:rsidR="007871EE" w:rsidRPr="00AD7B8F" w:rsidRDefault="007871EE"/>
    <w:p w14:paraId="06BAD56B" w14:textId="77777777" w:rsidR="007871EE" w:rsidRPr="00AD7B8F" w:rsidRDefault="007871EE"/>
    <w:p w14:paraId="489A2FB4" w14:textId="77777777" w:rsidR="007871EE" w:rsidRPr="00AD7B8F" w:rsidRDefault="007871EE"/>
    <w:p w14:paraId="5E24F151" w14:textId="77777777" w:rsidR="007871EE" w:rsidRPr="00AD7B8F" w:rsidRDefault="007871EE"/>
    <w:sectPr w:rsidR="007871EE" w:rsidRPr="00AD7B8F">
      <w:headerReference w:type="default" r:id="rId16"/>
      <w:footerReference w:type="default" r:id="rId17"/>
      <w:pgSz w:w="11906" w:h="16838"/>
      <w:pgMar w:top="1418" w:right="1559" w:bottom="1418" w:left="1559" w:header="567" w:footer="68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FEE08" w14:textId="77777777" w:rsidR="000D36A5" w:rsidRDefault="000D36A5">
      <w:r>
        <w:separator/>
      </w:r>
    </w:p>
  </w:endnote>
  <w:endnote w:type="continuationSeparator" w:id="0">
    <w:p w14:paraId="01F5F399" w14:textId="77777777" w:rsidR="000D36A5" w:rsidRDefault="000D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6CCA" w14:textId="77777777" w:rsidR="00AA41AB" w:rsidRDefault="00AA41AB">
    <w:pPr>
      <w:pStyle w:val="af"/>
    </w:pPr>
    <w:r>
      <w:rPr>
        <w:noProof/>
      </w:rPr>
      <w:drawing>
        <wp:inline distT="0" distB="0" distL="0" distR="0" wp14:anchorId="7EBD53EB" wp14:editId="4049665E">
          <wp:extent cx="5263515" cy="167005"/>
          <wp:effectExtent l="19050" t="0" r="0" b="0"/>
          <wp:docPr id="12" name="图片 12" descr="C:\Users\Administrator\Pictures\优祺-ppt-back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Pictures\优祺-ppt-back3.2.png"/>
                  <pic:cNvPicPr>
                    <a:picLocks noChangeAspect="1" noChangeArrowheads="1"/>
                  </pic:cNvPicPr>
                </pic:nvPicPr>
                <pic:blipFill>
                  <a:blip r:embed="rId1"/>
                  <a:srcRect/>
                  <a:stretch>
                    <a:fillRect/>
                  </a:stretch>
                </pic:blipFill>
                <pic:spPr>
                  <a:xfrm>
                    <a:off x="0" y="0"/>
                    <a:ext cx="5263515" cy="16700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AF5D" w14:textId="03DA7711" w:rsidR="00AA41AB" w:rsidRDefault="00AA41AB">
    <w:pPr>
      <w:pStyle w:val="af"/>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D7B8F">
      <w:rPr>
        <w:noProof/>
        <w:kern w:val="0"/>
        <w:szCs w:val="21"/>
      </w:rPr>
      <w:t>54</w:t>
    </w:r>
    <w:r>
      <w:rPr>
        <w:kern w:val="0"/>
        <w:szCs w:val="21"/>
      </w:rPr>
      <w:fldChar w:fldCharType="end"/>
    </w:r>
    <w:r>
      <w:rPr>
        <w:rFonts w:hint="eastAsia"/>
        <w:kern w:val="0"/>
        <w:szCs w:val="21"/>
      </w:rPr>
      <w:t>页</w:t>
    </w:r>
    <w:r>
      <w:rPr>
        <w:noProof/>
        <w:kern w:val="0"/>
        <w:szCs w:val="21"/>
      </w:rPr>
      <w:drawing>
        <wp:anchor distT="0" distB="0" distL="114300" distR="114300" simplePos="0" relativeHeight="251659264" behindDoc="1" locked="0" layoutInCell="1" allowOverlap="1" wp14:anchorId="4DD27CBC" wp14:editId="1F080793">
          <wp:simplePos x="0" y="0"/>
          <wp:positionH relativeFrom="column">
            <wp:posOffset>1905</wp:posOffset>
          </wp:positionH>
          <wp:positionV relativeFrom="paragraph">
            <wp:posOffset>-28575</wp:posOffset>
          </wp:positionV>
          <wp:extent cx="5580380" cy="178435"/>
          <wp:effectExtent l="0" t="0" r="0" b="0"/>
          <wp:wrapNone/>
          <wp:docPr id="8" name="图片 8" descr="C:\Users\Administrator\Pictures\优祺-ppt-back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Pictures\优祺-ppt-back3.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580380" cy="1784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A9A4" w14:textId="77777777" w:rsidR="000D36A5" w:rsidRDefault="000D36A5">
      <w:r>
        <w:separator/>
      </w:r>
    </w:p>
  </w:footnote>
  <w:footnote w:type="continuationSeparator" w:id="0">
    <w:p w14:paraId="05BDFA04" w14:textId="77777777" w:rsidR="000D36A5" w:rsidRDefault="000D3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C4CB" w14:textId="77777777" w:rsidR="00AA41AB" w:rsidRDefault="00AA41AB">
    <w:pPr>
      <w:pStyle w:val="af1"/>
      <w:pBdr>
        <w:bottom w:val="none" w:sz="0" w:space="0" w:color="auto"/>
      </w:pBdr>
      <w:jc w:val="both"/>
    </w:pPr>
    <w:r>
      <w:rPr>
        <w:noProof/>
      </w:rPr>
      <w:drawing>
        <wp:inline distT="0" distB="0" distL="0" distR="0" wp14:anchorId="2575434B" wp14:editId="1EA36DF0">
          <wp:extent cx="5255895" cy="219075"/>
          <wp:effectExtent l="19050" t="0" r="1800" b="0"/>
          <wp:docPr id="11" name="图片 11" descr="C:\Users\Administrator\Pictures\优祺-ppt-ba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Pictures\优祺-ppt-back2.png"/>
                  <pic:cNvPicPr preferRelativeResize="0">
                    <a:picLocks noChangeAspect="1" noChangeArrowheads="1"/>
                  </pic:cNvPicPr>
                </pic:nvPicPr>
                <pic:blipFill>
                  <a:blip r:embed="rId1"/>
                  <a:srcRect/>
                  <a:stretch>
                    <a:fillRect/>
                  </a:stretch>
                </pic:blipFill>
                <pic:spPr>
                  <a:xfrm>
                    <a:off x="0" y="0"/>
                    <a:ext cx="5256000" cy="2190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8D85" w14:textId="77777777" w:rsidR="00AA41AB" w:rsidRDefault="00AA41AB">
    <w:pPr>
      <w:pStyle w:val="af1"/>
      <w:jc w:val="right"/>
      <w:rPr>
        <w:i/>
        <w:sz w:val="21"/>
        <w:szCs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8D643" w14:textId="5B25B28B" w:rsidR="00AA41AB" w:rsidRDefault="00AA41AB">
    <w:pPr>
      <w:pStyle w:val="af1"/>
      <w:pBdr>
        <w:bottom w:val="single" w:sz="4" w:space="1" w:color="auto"/>
      </w:pBdr>
      <w:jc w:val="both"/>
      <w:rPr>
        <w:rFonts w:ascii="宋体" w:hAnsi="宋体"/>
        <w:sz w:val="21"/>
        <w:szCs w:val="21"/>
      </w:rPr>
    </w:pPr>
    <w:r>
      <w:rPr>
        <w:rFonts w:ascii="仿宋" w:eastAsia="仿宋" w:hAnsi="仿宋"/>
        <w:noProof/>
        <w:sz w:val="24"/>
        <w:szCs w:val="24"/>
      </w:rPr>
      <w:drawing>
        <wp:inline distT="0" distB="0" distL="0" distR="0" wp14:anchorId="5AE8F1B3" wp14:editId="358D39CB">
          <wp:extent cx="1050925" cy="240665"/>
          <wp:effectExtent l="0" t="0" r="0" b="0"/>
          <wp:docPr id="4" name="图片 4" descr="C:\Users\Administrator\Pictures\优祺-ppt-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Pictures\优祺-ppt-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05545" cy="253271"/>
                  </a:xfrm>
                  <a:prstGeom prst="rect">
                    <a:avLst/>
                  </a:prstGeom>
                  <a:noFill/>
                  <a:ln>
                    <a:noFill/>
                  </a:ln>
                </pic:spPr>
              </pic:pic>
            </a:graphicData>
          </a:graphic>
        </wp:inline>
      </w:drawing>
    </w:r>
    <w:r>
      <w:rPr>
        <w:rFonts w:ascii="仿宋" w:eastAsia="仿宋" w:hAnsi="仿宋"/>
        <w:sz w:val="24"/>
        <w:szCs w:val="24"/>
      </w:rPr>
      <w:t xml:space="preserve">                                           </w:t>
    </w:r>
    <w:r>
      <w:rPr>
        <w:rFonts w:ascii="仿宋" w:eastAsia="仿宋" w:hAnsi="仿宋" w:hint="eastAsia"/>
        <w:sz w:val="24"/>
        <w:szCs w:val="24"/>
      </w:rPr>
      <w:t>需求规格说明书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A2A17A"/>
    <w:multiLevelType w:val="singleLevel"/>
    <w:tmpl w:val="89A2A17A"/>
    <w:lvl w:ilvl="0">
      <w:start w:val="1"/>
      <w:numFmt w:val="decimal"/>
      <w:lvlText w:val="%1)"/>
      <w:lvlJc w:val="left"/>
      <w:pPr>
        <w:ind w:left="425" w:hanging="425"/>
      </w:pPr>
      <w:rPr>
        <w:rFonts w:hint="default"/>
      </w:rPr>
    </w:lvl>
  </w:abstractNum>
  <w:abstractNum w:abstractNumId="1" w15:restartNumberingAfterBreak="0">
    <w:nsid w:val="B89E4774"/>
    <w:multiLevelType w:val="singleLevel"/>
    <w:tmpl w:val="B89E4774"/>
    <w:lvl w:ilvl="0">
      <w:start w:val="1"/>
      <w:numFmt w:val="decimal"/>
      <w:lvlText w:val="%1)"/>
      <w:lvlJc w:val="left"/>
      <w:pPr>
        <w:ind w:left="425" w:hanging="425"/>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decimal"/>
      <w:lvlText w:val="%3．"/>
      <w:lvlJc w:val="left"/>
      <w:pPr>
        <w:tabs>
          <w:tab w:val="left" w:pos="780"/>
        </w:tabs>
        <w:ind w:left="780" w:hanging="360"/>
      </w:pPr>
      <w:rPr>
        <w:rFonts w:hint="default"/>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3" w15:restartNumberingAfterBreak="0">
    <w:nsid w:val="00000005"/>
    <w:multiLevelType w:val="multilevel"/>
    <w:tmpl w:val="00000005"/>
    <w:lvl w:ilvl="0">
      <w:start w:val="1"/>
      <w:numFmt w:val="decimal"/>
      <w:suff w:val="nothing"/>
      <w:lvlText w:val="%1．"/>
      <w:lvlJc w:val="left"/>
    </w:lvl>
    <w:lvl w:ilvl="1">
      <w:start w:val="1"/>
      <w:numFmt w:val="bullet"/>
      <w:lvlText w:val=""/>
      <w:lvlJc w:val="left"/>
      <w:pPr>
        <w:tabs>
          <w:tab w:val="left" w:pos="846"/>
        </w:tabs>
        <w:ind w:left="846" w:hanging="420"/>
      </w:pPr>
      <w:rPr>
        <w:rFonts w:ascii="Wingdings" w:hAnsi="Wingdings" w:hint="default"/>
      </w:rPr>
    </w:lvl>
    <w:lvl w:ilvl="2">
      <w:start w:val="1"/>
      <w:numFmt w:val="decimal"/>
      <w:lvlText w:val="（%3）"/>
      <w:lvlJc w:val="left"/>
      <w:pPr>
        <w:tabs>
          <w:tab w:val="left" w:pos="1566"/>
        </w:tabs>
        <w:ind w:left="1566" w:hanging="720"/>
      </w:pPr>
      <w:rPr>
        <w:rFonts w:hint="default"/>
      </w:rPr>
    </w:lvl>
    <w:lvl w:ilvl="3">
      <w:start w:val="1"/>
      <w:numFmt w:val="decimal"/>
      <w:lvlText w:val="%4."/>
      <w:lvlJc w:val="left"/>
      <w:pPr>
        <w:tabs>
          <w:tab w:val="left" w:pos="1686"/>
        </w:tabs>
        <w:ind w:left="1686" w:hanging="420"/>
      </w:pPr>
    </w:lvl>
    <w:lvl w:ilvl="4">
      <w:start w:val="1"/>
      <w:numFmt w:val="lowerLetter"/>
      <w:lvlText w:val="%5)"/>
      <w:lvlJc w:val="left"/>
      <w:pPr>
        <w:tabs>
          <w:tab w:val="left" w:pos="2106"/>
        </w:tabs>
        <w:ind w:left="2106" w:hanging="420"/>
      </w:pPr>
    </w:lvl>
    <w:lvl w:ilvl="5">
      <w:start w:val="1"/>
      <w:numFmt w:val="lowerRoman"/>
      <w:lvlText w:val="%6."/>
      <w:lvlJc w:val="right"/>
      <w:pPr>
        <w:tabs>
          <w:tab w:val="left" w:pos="2526"/>
        </w:tabs>
        <w:ind w:left="2526" w:hanging="420"/>
      </w:pPr>
    </w:lvl>
    <w:lvl w:ilvl="6">
      <w:start w:val="1"/>
      <w:numFmt w:val="decimal"/>
      <w:lvlText w:val="%7."/>
      <w:lvlJc w:val="left"/>
      <w:pPr>
        <w:tabs>
          <w:tab w:val="left" w:pos="2946"/>
        </w:tabs>
        <w:ind w:left="2946" w:hanging="420"/>
      </w:pPr>
    </w:lvl>
    <w:lvl w:ilvl="7">
      <w:start w:val="1"/>
      <w:numFmt w:val="lowerLetter"/>
      <w:lvlText w:val="%8)"/>
      <w:lvlJc w:val="left"/>
      <w:pPr>
        <w:tabs>
          <w:tab w:val="left" w:pos="3366"/>
        </w:tabs>
        <w:ind w:left="3366" w:hanging="420"/>
      </w:pPr>
    </w:lvl>
    <w:lvl w:ilvl="8">
      <w:start w:val="1"/>
      <w:numFmt w:val="lowerRoman"/>
      <w:lvlText w:val="%9."/>
      <w:lvlJc w:val="right"/>
      <w:pPr>
        <w:tabs>
          <w:tab w:val="left" w:pos="3786"/>
        </w:tabs>
        <w:ind w:left="3786" w:hanging="420"/>
      </w:pPr>
    </w:lvl>
  </w:abstractNum>
  <w:abstractNum w:abstractNumId="4" w15:restartNumberingAfterBreak="0">
    <w:nsid w:val="00000007"/>
    <w:multiLevelType w:val="multilevel"/>
    <w:tmpl w:val="00000007"/>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C"/>
    <w:multiLevelType w:val="multilevel"/>
    <w:tmpl w:val="152695B0"/>
    <w:lvl w:ilvl="0">
      <w:start w:val="1"/>
      <w:numFmt w:val="decimal"/>
      <w:lvlText w:val="%1"/>
      <w:lvlJc w:val="left"/>
      <w:pPr>
        <w:tabs>
          <w:tab w:val="left" w:pos="438"/>
        </w:tabs>
        <w:ind w:left="438" w:hanging="432"/>
      </w:pPr>
    </w:lvl>
    <w:lvl w:ilvl="1">
      <w:numFmt w:val="decimal"/>
      <w:lvlText w:val="%1.%2"/>
      <w:lvlJc w:val="left"/>
      <w:pPr>
        <w:tabs>
          <w:tab w:val="left" w:pos="582"/>
        </w:tabs>
        <w:ind w:left="582" w:hanging="576"/>
      </w:pPr>
    </w:lvl>
    <w:lvl w:ilvl="2">
      <w:start w:val="1"/>
      <w:numFmt w:val="decimal"/>
      <w:lvlText w:val="%1.%2.%3"/>
      <w:lvlJc w:val="left"/>
      <w:pPr>
        <w:tabs>
          <w:tab w:val="left" w:pos="1570"/>
        </w:tabs>
        <w:ind w:left="1570" w:hanging="720"/>
      </w:pPr>
    </w:lvl>
    <w:lvl w:ilvl="3">
      <w:start w:val="1"/>
      <w:numFmt w:val="decimal"/>
      <w:lvlText w:val="%1.%2.%3.%4"/>
      <w:lvlJc w:val="left"/>
      <w:pPr>
        <w:tabs>
          <w:tab w:val="left" w:pos="1574"/>
        </w:tabs>
        <w:ind w:left="1574" w:hanging="864"/>
      </w:pPr>
    </w:lvl>
    <w:lvl w:ilvl="4">
      <w:start w:val="1"/>
      <w:numFmt w:val="decimal"/>
      <w:lvlText w:val="%1.%2.%3.%4.%5"/>
      <w:lvlJc w:val="left"/>
      <w:pPr>
        <w:tabs>
          <w:tab w:val="left" w:pos="1014"/>
        </w:tabs>
        <w:ind w:left="1014" w:hanging="1008"/>
      </w:pPr>
    </w:lvl>
    <w:lvl w:ilvl="5">
      <w:start w:val="1"/>
      <w:numFmt w:val="decimal"/>
      <w:lvlText w:val="%1.%2.%3.%4.%5.%6"/>
      <w:lvlJc w:val="left"/>
      <w:pPr>
        <w:tabs>
          <w:tab w:val="left" w:pos="1158"/>
        </w:tabs>
        <w:ind w:left="1158" w:hanging="1152"/>
      </w:pPr>
    </w:lvl>
    <w:lvl w:ilvl="6">
      <w:start w:val="1"/>
      <w:numFmt w:val="decimal"/>
      <w:lvlText w:val="%1.%2.%3.%4.%5.%6.%7"/>
      <w:lvlJc w:val="left"/>
      <w:pPr>
        <w:tabs>
          <w:tab w:val="left" w:pos="1302"/>
        </w:tabs>
        <w:ind w:left="1302" w:hanging="1296"/>
      </w:pPr>
    </w:lvl>
    <w:lvl w:ilvl="7">
      <w:start w:val="1"/>
      <w:numFmt w:val="decimal"/>
      <w:lvlText w:val="%1.%2.%3.%4.%5.%6.%7.%8"/>
      <w:lvlJc w:val="left"/>
      <w:pPr>
        <w:tabs>
          <w:tab w:val="left" w:pos="1446"/>
        </w:tabs>
        <w:ind w:left="1446" w:hanging="1440"/>
      </w:pPr>
    </w:lvl>
    <w:lvl w:ilvl="8">
      <w:start w:val="1"/>
      <w:numFmt w:val="decimal"/>
      <w:lvlText w:val="%1.%2.%3.%4.%5.%6.%7.%8.%9"/>
      <w:lvlJc w:val="left"/>
      <w:pPr>
        <w:tabs>
          <w:tab w:val="left" w:pos="1590"/>
        </w:tabs>
        <w:ind w:left="1590" w:hanging="1584"/>
      </w:pPr>
    </w:lvl>
  </w:abstractNum>
  <w:abstractNum w:abstractNumId="6" w15:restartNumberingAfterBreak="0">
    <w:nsid w:val="00000014"/>
    <w:multiLevelType w:val="multilevel"/>
    <w:tmpl w:val="00000014"/>
    <w:lvl w:ilvl="0">
      <w:start w:val="1"/>
      <w:numFmt w:val="decimal"/>
      <w:lvlText w:val="(%1)"/>
      <w:lvlJc w:val="left"/>
      <w:pPr>
        <w:tabs>
          <w:tab w:val="left" w:pos="1271"/>
        </w:tabs>
        <w:ind w:left="1271"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00000015"/>
    <w:multiLevelType w:val="multilevel"/>
    <w:tmpl w:val="00000015"/>
    <w:lvl w:ilvl="0">
      <w:start w:val="1"/>
      <w:numFmt w:val="decimal"/>
      <w:pStyle w:val="a"/>
      <w:lvlText w:val="%1）"/>
      <w:lvlJc w:val="left"/>
      <w:pPr>
        <w:ind w:left="6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5DA3896"/>
    <w:multiLevelType w:val="multilevel"/>
    <w:tmpl w:val="05DA38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889199E"/>
    <w:multiLevelType w:val="hybridMultilevel"/>
    <w:tmpl w:val="7CDC92C0"/>
    <w:lvl w:ilvl="0" w:tplc="8A267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5E4B18"/>
    <w:multiLevelType w:val="hybridMultilevel"/>
    <w:tmpl w:val="FF7E4C70"/>
    <w:lvl w:ilvl="0" w:tplc="71765F6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135E32BB"/>
    <w:multiLevelType w:val="hybridMultilevel"/>
    <w:tmpl w:val="B11C2E72"/>
    <w:lvl w:ilvl="0" w:tplc="0922E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1409A4"/>
    <w:multiLevelType w:val="multilevel"/>
    <w:tmpl w:val="261409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0A0E66"/>
    <w:multiLevelType w:val="hybridMultilevel"/>
    <w:tmpl w:val="98C096EE"/>
    <w:lvl w:ilvl="0" w:tplc="B6905B6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BB2C6F"/>
    <w:multiLevelType w:val="multilevel"/>
    <w:tmpl w:val="34BB2C6F"/>
    <w:lvl w:ilvl="0">
      <w:start w:val="1"/>
      <w:numFmt w:val="decimal"/>
      <w:pStyle w:val="5"/>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15" w15:restartNumberingAfterBreak="0">
    <w:nsid w:val="35107402"/>
    <w:multiLevelType w:val="multilevel"/>
    <w:tmpl w:val="351074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0C2611"/>
    <w:multiLevelType w:val="multilevel"/>
    <w:tmpl w:val="3A0C26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3B07A4"/>
    <w:multiLevelType w:val="hybridMultilevel"/>
    <w:tmpl w:val="5134A7B0"/>
    <w:lvl w:ilvl="0" w:tplc="C4102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D4F36"/>
    <w:multiLevelType w:val="hybridMultilevel"/>
    <w:tmpl w:val="C4F0D37E"/>
    <w:lvl w:ilvl="0" w:tplc="03367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52AA5C"/>
    <w:multiLevelType w:val="singleLevel"/>
    <w:tmpl w:val="5352AA5C"/>
    <w:lvl w:ilvl="0">
      <w:start w:val="1"/>
      <w:numFmt w:val="decimal"/>
      <w:suff w:val="nothing"/>
      <w:lvlText w:val="%1、"/>
      <w:lvlJc w:val="left"/>
    </w:lvl>
  </w:abstractNum>
  <w:abstractNum w:abstractNumId="20" w15:restartNumberingAfterBreak="0">
    <w:nsid w:val="538CA8C0"/>
    <w:multiLevelType w:val="singleLevel"/>
    <w:tmpl w:val="538CA8C0"/>
    <w:lvl w:ilvl="0">
      <w:start w:val="1"/>
      <w:numFmt w:val="decimal"/>
      <w:pStyle w:val="41"/>
      <w:lvlText w:val="%1."/>
      <w:lvlJc w:val="left"/>
      <w:pPr>
        <w:tabs>
          <w:tab w:val="left" w:pos="312"/>
        </w:tabs>
      </w:pPr>
    </w:lvl>
  </w:abstractNum>
  <w:abstractNum w:abstractNumId="21" w15:restartNumberingAfterBreak="0">
    <w:nsid w:val="5660B436"/>
    <w:multiLevelType w:val="singleLevel"/>
    <w:tmpl w:val="5660B436"/>
    <w:lvl w:ilvl="0">
      <w:start w:val="1"/>
      <w:numFmt w:val="decimal"/>
      <w:lvlText w:val="%1)"/>
      <w:lvlJc w:val="left"/>
      <w:pPr>
        <w:ind w:left="425" w:hanging="425"/>
      </w:pPr>
      <w:rPr>
        <w:rFonts w:hint="default"/>
      </w:rPr>
    </w:lvl>
  </w:abstractNum>
  <w:abstractNum w:abstractNumId="22" w15:restartNumberingAfterBreak="0">
    <w:nsid w:val="56901307"/>
    <w:multiLevelType w:val="hybridMultilevel"/>
    <w:tmpl w:val="6D3AA302"/>
    <w:lvl w:ilvl="0" w:tplc="6E16C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2245F2"/>
    <w:multiLevelType w:val="multilevel"/>
    <w:tmpl w:val="602245F2"/>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78750B4"/>
    <w:multiLevelType w:val="multilevel"/>
    <w:tmpl w:val="778750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7D2FE9"/>
    <w:multiLevelType w:val="multilevel"/>
    <w:tmpl w:val="7B7D2F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CD31092"/>
    <w:multiLevelType w:val="multilevel"/>
    <w:tmpl w:val="7CD310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CF50608"/>
    <w:multiLevelType w:val="hybridMultilevel"/>
    <w:tmpl w:val="EF424B3A"/>
    <w:lvl w:ilvl="0" w:tplc="FB9E999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CFC1766"/>
    <w:multiLevelType w:val="hybridMultilevel"/>
    <w:tmpl w:val="FA066418"/>
    <w:lvl w:ilvl="0" w:tplc="4F467FC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4"/>
  </w:num>
  <w:num w:numId="2">
    <w:abstractNumId w:val="7"/>
  </w:num>
  <w:num w:numId="3">
    <w:abstractNumId w:val="20"/>
  </w:num>
  <w:num w:numId="4">
    <w:abstractNumId w:val="5"/>
  </w:num>
  <w:num w:numId="5">
    <w:abstractNumId w:val="2"/>
  </w:num>
  <w:num w:numId="6">
    <w:abstractNumId w:val="4"/>
  </w:num>
  <w:num w:numId="7">
    <w:abstractNumId w:val="6"/>
  </w:num>
  <w:num w:numId="8">
    <w:abstractNumId w:val="24"/>
  </w:num>
  <w:num w:numId="9">
    <w:abstractNumId w:val="23"/>
  </w:num>
  <w:num w:numId="10">
    <w:abstractNumId w:val="16"/>
  </w:num>
  <w:num w:numId="11">
    <w:abstractNumId w:val="26"/>
  </w:num>
  <w:num w:numId="12">
    <w:abstractNumId w:val="12"/>
  </w:num>
  <w:num w:numId="13">
    <w:abstractNumId w:val="8"/>
  </w:num>
  <w:num w:numId="14">
    <w:abstractNumId w:val="15"/>
  </w:num>
  <w:num w:numId="15">
    <w:abstractNumId w:val="25"/>
  </w:num>
  <w:num w:numId="16">
    <w:abstractNumId w:val="3"/>
  </w:num>
  <w:num w:numId="17">
    <w:abstractNumId w:val="18"/>
  </w:num>
  <w:num w:numId="18">
    <w:abstractNumId w:val="13"/>
  </w:num>
  <w:num w:numId="19">
    <w:abstractNumId w:val="11"/>
  </w:num>
  <w:num w:numId="20">
    <w:abstractNumId w:val="22"/>
  </w:num>
  <w:num w:numId="21">
    <w:abstractNumId w:val="9"/>
  </w:num>
  <w:num w:numId="22">
    <w:abstractNumId w:val="19"/>
  </w:num>
  <w:num w:numId="23">
    <w:abstractNumId w:val="1"/>
  </w:num>
  <w:num w:numId="24">
    <w:abstractNumId w:val="21"/>
  </w:num>
  <w:num w:numId="25">
    <w:abstractNumId w:val="0"/>
  </w:num>
  <w:num w:numId="26">
    <w:abstractNumId w:val="17"/>
  </w:num>
  <w:num w:numId="27">
    <w:abstractNumId w:val="27"/>
  </w:num>
  <w:num w:numId="28">
    <w:abstractNumId w:val="28"/>
  </w:num>
  <w:num w:numId="2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6E35"/>
    <w:rsid w:val="00000841"/>
    <w:rsid w:val="00001162"/>
    <w:rsid w:val="000019E3"/>
    <w:rsid w:val="00002535"/>
    <w:rsid w:val="000028BF"/>
    <w:rsid w:val="00003617"/>
    <w:rsid w:val="00003FF0"/>
    <w:rsid w:val="000043D4"/>
    <w:rsid w:val="00004666"/>
    <w:rsid w:val="00006401"/>
    <w:rsid w:val="00006C90"/>
    <w:rsid w:val="00007A4E"/>
    <w:rsid w:val="00007BD5"/>
    <w:rsid w:val="00007CC5"/>
    <w:rsid w:val="00010651"/>
    <w:rsid w:val="00010D4C"/>
    <w:rsid w:val="000111F0"/>
    <w:rsid w:val="000123B9"/>
    <w:rsid w:val="0001498C"/>
    <w:rsid w:val="00014CD6"/>
    <w:rsid w:val="00015DC7"/>
    <w:rsid w:val="000171FA"/>
    <w:rsid w:val="0001781B"/>
    <w:rsid w:val="00023131"/>
    <w:rsid w:val="000256E3"/>
    <w:rsid w:val="000275D9"/>
    <w:rsid w:val="000276AD"/>
    <w:rsid w:val="00031C26"/>
    <w:rsid w:val="00031CDE"/>
    <w:rsid w:val="000329AD"/>
    <w:rsid w:val="00033C40"/>
    <w:rsid w:val="00034966"/>
    <w:rsid w:val="00034EED"/>
    <w:rsid w:val="0003591A"/>
    <w:rsid w:val="00035D6E"/>
    <w:rsid w:val="00036557"/>
    <w:rsid w:val="00036F48"/>
    <w:rsid w:val="00037007"/>
    <w:rsid w:val="00037387"/>
    <w:rsid w:val="00037A9E"/>
    <w:rsid w:val="00037AA7"/>
    <w:rsid w:val="000400A6"/>
    <w:rsid w:val="0004394C"/>
    <w:rsid w:val="00043B77"/>
    <w:rsid w:val="0004482D"/>
    <w:rsid w:val="00045BD6"/>
    <w:rsid w:val="00046C34"/>
    <w:rsid w:val="00050122"/>
    <w:rsid w:val="0005035F"/>
    <w:rsid w:val="0005279C"/>
    <w:rsid w:val="00053843"/>
    <w:rsid w:val="00053AC3"/>
    <w:rsid w:val="00053E5C"/>
    <w:rsid w:val="0005515B"/>
    <w:rsid w:val="00057EB2"/>
    <w:rsid w:val="0006057E"/>
    <w:rsid w:val="00060ECF"/>
    <w:rsid w:val="0006190E"/>
    <w:rsid w:val="00061B41"/>
    <w:rsid w:val="00063D70"/>
    <w:rsid w:val="00070178"/>
    <w:rsid w:val="00071A70"/>
    <w:rsid w:val="00072AA5"/>
    <w:rsid w:val="00072BF6"/>
    <w:rsid w:val="00074909"/>
    <w:rsid w:val="000835AD"/>
    <w:rsid w:val="000841D4"/>
    <w:rsid w:val="00084CEF"/>
    <w:rsid w:val="00086A4F"/>
    <w:rsid w:val="000874A2"/>
    <w:rsid w:val="00090B26"/>
    <w:rsid w:val="00093396"/>
    <w:rsid w:val="0009614E"/>
    <w:rsid w:val="00096D78"/>
    <w:rsid w:val="00096ECF"/>
    <w:rsid w:val="000A042C"/>
    <w:rsid w:val="000A0A54"/>
    <w:rsid w:val="000A19DD"/>
    <w:rsid w:val="000A234C"/>
    <w:rsid w:val="000A2D53"/>
    <w:rsid w:val="000A418E"/>
    <w:rsid w:val="000A45B9"/>
    <w:rsid w:val="000A4E41"/>
    <w:rsid w:val="000A50F9"/>
    <w:rsid w:val="000B04EC"/>
    <w:rsid w:val="000B0895"/>
    <w:rsid w:val="000B1A7D"/>
    <w:rsid w:val="000B1DF7"/>
    <w:rsid w:val="000B2789"/>
    <w:rsid w:val="000B4607"/>
    <w:rsid w:val="000B7209"/>
    <w:rsid w:val="000C00A5"/>
    <w:rsid w:val="000C0421"/>
    <w:rsid w:val="000C0430"/>
    <w:rsid w:val="000C1336"/>
    <w:rsid w:val="000C2162"/>
    <w:rsid w:val="000C262A"/>
    <w:rsid w:val="000C2657"/>
    <w:rsid w:val="000C3492"/>
    <w:rsid w:val="000C3640"/>
    <w:rsid w:val="000C4C71"/>
    <w:rsid w:val="000C51AA"/>
    <w:rsid w:val="000C574B"/>
    <w:rsid w:val="000C6543"/>
    <w:rsid w:val="000C74AC"/>
    <w:rsid w:val="000D05AC"/>
    <w:rsid w:val="000D31AE"/>
    <w:rsid w:val="000D36A5"/>
    <w:rsid w:val="000D4007"/>
    <w:rsid w:val="000D4F09"/>
    <w:rsid w:val="000D5AA8"/>
    <w:rsid w:val="000D66C9"/>
    <w:rsid w:val="000D7B8A"/>
    <w:rsid w:val="000E15FB"/>
    <w:rsid w:val="000E1FC2"/>
    <w:rsid w:val="000E5040"/>
    <w:rsid w:val="000E67BC"/>
    <w:rsid w:val="000F00AF"/>
    <w:rsid w:val="000F140E"/>
    <w:rsid w:val="000F2E21"/>
    <w:rsid w:val="000F3523"/>
    <w:rsid w:val="000F3B26"/>
    <w:rsid w:val="000F4949"/>
    <w:rsid w:val="000F4CA2"/>
    <w:rsid w:val="000F61B4"/>
    <w:rsid w:val="000F72DA"/>
    <w:rsid w:val="00101E71"/>
    <w:rsid w:val="0010222D"/>
    <w:rsid w:val="00102D0E"/>
    <w:rsid w:val="00103081"/>
    <w:rsid w:val="00105F95"/>
    <w:rsid w:val="001069E2"/>
    <w:rsid w:val="00107CA2"/>
    <w:rsid w:val="00111EB1"/>
    <w:rsid w:val="00112269"/>
    <w:rsid w:val="0011432E"/>
    <w:rsid w:val="00114969"/>
    <w:rsid w:val="00117D4E"/>
    <w:rsid w:val="00120DD3"/>
    <w:rsid w:val="0012162E"/>
    <w:rsid w:val="00121B4E"/>
    <w:rsid w:val="00122183"/>
    <w:rsid w:val="0012365A"/>
    <w:rsid w:val="0012379B"/>
    <w:rsid w:val="00123C09"/>
    <w:rsid w:val="00124726"/>
    <w:rsid w:val="001251CF"/>
    <w:rsid w:val="00125D02"/>
    <w:rsid w:val="00127063"/>
    <w:rsid w:val="001270C6"/>
    <w:rsid w:val="00127600"/>
    <w:rsid w:val="001302CA"/>
    <w:rsid w:val="001303A2"/>
    <w:rsid w:val="00132339"/>
    <w:rsid w:val="00133ACB"/>
    <w:rsid w:val="00135988"/>
    <w:rsid w:val="00136195"/>
    <w:rsid w:val="00136E20"/>
    <w:rsid w:val="00137059"/>
    <w:rsid w:val="0014166F"/>
    <w:rsid w:val="00142756"/>
    <w:rsid w:val="0014282A"/>
    <w:rsid w:val="00142997"/>
    <w:rsid w:val="00142E04"/>
    <w:rsid w:val="00142E18"/>
    <w:rsid w:val="0014312A"/>
    <w:rsid w:val="00145422"/>
    <w:rsid w:val="0014628E"/>
    <w:rsid w:val="00146682"/>
    <w:rsid w:val="0014715F"/>
    <w:rsid w:val="001504C1"/>
    <w:rsid w:val="00151FEC"/>
    <w:rsid w:val="001526B4"/>
    <w:rsid w:val="0015284A"/>
    <w:rsid w:val="00152B47"/>
    <w:rsid w:val="00152EB2"/>
    <w:rsid w:val="00153C36"/>
    <w:rsid w:val="00153DF2"/>
    <w:rsid w:val="0015586D"/>
    <w:rsid w:val="001578E7"/>
    <w:rsid w:val="00157DA4"/>
    <w:rsid w:val="001601A6"/>
    <w:rsid w:val="00161EC9"/>
    <w:rsid w:val="00163F35"/>
    <w:rsid w:val="00165159"/>
    <w:rsid w:val="001655B2"/>
    <w:rsid w:val="00166603"/>
    <w:rsid w:val="00166E59"/>
    <w:rsid w:val="001706C1"/>
    <w:rsid w:val="001707C9"/>
    <w:rsid w:val="00172D28"/>
    <w:rsid w:val="00174B59"/>
    <w:rsid w:val="001820E7"/>
    <w:rsid w:val="00182C72"/>
    <w:rsid w:val="0018339C"/>
    <w:rsid w:val="0018454B"/>
    <w:rsid w:val="001853D5"/>
    <w:rsid w:val="00186804"/>
    <w:rsid w:val="00186806"/>
    <w:rsid w:val="0019007F"/>
    <w:rsid w:val="001900FC"/>
    <w:rsid w:val="00190FEC"/>
    <w:rsid w:val="001913E2"/>
    <w:rsid w:val="001918F9"/>
    <w:rsid w:val="00191AC6"/>
    <w:rsid w:val="001926CD"/>
    <w:rsid w:val="00192EEA"/>
    <w:rsid w:val="0019518F"/>
    <w:rsid w:val="001975B0"/>
    <w:rsid w:val="001A0023"/>
    <w:rsid w:val="001A1030"/>
    <w:rsid w:val="001A11E1"/>
    <w:rsid w:val="001A143A"/>
    <w:rsid w:val="001A1C7D"/>
    <w:rsid w:val="001A1C94"/>
    <w:rsid w:val="001A23E4"/>
    <w:rsid w:val="001A2D74"/>
    <w:rsid w:val="001A2DC4"/>
    <w:rsid w:val="001A4ED9"/>
    <w:rsid w:val="001A5D31"/>
    <w:rsid w:val="001A5D8A"/>
    <w:rsid w:val="001A62C3"/>
    <w:rsid w:val="001A6DA1"/>
    <w:rsid w:val="001A6E69"/>
    <w:rsid w:val="001A7007"/>
    <w:rsid w:val="001A7528"/>
    <w:rsid w:val="001B005C"/>
    <w:rsid w:val="001B025C"/>
    <w:rsid w:val="001B3178"/>
    <w:rsid w:val="001B3413"/>
    <w:rsid w:val="001B4FCB"/>
    <w:rsid w:val="001B66AB"/>
    <w:rsid w:val="001B72A9"/>
    <w:rsid w:val="001B76EF"/>
    <w:rsid w:val="001B7FBD"/>
    <w:rsid w:val="001C084D"/>
    <w:rsid w:val="001C0C70"/>
    <w:rsid w:val="001C0CB3"/>
    <w:rsid w:val="001C11F9"/>
    <w:rsid w:val="001C1C77"/>
    <w:rsid w:val="001C2EB0"/>
    <w:rsid w:val="001C3A47"/>
    <w:rsid w:val="001C41D2"/>
    <w:rsid w:val="001C47F8"/>
    <w:rsid w:val="001C6038"/>
    <w:rsid w:val="001D0032"/>
    <w:rsid w:val="001D07CB"/>
    <w:rsid w:val="001D0D8F"/>
    <w:rsid w:val="001D102B"/>
    <w:rsid w:val="001D1844"/>
    <w:rsid w:val="001D18BD"/>
    <w:rsid w:val="001D342F"/>
    <w:rsid w:val="001D37DF"/>
    <w:rsid w:val="001D54E8"/>
    <w:rsid w:val="001D559D"/>
    <w:rsid w:val="001D6AF8"/>
    <w:rsid w:val="001D705E"/>
    <w:rsid w:val="001D768B"/>
    <w:rsid w:val="001E002F"/>
    <w:rsid w:val="001E0033"/>
    <w:rsid w:val="001E02F2"/>
    <w:rsid w:val="001E1218"/>
    <w:rsid w:val="001E1252"/>
    <w:rsid w:val="001E423B"/>
    <w:rsid w:val="001E42A7"/>
    <w:rsid w:val="001E4561"/>
    <w:rsid w:val="001E5481"/>
    <w:rsid w:val="001E5BDF"/>
    <w:rsid w:val="001E5BF2"/>
    <w:rsid w:val="001E6673"/>
    <w:rsid w:val="001E6BBE"/>
    <w:rsid w:val="001E75A7"/>
    <w:rsid w:val="001E7ECD"/>
    <w:rsid w:val="001F02F7"/>
    <w:rsid w:val="001F0933"/>
    <w:rsid w:val="001F1FAD"/>
    <w:rsid w:val="001F2196"/>
    <w:rsid w:val="001F2305"/>
    <w:rsid w:val="001F5129"/>
    <w:rsid w:val="001F612D"/>
    <w:rsid w:val="001F6F37"/>
    <w:rsid w:val="001F7CAD"/>
    <w:rsid w:val="0020020B"/>
    <w:rsid w:val="002003CF"/>
    <w:rsid w:val="00200EF5"/>
    <w:rsid w:val="0020303F"/>
    <w:rsid w:val="0020348E"/>
    <w:rsid w:val="00205761"/>
    <w:rsid w:val="00210076"/>
    <w:rsid w:val="002108CE"/>
    <w:rsid w:val="00212037"/>
    <w:rsid w:val="002126FE"/>
    <w:rsid w:val="00213992"/>
    <w:rsid w:val="00213BE1"/>
    <w:rsid w:val="00213C23"/>
    <w:rsid w:val="002159D8"/>
    <w:rsid w:val="00216ABC"/>
    <w:rsid w:val="002179BD"/>
    <w:rsid w:val="00220670"/>
    <w:rsid w:val="00221E73"/>
    <w:rsid w:val="002232D1"/>
    <w:rsid w:val="00223506"/>
    <w:rsid w:val="002248AA"/>
    <w:rsid w:val="00224E99"/>
    <w:rsid w:val="00224F28"/>
    <w:rsid w:val="0022507A"/>
    <w:rsid w:val="002260D2"/>
    <w:rsid w:val="00226B27"/>
    <w:rsid w:val="002272F9"/>
    <w:rsid w:val="002275E8"/>
    <w:rsid w:val="00227AB7"/>
    <w:rsid w:val="002315EE"/>
    <w:rsid w:val="002316C3"/>
    <w:rsid w:val="00232706"/>
    <w:rsid w:val="00234099"/>
    <w:rsid w:val="002344A5"/>
    <w:rsid w:val="00234E98"/>
    <w:rsid w:val="00235EE2"/>
    <w:rsid w:val="00236BD4"/>
    <w:rsid w:val="002374BE"/>
    <w:rsid w:val="00237A58"/>
    <w:rsid w:val="00245E00"/>
    <w:rsid w:val="00246746"/>
    <w:rsid w:val="00246A0A"/>
    <w:rsid w:val="00250B2C"/>
    <w:rsid w:val="002513AD"/>
    <w:rsid w:val="00251C41"/>
    <w:rsid w:val="00251F1E"/>
    <w:rsid w:val="00252BCF"/>
    <w:rsid w:val="00252C9C"/>
    <w:rsid w:val="00253A0D"/>
    <w:rsid w:val="00254A25"/>
    <w:rsid w:val="00255089"/>
    <w:rsid w:val="00256DB5"/>
    <w:rsid w:val="0026058B"/>
    <w:rsid w:val="00260B86"/>
    <w:rsid w:val="00260D14"/>
    <w:rsid w:val="002629C7"/>
    <w:rsid w:val="00262A11"/>
    <w:rsid w:val="0026431F"/>
    <w:rsid w:val="00265DBA"/>
    <w:rsid w:val="002717F9"/>
    <w:rsid w:val="00271B6A"/>
    <w:rsid w:val="00272074"/>
    <w:rsid w:val="00272EBA"/>
    <w:rsid w:val="00273176"/>
    <w:rsid w:val="002746F9"/>
    <w:rsid w:val="002757FD"/>
    <w:rsid w:val="00275EB9"/>
    <w:rsid w:val="0027628A"/>
    <w:rsid w:val="00277663"/>
    <w:rsid w:val="002800F0"/>
    <w:rsid w:val="002810FA"/>
    <w:rsid w:val="00281AAC"/>
    <w:rsid w:val="00282714"/>
    <w:rsid w:val="002833E7"/>
    <w:rsid w:val="0028551A"/>
    <w:rsid w:val="00286B35"/>
    <w:rsid w:val="00290989"/>
    <w:rsid w:val="0029209F"/>
    <w:rsid w:val="002924E2"/>
    <w:rsid w:val="002944F8"/>
    <w:rsid w:val="00296180"/>
    <w:rsid w:val="00297D45"/>
    <w:rsid w:val="002A1A4A"/>
    <w:rsid w:val="002A22CB"/>
    <w:rsid w:val="002A2468"/>
    <w:rsid w:val="002A347A"/>
    <w:rsid w:val="002A7034"/>
    <w:rsid w:val="002A75C7"/>
    <w:rsid w:val="002B0625"/>
    <w:rsid w:val="002B13C2"/>
    <w:rsid w:val="002B18D8"/>
    <w:rsid w:val="002B1E10"/>
    <w:rsid w:val="002B205E"/>
    <w:rsid w:val="002B296D"/>
    <w:rsid w:val="002B34A5"/>
    <w:rsid w:val="002B3EDF"/>
    <w:rsid w:val="002B3F0F"/>
    <w:rsid w:val="002B5090"/>
    <w:rsid w:val="002B57F1"/>
    <w:rsid w:val="002B710E"/>
    <w:rsid w:val="002B7C29"/>
    <w:rsid w:val="002B7E37"/>
    <w:rsid w:val="002B7EAC"/>
    <w:rsid w:val="002C00F6"/>
    <w:rsid w:val="002C047A"/>
    <w:rsid w:val="002C1A84"/>
    <w:rsid w:val="002C1D17"/>
    <w:rsid w:val="002C1DFA"/>
    <w:rsid w:val="002C2CC4"/>
    <w:rsid w:val="002C2D47"/>
    <w:rsid w:val="002C3663"/>
    <w:rsid w:val="002C4686"/>
    <w:rsid w:val="002C4958"/>
    <w:rsid w:val="002C7E8D"/>
    <w:rsid w:val="002D01CC"/>
    <w:rsid w:val="002D1CC7"/>
    <w:rsid w:val="002D298A"/>
    <w:rsid w:val="002D383D"/>
    <w:rsid w:val="002D3E52"/>
    <w:rsid w:val="002D5F35"/>
    <w:rsid w:val="002D6390"/>
    <w:rsid w:val="002D647B"/>
    <w:rsid w:val="002D7116"/>
    <w:rsid w:val="002D7634"/>
    <w:rsid w:val="002E0EE5"/>
    <w:rsid w:val="002E12EB"/>
    <w:rsid w:val="002E147D"/>
    <w:rsid w:val="002E18AB"/>
    <w:rsid w:val="002E2CF9"/>
    <w:rsid w:val="002E49A0"/>
    <w:rsid w:val="002E6779"/>
    <w:rsid w:val="002E6A8F"/>
    <w:rsid w:val="002E7ACD"/>
    <w:rsid w:val="002E7D4C"/>
    <w:rsid w:val="002F0039"/>
    <w:rsid w:val="002F05D8"/>
    <w:rsid w:val="002F0DE5"/>
    <w:rsid w:val="002F13D8"/>
    <w:rsid w:val="002F1A65"/>
    <w:rsid w:val="002F39D8"/>
    <w:rsid w:val="002F3E7E"/>
    <w:rsid w:val="002F5B91"/>
    <w:rsid w:val="002F7983"/>
    <w:rsid w:val="002F7B6C"/>
    <w:rsid w:val="0030166A"/>
    <w:rsid w:val="003025C3"/>
    <w:rsid w:val="00302677"/>
    <w:rsid w:val="00303155"/>
    <w:rsid w:val="003035FC"/>
    <w:rsid w:val="00303B90"/>
    <w:rsid w:val="00303CB8"/>
    <w:rsid w:val="0030442A"/>
    <w:rsid w:val="0030512F"/>
    <w:rsid w:val="0030541D"/>
    <w:rsid w:val="00306F58"/>
    <w:rsid w:val="003071FA"/>
    <w:rsid w:val="003115DB"/>
    <w:rsid w:val="00312EAB"/>
    <w:rsid w:val="00313437"/>
    <w:rsid w:val="003151B7"/>
    <w:rsid w:val="003161E1"/>
    <w:rsid w:val="00316BF9"/>
    <w:rsid w:val="00316E9B"/>
    <w:rsid w:val="00317060"/>
    <w:rsid w:val="003170E3"/>
    <w:rsid w:val="00317353"/>
    <w:rsid w:val="00317CF8"/>
    <w:rsid w:val="00317FFC"/>
    <w:rsid w:val="00320015"/>
    <w:rsid w:val="00320105"/>
    <w:rsid w:val="003209FB"/>
    <w:rsid w:val="00321A7C"/>
    <w:rsid w:val="00322652"/>
    <w:rsid w:val="00323DB9"/>
    <w:rsid w:val="0032564F"/>
    <w:rsid w:val="003279C6"/>
    <w:rsid w:val="00327B84"/>
    <w:rsid w:val="00331413"/>
    <w:rsid w:val="00331733"/>
    <w:rsid w:val="003333DA"/>
    <w:rsid w:val="00333931"/>
    <w:rsid w:val="003356BB"/>
    <w:rsid w:val="00336118"/>
    <w:rsid w:val="003364E9"/>
    <w:rsid w:val="00336D5B"/>
    <w:rsid w:val="003402FD"/>
    <w:rsid w:val="00340AE1"/>
    <w:rsid w:val="0034129F"/>
    <w:rsid w:val="00341987"/>
    <w:rsid w:val="00342211"/>
    <w:rsid w:val="0034367E"/>
    <w:rsid w:val="00344805"/>
    <w:rsid w:val="00345821"/>
    <w:rsid w:val="00345FB7"/>
    <w:rsid w:val="003470A8"/>
    <w:rsid w:val="00351BCB"/>
    <w:rsid w:val="0035236A"/>
    <w:rsid w:val="00353BD2"/>
    <w:rsid w:val="00355EA4"/>
    <w:rsid w:val="003565E9"/>
    <w:rsid w:val="0035745C"/>
    <w:rsid w:val="0035760B"/>
    <w:rsid w:val="003600DB"/>
    <w:rsid w:val="00360899"/>
    <w:rsid w:val="00360D29"/>
    <w:rsid w:val="003610AD"/>
    <w:rsid w:val="0036186B"/>
    <w:rsid w:val="003625BA"/>
    <w:rsid w:val="00363143"/>
    <w:rsid w:val="00363577"/>
    <w:rsid w:val="003636C3"/>
    <w:rsid w:val="00363C9F"/>
    <w:rsid w:val="00364306"/>
    <w:rsid w:val="00364A75"/>
    <w:rsid w:val="003657EC"/>
    <w:rsid w:val="00367FD8"/>
    <w:rsid w:val="00370025"/>
    <w:rsid w:val="00370C22"/>
    <w:rsid w:val="003712DB"/>
    <w:rsid w:val="00373B46"/>
    <w:rsid w:val="00373BE1"/>
    <w:rsid w:val="003744A8"/>
    <w:rsid w:val="003761FE"/>
    <w:rsid w:val="00376323"/>
    <w:rsid w:val="003767CA"/>
    <w:rsid w:val="00376BF3"/>
    <w:rsid w:val="00377A08"/>
    <w:rsid w:val="00380C8D"/>
    <w:rsid w:val="00382123"/>
    <w:rsid w:val="00383349"/>
    <w:rsid w:val="00383B22"/>
    <w:rsid w:val="0038431F"/>
    <w:rsid w:val="0038582D"/>
    <w:rsid w:val="00385A6B"/>
    <w:rsid w:val="0038732B"/>
    <w:rsid w:val="003876B1"/>
    <w:rsid w:val="0038791D"/>
    <w:rsid w:val="00390194"/>
    <w:rsid w:val="00390F0B"/>
    <w:rsid w:val="003931EB"/>
    <w:rsid w:val="00393359"/>
    <w:rsid w:val="003934F9"/>
    <w:rsid w:val="0039541D"/>
    <w:rsid w:val="0039576E"/>
    <w:rsid w:val="003959E5"/>
    <w:rsid w:val="00395C86"/>
    <w:rsid w:val="00397107"/>
    <w:rsid w:val="003977BA"/>
    <w:rsid w:val="003977F9"/>
    <w:rsid w:val="003A01C7"/>
    <w:rsid w:val="003A0A47"/>
    <w:rsid w:val="003A3212"/>
    <w:rsid w:val="003A3453"/>
    <w:rsid w:val="003A40C1"/>
    <w:rsid w:val="003A4134"/>
    <w:rsid w:val="003A48B2"/>
    <w:rsid w:val="003A5664"/>
    <w:rsid w:val="003B0AB6"/>
    <w:rsid w:val="003B0D16"/>
    <w:rsid w:val="003B1587"/>
    <w:rsid w:val="003B33DC"/>
    <w:rsid w:val="003B3554"/>
    <w:rsid w:val="003B3836"/>
    <w:rsid w:val="003B3CF0"/>
    <w:rsid w:val="003B468A"/>
    <w:rsid w:val="003B5A90"/>
    <w:rsid w:val="003B60C1"/>
    <w:rsid w:val="003B67B1"/>
    <w:rsid w:val="003C001E"/>
    <w:rsid w:val="003C060B"/>
    <w:rsid w:val="003C0719"/>
    <w:rsid w:val="003C1837"/>
    <w:rsid w:val="003C3B60"/>
    <w:rsid w:val="003C445F"/>
    <w:rsid w:val="003C4522"/>
    <w:rsid w:val="003C49D1"/>
    <w:rsid w:val="003C54BA"/>
    <w:rsid w:val="003C6CD5"/>
    <w:rsid w:val="003C7175"/>
    <w:rsid w:val="003C727A"/>
    <w:rsid w:val="003D0AE1"/>
    <w:rsid w:val="003D0D7E"/>
    <w:rsid w:val="003D3174"/>
    <w:rsid w:val="003D3443"/>
    <w:rsid w:val="003D407C"/>
    <w:rsid w:val="003D4CE5"/>
    <w:rsid w:val="003D69BF"/>
    <w:rsid w:val="003D69E9"/>
    <w:rsid w:val="003D7B6A"/>
    <w:rsid w:val="003E02F6"/>
    <w:rsid w:val="003E0A87"/>
    <w:rsid w:val="003E0FC5"/>
    <w:rsid w:val="003E2DF6"/>
    <w:rsid w:val="003E2FE9"/>
    <w:rsid w:val="003E31EB"/>
    <w:rsid w:val="003E4D68"/>
    <w:rsid w:val="003E5360"/>
    <w:rsid w:val="003E7E07"/>
    <w:rsid w:val="003F339B"/>
    <w:rsid w:val="003F466A"/>
    <w:rsid w:val="003F523C"/>
    <w:rsid w:val="003F54FF"/>
    <w:rsid w:val="003F6D81"/>
    <w:rsid w:val="00400136"/>
    <w:rsid w:val="0040444C"/>
    <w:rsid w:val="00406168"/>
    <w:rsid w:val="0040681D"/>
    <w:rsid w:val="00407A40"/>
    <w:rsid w:val="00407CE8"/>
    <w:rsid w:val="00407F4D"/>
    <w:rsid w:val="004102C8"/>
    <w:rsid w:val="00411112"/>
    <w:rsid w:val="004116FC"/>
    <w:rsid w:val="004143E2"/>
    <w:rsid w:val="00414A47"/>
    <w:rsid w:val="0041516A"/>
    <w:rsid w:val="00415E01"/>
    <w:rsid w:val="0041719B"/>
    <w:rsid w:val="00417CCE"/>
    <w:rsid w:val="00420907"/>
    <w:rsid w:val="00420959"/>
    <w:rsid w:val="00420B69"/>
    <w:rsid w:val="00420CD8"/>
    <w:rsid w:val="004210CF"/>
    <w:rsid w:val="004233A6"/>
    <w:rsid w:val="0042364B"/>
    <w:rsid w:val="00423A9C"/>
    <w:rsid w:val="00423FBA"/>
    <w:rsid w:val="0042550F"/>
    <w:rsid w:val="00430621"/>
    <w:rsid w:val="00431F07"/>
    <w:rsid w:val="004334DB"/>
    <w:rsid w:val="00433519"/>
    <w:rsid w:val="00433E5E"/>
    <w:rsid w:val="004341A9"/>
    <w:rsid w:val="00436B4F"/>
    <w:rsid w:val="004378B4"/>
    <w:rsid w:val="00437D36"/>
    <w:rsid w:val="00440453"/>
    <w:rsid w:val="00442989"/>
    <w:rsid w:val="00443255"/>
    <w:rsid w:val="00443E25"/>
    <w:rsid w:val="00444435"/>
    <w:rsid w:val="00445314"/>
    <w:rsid w:val="00445477"/>
    <w:rsid w:val="00446209"/>
    <w:rsid w:val="004505CA"/>
    <w:rsid w:val="00451E5A"/>
    <w:rsid w:val="004521E1"/>
    <w:rsid w:val="0045283C"/>
    <w:rsid w:val="004553A4"/>
    <w:rsid w:val="00456A84"/>
    <w:rsid w:val="004570B3"/>
    <w:rsid w:val="00460DC5"/>
    <w:rsid w:val="00462E05"/>
    <w:rsid w:val="00463718"/>
    <w:rsid w:val="00464003"/>
    <w:rsid w:val="004649F4"/>
    <w:rsid w:val="00464B09"/>
    <w:rsid w:val="004668FB"/>
    <w:rsid w:val="0046692D"/>
    <w:rsid w:val="00466F1F"/>
    <w:rsid w:val="00467517"/>
    <w:rsid w:val="0046752A"/>
    <w:rsid w:val="0046756D"/>
    <w:rsid w:val="00467CBE"/>
    <w:rsid w:val="00467D9F"/>
    <w:rsid w:val="00470AA6"/>
    <w:rsid w:val="004719BA"/>
    <w:rsid w:val="00471D0E"/>
    <w:rsid w:val="00472255"/>
    <w:rsid w:val="00474042"/>
    <w:rsid w:val="00476C75"/>
    <w:rsid w:val="00477364"/>
    <w:rsid w:val="00477D08"/>
    <w:rsid w:val="004809C2"/>
    <w:rsid w:val="00481786"/>
    <w:rsid w:val="00481AC0"/>
    <w:rsid w:val="0048221C"/>
    <w:rsid w:val="00482C89"/>
    <w:rsid w:val="00482CA0"/>
    <w:rsid w:val="004837F0"/>
    <w:rsid w:val="004839CA"/>
    <w:rsid w:val="004862EF"/>
    <w:rsid w:val="004874F0"/>
    <w:rsid w:val="00487DD4"/>
    <w:rsid w:val="00487F9A"/>
    <w:rsid w:val="00490A4E"/>
    <w:rsid w:val="0049133A"/>
    <w:rsid w:val="0049313E"/>
    <w:rsid w:val="00493330"/>
    <w:rsid w:val="00493F25"/>
    <w:rsid w:val="00494296"/>
    <w:rsid w:val="00495045"/>
    <w:rsid w:val="00495975"/>
    <w:rsid w:val="004965D0"/>
    <w:rsid w:val="00496635"/>
    <w:rsid w:val="00496F04"/>
    <w:rsid w:val="00497EB7"/>
    <w:rsid w:val="004A03EA"/>
    <w:rsid w:val="004A05BC"/>
    <w:rsid w:val="004A62FB"/>
    <w:rsid w:val="004A735F"/>
    <w:rsid w:val="004A7419"/>
    <w:rsid w:val="004A793A"/>
    <w:rsid w:val="004A79B8"/>
    <w:rsid w:val="004B43D3"/>
    <w:rsid w:val="004B442F"/>
    <w:rsid w:val="004B51F2"/>
    <w:rsid w:val="004B55B8"/>
    <w:rsid w:val="004B7179"/>
    <w:rsid w:val="004B7941"/>
    <w:rsid w:val="004C0D9F"/>
    <w:rsid w:val="004C0E2D"/>
    <w:rsid w:val="004C105E"/>
    <w:rsid w:val="004C1E50"/>
    <w:rsid w:val="004C2469"/>
    <w:rsid w:val="004C28E3"/>
    <w:rsid w:val="004C2F02"/>
    <w:rsid w:val="004C32D9"/>
    <w:rsid w:val="004C46CA"/>
    <w:rsid w:val="004C5144"/>
    <w:rsid w:val="004C5815"/>
    <w:rsid w:val="004C5FBE"/>
    <w:rsid w:val="004C67A0"/>
    <w:rsid w:val="004D0162"/>
    <w:rsid w:val="004D0171"/>
    <w:rsid w:val="004D0727"/>
    <w:rsid w:val="004D1207"/>
    <w:rsid w:val="004D217D"/>
    <w:rsid w:val="004D2E6C"/>
    <w:rsid w:val="004D34AF"/>
    <w:rsid w:val="004D37EB"/>
    <w:rsid w:val="004D3F9F"/>
    <w:rsid w:val="004D52AB"/>
    <w:rsid w:val="004D59FD"/>
    <w:rsid w:val="004D7E24"/>
    <w:rsid w:val="004E040F"/>
    <w:rsid w:val="004E13E0"/>
    <w:rsid w:val="004E2193"/>
    <w:rsid w:val="004E21B2"/>
    <w:rsid w:val="004E34AD"/>
    <w:rsid w:val="004E648A"/>
    <w:rsid w:val="004E6C6C"/>
    <w:rsid w:val="004E7552"/>
    <w:rsid w:val="004E76A7"/>
    <w:rsid w:val="004E77F0"/>
    <w:rsid w:val="004F079C"/>
    <w:rsid w:val="004F24A0"/>
    <w:rsid w:val="004F5225"/>
    <w:rsid w:val="004F6056"/>
    <w:rsid w:val="004F6EFC"/>
    <w:rsid w:val="0050053E"/>
    <w:rsid w:val="00501EEA"/>
    <w:rsid w:val="00502E06"/>
    <w:rsid w:val="005031B3"/>
    <w:rsid w:val="00503314"/>
    <w:rsid w:val="00503B1B"/>
    <w:rsid w:val="005048B0"/>
    <w:rsid w:val="005056E0"/>
    <w:rsid w:val="00507270"/>
    <w:rsid w:val="0051043A"/>
    <w:rsid w:val="005139E6"/>
    <w:rsid w:val="00515C11"/>
    <w:rsid w:val="0051684C"/>
    <w:rsid w:val="00516C85"/>
    <w:rsid w:val="00517CBB"/>
    <w:rsid w:val="00520B04"/>
    <w:rsid w:val="00520E19"/>
    <w:rsid w:val="00520ED1"/>
    <w:rsid w:val="0052199F"/>
    <w:rsid w:val="005225DF"/>
    <w:rsid w:val="00523068"/>
    <w:rsid w:val="00523ADC"/>
    <w:rsid w:val="00523DB8"/>
    <w:rsid w:val="00524C67"/>
    <w:rsid w:val="00527B91"/>
    <w:rsid w:val="005311B6"/>
    <w:rsid w:val="0053159B"/>
    <w:rsid w:val="0053237C"/>
    <w:rsid w:val="0053275D"/>
    <w:rsid w:val="005327E9"/>
    <w:rsid w:val="005343D9"/>
    <w:rsid w:val="0053496E"/>
    <w:rsid w:val="00535776"/>
    <w:rsid w:val="00535BCB"/>
    <w:rsid w:val="00536CD6"/>
    <w:rsid w:val="0053770E"/>
    <w:rsid w:val="00537738"/>
    <w:rsid w:val="00537E4B"/>
    <w:rsid w:val="005427D3"/>
    <w:rsid w:val="00543202"/>
    <w:rsid w:val="00543C4C"/>
    <w:rsid w:val="005442CC"/>
    <w:rsid w:val="0054485F"/>
    <w:rsid w:val="005461DC"/>
    <w:rsid w:val="0054663B"/>
    <w:rsid w:val="00550F75"/>
    <w:rsid w:val="005513CF"/>
    <w:rsid w:val="00551915"/>
    <w:rsid w:val="0055210E"/>
    <w:rsid w:val="00552AA1"/>
    <w:rsid w:val="00553278"/>
    <w:rsid w:val="0055353F"/>
    <w:rsid w:val="00553C52"/>
    <w:rsid w:val="005541CA"/>
    <w:rsid w:val="005569D3"/>
    <w:rsid w:val="0055789F"/>
    <w:rsid w:val="00560534"/>
    <w:rsid w:val="00560FA7"/>
    <w:rsid w:val="00561F52"/>
    <w:rsid w:val="00561FBC"/>
    <w:rsid w:val="0056527C"/>
    <w:rsid w:val="00566372"/>
    <w:rsid w:val="00567EA1"/>
    <w:rsid w:val="00571265"/>
    <w:rsid w:val="00571435"/>
    <w:rsid w:val="0057183E"/>
    <w:rsid w:val="00571A98"/>
    <w:rsid w:val="0057289C"/>
    <w:rsid w:val="005736DA"/>
    <w:rsid w:val="00574F11"/>
    <w:rsid w:val="00575772"/>
    <w:rsid w:val="005758F5"/>
    <w:rsid w:val="00576B5F"/>
    <w:rsid w:val="00577A46"/>
    <w:rsid w:val="00580D83"/>
    <w:rsid w:val="00583486"/>
    <w:rsid w:val="005834D9"/>
    <w:rsid w:val="00586368"/>
    <w:rsid w:val="00586B3F"/>
    <w:rsid w:val="00587890"/>
    <w:rsid w:val="00590604"/>
    <w:rsid w:val="00591A24"/>
    <w:rsid w:val="00593017"/>
    <w:rsid w:val="005938FF"/>
    <w:rsid w:val="005948BF"/>
    <w:rsid w:val="00595B1F"/>
    <w:rsid w:val="00595C82"/>
    <w:rsid w:val="00595DCB"/>
    <w:rsid w:val="00596613"/>
    <w:rsid w:val="005969F5"/>
    <w:rsid w:val="0059713A"/>
    <w:rsid w:val="00597226"/>
    <w:rsid w:val="00597C3F"/>
    <w:rsid w:val="005A120F"/>
    <w:rsid w:val="005A29FC"/>
    <w:rsid w:val="005A2B34"/>
    <w:rsid w:val="005A2C43"/>
    <w:rsid w:val="005A37DB"/>
    <w:rsid w:val="005A41F2"/>
    <w:rsid w:val="005A4AB0"/>
    <w:rsid w:val="005B07C7"/>
    <w:rsid w:val="005B1D60"/>
    <w:rsid w:val="005B25F8"/>
    <w:rsid w:val="005B2D4E"/>
    <w:rsid w:val="005B52F7"/>
    <w:rsid w:val="005B6C92"/>
    <w:rsid w:val="005C020E"/>
    <w:rsid w:val="005C189C"/>
    <w:rsid w:val="005C32EA"/>
    <w:rsid w:val="005C4D60"/>
    <w:rsid w:val="005C7780"/>
    <w:rsid w:val="005C7ACF"/>
    <w:rsid w:val="005D064D"/>
    <w:rsid w:val="005D0834"/>
    <w:rsid w:val="005D21C9"/>
    <w:rsid w:val="005D2EA6"/>
    <w:rsid w:val="005D34C0"/>
    <w:rsid w:val="005D4699"/>
    <w:rsid w:val="005D496A"/>
    <w:rsid w:val="005D560F"/>
    <w:rsid w:val="005D5E9B"/>
    <w:rsid w:val="005D6EB7"/>
    <w:rsid w:val="005E08E2"/>
    <w:rsid w:val="005E35DD"/>
    <w:rsid w:val="005E390F"/>
    <w:rsid w:val="005E5808"/>
    <w:rsid w:val="005E5EBF"/>
    <w:rsid w:val="005E6B58"/>
    <w:rsid w:val="005E738A"/>
    <w:rsid w:val="005E7989"/>
    <w:rsid w:val="005E7BCE"/>
    <w:rsid w:val="005F0B71"/>
    <w:rsid w:val="005F20D5"/>
    <w:rsid w:val="005F2DAF"/>
    <w:rsid w:val="005F4943"/>
    <w:rsid w:val="005F4B8C"/>
    <w:rsid w:val="005F58FA"/>
    <w:rsid w:val="0060013D"/>
    <w:rsid w:val="00600D54"/>
    <w:rsid w:val="00601AB1"/>
    <w:rsid w:val="00601B46"/>
    <w:rsid w:val="00602010"/>
    <w:rsid w:val="006033A9"/>
    <w:rsid w:val="0060434A"/>
    <w:rsid w:val="00604437"/>
    <w:rsid w:val="00604FA1"/>
    <w:rsid w:val="0060633F"/>
    <w:rsid w:val="00606961"/>
    <w:rsid w:val="00606AB5"/>
    <w:rsid w:val="00607960"/>
    <w:rsid w:val="00607B2F"/>
    <w:rsid w:val="00607BFA"/>
    <w:rsid w:val="0061008B"/>
    <w:rsid w:val="006117D5"/>
    <w:rsid w:val="00611D2E"/>
    <w:rsid w:val="00611FB2"/>
    <w:rsid w:val="00613955"/>
    <w:rsid w:val="00614655"/>
    <w:rsid w:val="00617120"/>
    <w:rsid w:val="00620082"/>
    <w:rsid w:val="00620CE3"/>
    <w:rsid w:val="0062304A"/>
    <w:rsid w:val="006231C1"/>
    <w:rsid w:val="00624592"/>
    <w:rsid w:val="006248B0"/>
    <w:rsid w:val="00625C45"/>
    <w:rsid w:val="00626EEE"/>
    <w:rsid w:val="006272C2"/>
    <w:rsid w:val="00631212"/>
    <w:rsid w:val="00632000"/>
    <w:rsid w:val="00632C6C"/>
    <w:rsid w:val="006342DC"/>
    <w:rsid w:val="00635256"/>
    <w:rsid w:val="006362E3"/>
    <w:rsid w:val="00636CBA"/>
    <w:rsid w:val="00641102"/>
    <w:rsid w:val="00641A68"/>
    <w:rsid w:val="006422EE"/>
    <w:rsid w:val="00642584"/>
    <w:rsid w:val="00642782"/>
    <w:rsid w:val="00642E3A"/>
    <w:rsid w:val="0064628F"/>
    <w:rsid w:val="006466A4"/>
    <w:rsid w:val="00647017"/>
    <w:rsid w:val="00647B20"/>
    <w:rsid w:val="00647DE0"/>
    <w:rsid w:val="0065014E"/>
    <w:rsid w:val="006512A8"/>
    <w:rsid w:val="006522BE"/>
    <w:rsid w:val="00652371"/>
    <w:rsid w:val="0065308D"/>
    <w:rsid w:val="00653A94"/>
    <w:rsid w:val="00653E40"/>
    <w:rsid w:val="006547A1"/>
    <w:rsid w:val="006549BC"/>
    <w:rsid w:val="00655C49"/>
    <w:rsid w:val="006561E1"/>
    <w:rsid w:val="006563D8"/>
    <w:rsid w:val="006621AC"/>
    <w:rsid w:val="006621CA"/>
    <w:rsid w:val="00662C0A"/>
    <w:rsid w:val="00662C5F"/>
    <w:rsid w:val="00662F52"/>
    <w:rsid w:val="00663B7F"/>
    <w:rsid w:val="006641F6"/>
    <w:rsid w:val="00664B41"/>
    <w:rsid w:val="00666ACB"/>
    <w:rsid w:val="00666B1D"/>
    <w:rsid w:val="00666EC6"/>
    <w:rsid w:val="0066722A"/>
    <w:rsid w:val="00667431"/>
    <w:rsid w:val="00667B6E"/>
    <w:rsid w:val="00667D71"/>
    <w:rsid w:val="0067046A"/>
    <w:rsid w:val="00671779"/>
    <w:rsid w:val="006736B6"/>
    <w:rsid w:val="006736C2"/>
    <w:rsid w:val="006747F8"/>
    <w:rsid w:val="00675A76"/>
    <w:rsid w:val="00675E9C"/>
    <w:rsid w:val="00676A68"/>
    <w:rsid w:val="00676ADE"/>
    <w:rsid w:val="0068080D"/>
    <w:rsid w:val="00680C47"/>
    <w:rsid w:val="00683423"/>
    <w:rsid w:val="00684860"/>
    <w:rsid w:val="00684BAE"/>
    <w:rsid w:val="0068512F"/>
    <w:rsid w:val="00685981"/>
    <w:rsid w:val="00685A4E"/>
    <w:rsid w:val="0068657E"/>
    <w:rsid w:val="0068673B"/>
    <w:rsid w:val="00686E35"/>
    <w:rsid w:val="00687542"/>
    <w:rsid w:val="006876DF"/>
    <w:rsid w:val="00687774"/>
    <w:rsid w:val="00687EED"/>
    <w:rsid w:val="00691B96"/>
    <w:rsid w:val="00692492"/>
    <w:rsid w:val="0069380A"/>
    <w:rsid w:val="00693E80"/>
    <w:rsid w:val="00694BFE"/>
    <w:rsid w:val="00695596"/>
    <w:rsid w:val="00695F92"/>
    <w:rsid w:val="006961DF"/>
    <w:rsid w:val="00697165"/>
    <w:rsid w:val="00697337"/>
    <w:rsid w:val="006A00C8"/>
    <w:rsid w:val="006A03C3"/>
    <w:rsid w:val="006A07EF"/>
    <w:rsid w:val="006A1C30"/>
    <w:rsid w:val="006A1DD1"/>
    <w:rsid w:val="006A2353"/>
    <w:rsid w:val="006A2713"/>
    <w:rsid w:val="006A2D38"/>
    <w:rsid w:val="006A32E7"/>
    <w:rsid w:val="006A3644"/>
    <w:rsid w:val="006A566B"/>
    <w:rsid w:val="006A625C"/>
    <w:rsid w:val="006A6507"/>
    <w:rsid w:val="006A6C06"/>
    <w:rsid w:val="006A7D1B"/>
    <w:rsid w:val="006B0037"/>
    <w:rsid w:val="006B00F9"/>
    <w:rsid w:val="006B29E9"/>
    <w:rsid w:val="006B2C2E"/>
    <w:rsid w:val="006B3DDD"/>
    <w:rsid w:val="006B5BC6"/>
    <w:rsid w:val="006B6B80"/>
    <w:rsid w:val="006B77F7"/>
    <w:rsid w:val="006B79D0"/>
    <w:rsid w:val="006B79EB"/>
    <w:rsid w:val="006C04F5"/>
    <w:rsid w:val="006C0A90"/>
    <w:rsid w:val="006C138A"/>
    <w:rsid w:val="006C1663"/>
    <w:rsid w:val="006C3F1D"/>
    <w:rsid w:val="006C437D"/>
    <w:rsid w:val="006C5532"/>
    <w:rsid w:val="006C5AB1"/>
    <w:rsid w:val="006C61B4"/>
    <w:rsid w:val="006C7132"/>
    <w:rsid w:val="006C7500"/>
    <w:rsid w:val="006C7BB4"/>
    <w:rsid w:val="006D0105"/>
    <w:rsid w:val="006D2893"/>
    <w:rsid w:val="006D492E"/>
    <w:rsid w:val="006D5E31"/>
    <w:rsid w:val="006D680D"/>
    <w:rsid w:val="006D683A"/>
    <w:rsid w:val="006E163C"/>
    <w:rsid w:val="006E260B"/>
    <w:rsid w:val="006E269C"/>
    <w:rsid w:val="006E296D"/>
    <w:rsid w:val="006E2DEB"/>
    <w:rsid w:val="006E4B15"/>
    <w:rsid w:val="006E59E2"/>
    <w:rsid w:val="006E5BF9"/>
    <w:rsid w:val="006E79C7"/>
    <w:rsid w:val="006F053C"/>
    <w:rsid w:val="006F1E6E"/>
    <w:rsid w:val="006F3052"/>
    <w:rsid w:val="006F34C1"/>
    <w:rsid w:val="006F567F"/>
    <w:rsid w:val="006F62D3"/>
    <w:rsid w:val="006F79C5"/>
    <w:rsid w:val="006F7D6E"/>
    <w:rsid w:val="00700C41"/>
    <w:rsid w:val="007011A3"/>
    <w:rsid w:val="00701BD0"/>
    <w:rsid w:val="0070213B"/>
    <w:rsid w:val="007021E9"/>
    <w:rsid w:val="0070239D"/>
    <w:rsid w:val="00702843"/>
    <w:rsid w:val="00702975"/>
    <w:rsid w:val="00702EA0"/>
    <w:rsid w:val="007030DC"/>
    <w:rsid w:val="0070615F"/>
    <w:rsid w:val="00706569"/>
    <w:rsid w:val="00706E98"/>
    <w:rsid w:val="0070713A"/>
    <w:rsid w:val="00710A5B"/>
    <w:rsid w:val="00710B8E"/>
    <w:rsid w:val="00710FAA"/>
    <w:rsid w:val="00711839"/>
    <w:rsid w:val="00712CE1"/>
    <w:rsid w:val="0071337F"/>
    <w:rsid w:val="00714A8C"/>
    <w:rsid w:val="00715B38"/>
    <w:rsid w:val="007164BB"/>
    <w:rsid w:val="0071790E"/>
    <w:rsid w:val="00720CF4"/>
    <w:rsid w:val="00720DAF"/>
    <w:rsid w:val="007239F8"/>
    <w:rsid w:val="00724281"/>
    <w:rsid w:val="007267B2"/>
    <w:rsid w:val="0073132A"/>
    <w:rsid w:val="00731402"/>
    <w:rsid w:val="007319CD"/>
    <w:rsid w:val="00733014"/>
    <w:rsid w:val="007332B0"/>
    <w:rsid w:val="00734B0A"/>
    <w:rsid w:val="00734B0B"/>
    <w:rsid w:val="0073553B"/>
    <w:rsid w:val="00737C2C"/>
    <w:rsid w:val="00740BEF"/>
    <w:rsid w:val="007429B0"/>
    <w:rsid w:val="00742BDC"/>
    <w:rsid w:val="00743E18"/>
    <w:rsid w:val="00744F40"/>
    <w:rsid w:val="00745665"/>
    <w:rsid w:val="0074570B"/>
    <w:rsid w:val="00745A3A"/>
    <w:rsid w:val="00745B99"/>
    <w:rsid w:val="0074621A"/>
    <w:rsid w:val="007463B9"/>
    <w:rsid w:val="0075099D"/>
    <w:rsid w:val="007519A3"/>
    <w:rsid w:val="00751F50"/>
    <w:rsid w:val="00752057"/>
    <w:rsid w:val="00752DE3"/>
    <w:rsid w:val="00753EB3"/>
    <w:rsid w:val="00756166"/>
    <w:rsid w:val="0075796C"/>
    <w:rsid w:val="00760462"/>
    <w:rsid w:val="007605A2"/>
    <w:rsid w:val="00761360"/>
    <w:rsid w:val="00761CB4"/>
    <w:rsid w:val="00762327"/>
    <w:rsid w:val="00762646"/>
    <w:rsid w:val="007626CE"/>
    <w:rsid w:val="007630A3"/>
    <w:rsid w:val="00765303"/>
    <w:rsid w:val="00766509"/>
    <w:rsid w:val="00766DC7"/>
    <w:rsid w:val="00767A75"/>
    <w:rsid w:val="007712BD"/>
    <w:rsid w:val="00772266"/>
    <w:rsid w:val="00772960"/>
    <w:rsid w:val="00772B9A"/>
    <w:rsid w:val="00772EC5"/>
    <w:rsid w:val="007739BE"/>
    <w:rsid w:val="00773EB4"/>
    <w:rsid w:val="00775936"/>
    <w:rsid w:val="00775ACF"/>
    <w:rsid w:val="00776F43"/>
    <w:rsid w:val="007776E2"/>
    <w:rsid w:val="00777BD1"/>
    <w:rsid w:val="00777D3E"/>
    <w:rsid w:val="007813CE"/>
    <w:rsid w:val="00781A2D"/>
    <w:rsid w:val="00783D67"/>
    <w:rsid w:val="00783F75"/>
    <w:rsid w:val="00784AA8"/>
    <w:rsid w:val="00786045"/>
    <w:rsid w:val="00786426"/>
    <w:rsid w:val="007868A9"/>
    <w:rsid w:val="007871EE"/>
    <w:rsid w:val="007873A4"/>
    <w:rsid w:val="0078760A"/>
    <w:rsid w:val="007877FF"/>
    <w:rsid w:val="00787BF7"/>
    <w:rsid w:val="00787E29"/>
    <w:rsid w:val="00790617"/>
    <w:rsid w:val="00791375"/>
    <w:rsid w:val="00791B81"/>
    <w:rsid w:val="00791C95"/>
    <w:rsid w:val="0079215A"/>
    <w:rsid w:val="00792587"/>
    <w:rsid w:val="007933A8"/>
    <w:rsid w:val="007933C1"/>
    <w:rsid w:val="00793A44"/>
    <w:rsid w:val="00795A44"/>
    <w:rsid w:val="00795C70"/>
    <w:rsid w:val="00795E97"/>
    <w:rsid w:val="007A0328"/>
    <w:rsid w:val="007A0680"/>
    <w:rsid w:val="007A0858"/>
    <w:rsid w:val="007A1190"/>
    <w:rsid w:val="007A1385"/>
    <w:rsid w:val="007A1594"/>
    <w:rsid w:val="007A18BF"/>
    <w:rsid w:val="007A1D48"/>
    <w:rsid w:val="007A23DB"/>
    <w:rsid w:val="007A33E2"/>
    <w:rsid w:val="007A3BBF"/>
    <w:rsid w:val="007A3CB5"/>
    <w:rsid w:val="007A460F"/>
    <w:rsid w:val="007A4EEA"/>
    <w:rsid w:val="007A74E1"/>
    <w:rsid w:val="007A76FB"/>
    <w:rsid w:val="007A7A9A"/>
    <w:rsid w:val="007A7DB6"/>
    <w:rsid w:val="007B0B4D"/>
    <w:rsid w:val="007B12D6"/>
    <w:rsid w:val="007B26EA"/>
    <w:rsid w:val="007B2A00"/>
    <w:rsid w:val="007B33D5"/>
    <w:rsid w:val="007B3A1C"/>
    <w:rsid w:val="007B3F25"/>
    <w:rsid w:val="007B3FAF"/>
    <w:rsid w:val="007B627E"/>
    <w:rsid w:val="007B66FA"/>
    <w:rsid w:val="007B7008"/>
    <w:rsid w:val="007B7601"/>
    <w:rsid w:val="007C025C"/>
    <w:rsid w:val="007C0B06"/>
    <w:rsid w:val="007C1806"/>
    <w:rsid w:val="007C1D65"/>
    <w:rsid w:val="007C265F"/>
    <w:rsid w:val="007C30FE"/>
    <w:rsid w:val="007C368D"/>
    <w:rsid w:val="007C3810"/>
    <w:rsid w:val="007C4318"/>
    <w:rsid w:val="007C778C"/>
    <w:rsid w:val="007C7C93"/>
    <w:rsid w:val="007C7CBD"/>
    <w:rsid w:val="007D03EB"/>
    <w:rsid w:val="007D07EE"/>
    <w:rsid w:val="007D0906"/>
    <w:rsid w:val="007D0A5B"/>
    <w:rsid w:val="007D0EB9"/>
    <w:rsid w:val="007D1703"/>
    <w:rsid w:val="007D1CF9"/>
    <w:rsid w:val="007D514A"/>
    <w:rsid w:val="007D68E6"/>
    <w:rsid w:val="007E00D9"/>
    <w:rsid w:val="007E0521"/>
    <w:rsid w:val="007E32A3"/>
    <w:rsid w:val="007E3B44"/>
    <w:rsid w:val="007E4A56"/>
    <w:rsid w:val="007E4E4B"/>
    <w:rsid w:val="007E562A"/>
    <w:rsid w:val="007E5A96"/>
    <w:rsid w:val="007E6F12"/>
    <w:rsid w:val="007E6F1F"/>
    <w:rsid w:val="007E761B"/>
    <w:rsid w:val="007F04C3"/>
    <w:rsid w:val="007F0BC9"/>
    <w:rsid w:val="007F1556"/>
    <w:rsid w:val="007F1D6F"/>
    <w:rsid w:val="007F2027"/>
    <w:rsid w:val="007F2FF9"/>
    <w:rsid w:val="007F3440"/>
    <w:rsid w:val="007F4882"/>
    <w:rsid w:val="007F50C6"/>
    <w:rsid w:val="007F62D9"/>
    <w:rsid w:val="007F6A72"/>
    <w:rsid w:val="007F772E"/>
    <w:rsid w:val="007F7C76"/>
    <w:rsid w:val="007F7E2D"/>
    <w:rsid w:val="008001F6"/>
    <w:rsid w:val="008005E7"/>
    <w:rsid w:val="00800A07"/>
    <w:rsid w:val="00802679"/>
    <w:rsid w:val="00802F0E"/>
    <w:rsid w:val="00805CB6"/>
    <w:rsid w:val="00805E6E"/>
    <w:rsid w:val="0080612E"/>
    <w:rsid w:val="008065F0"/>
    <w:rsid w:val="00806E5A"/>
    <w:rsid w:val="008074A4"/>
    <w:rsid w:val="0080791D"/>
    <w:rsid w:val="00810EDB"/>
    <w:rsid w:val="008117A8"/>
    <w:rsid w:val="00813B9B"/>
    <w:rsid w:val="00814021"/>
    <w:rsid w:val="008157F5"/>
    <w:rsid w:val="00816AC6"/>
    <w:rsid w:val="00816BC7"/>
    <w:rsid w:val="00816C75"/>
    <w:rsid w:val="0082043C"/>
    <w:rsid w:val="00820BCC"/>
    <w:rsid w:val="008217FD"/>
    <w:rsid w:val="008218D8"/>
    <w:rsid w:val="00821FB6"/>
    <w:rsid w:val="008235ED"/>
    <w:rsid w:val="008243E2"/>
    <w:rsid w:val="00830C68"/>
    <w:rsid w:val="00831548"/>
    <w:rsid w:val="00832795"/>
    <w:rsid w:val="00832994"/>
    <w:rsid w:val="00833A25"/>
    <w:rsid w:val="00834E16"/>
    <w:rsid w:val="00836D46"/>
    <w:rsid w:val="008371AB"/>
    <w:rsid w:val="00837204"/>
    <w:rsid w:val="0083736F"/>
    <w:rsid w:val="0084223F"/>
    <w:rsid w:val="008422ED"/>
    <w:rsid w:val="008437EE"/>
    <w:rsid w:val="00843CE3"/>
    <w:rsid w:val="00846338"/>
    <w:rsid w:val="008502EF"/>
    <w:rsid w:val="00850756"/>
    <w:rsid w:val="00850B33"/>
    <w:rsid w:val="008519E3"/>
    <w:rsid w:val="00852140"/>
    <w:rsid w:val="008524BD"/>
    <w:rsid w:val="00852A9E"/>
    <w:rsid w:val="008542FA"/>
    <w:rsid w:val="008545E7"/>
    <w:rsid w:val="008546EC"/>
    <w:rsid w:val="0085572B"/>
    <w:rsid w:val="00855DCE"/>
    <w:rsid w:val="00857A59"/>
    <w:rsid w:val="00857B4A"/>
    <w:rsid w:val="00857C03"/>
    <w:rsid w:val="008604A6"/>
    <w:rsid w:val="00860BEF"/>
    <w:rsid w:val="00861953"/>
    <w:rsid w:val="00861B02"/>
    <w:rsid w:val="0086222E"/>
    <w:rsid w:val="00862FD3"/>
    <w:rsid w:val="00863862"/>
    <w:rsid w:val="00865249"/>
    <w:rsid w:val="008656EE"/>
    <w:rsid w:val="00865784"/>
    <w:rsid w:val="00867CC8"/>
    <w:rsid w:val="00867CD0"/>
    <w:rsid w:val="00867DDA"/>
    <w:rsid w:val="008707D7"/>
    <w:rsid w:val="00871550"/>
    <w:rsid w:val="0087300B"/>
    <w:rsid w:val="00873294"/>
    <w:rsid w:val="008733A1"/>
    <w:rsid w:val="00873515"/>
    <w:rsid w:val="00874633"/>
    <w:rsid w:val="00876277"/>
    <w:rsid w:val="008771D9"/>
    <w:rsid w:val="0088214C"/>
    <w:rsid w:val="00882DB3"/>
    <w:rsid w:val="00883CBD"/>
    <w:rsid w:val="00885C1D"/>
    <w:rsid w:val="00886969"/>
    <w:rsid w:val="00890BDC"/>
    <w:rsid w:val="00890CCA"/>
    <w:rsid w:val="008927F3"/>
    <w:rsid w:val="008940AC"/>
    <w:rsid w:val="008946C4"/>
    <w:rsid w:val="00896CD3"/>
    <w:rsid w:val="008A0BBF"/>
    <w:rsid w:val="008A0D0A"/>
    <w:rsid w:val="008A0D63"/>
    <w:rsid w:val="008A1329"/>
    <w:rsid w:val="008A2168"/>
    <w:rsid w:val="008A3B47"/>
    <w:rsid w:val="008A56B3"/>
    <w:rsid w:val="008A5E39"/>
    <w:rsid w:val="008A73BD"/>
    <w:rsid w:val="008B114E"/>
    <w:rsid w:val="008B1598"/>
    <w:rsid w:val="008B200C"/>
    <w:rsid w:val="008B2666"/>
    <w:rsid w:val="008B317C"/>
    <w:rsid w:val="008B527E"/>
    <w:rsid w:val="008B5390"/>
    <w:rsid w:val="008B6B5E"/>
    <w:rsid w:val="008C1815"/>
    <w:rsid w:val="008C18A7"/>
    <w:rsid w:val="008C200E"/>
    <w:rsid w:val="008C34EB"/>
    <w:rsid w:val="008C35AA"/>
    <w:rsid w:val="008C6299"/>
    <w:rsid w:val="008C6BE5"/>
    <w:rsid w:val="008C6D83"/>
    <w:rsid w:val="008C6FDA"/>
    <w:rsid w:val="008C7F08"/>
    <w:rsid w:val="008D0212"/>
    <w:rsid w:val="008D1A67"/>
    <w:rsid w:val="008D42A7"/>
    <w:rsid w:val="008D47F5"/>
    <w:rsid w:val="008D4D89"/>
    <w:rsid w:val="008E0427"/>
    <w:rsid w:val="008E2AE4"/>
    <w:rsid w:val="008E2BEE"/>
    <w:rsid w:val="008E2C57"/>
    <w:rsid w:val="008E3201"/>
    <w:rsid w:val="008E39F6"/>
    <w:rsid w:val="008E3CBE"/>
    <w:rsid w:val="008E3DA0"/>
    <w:rsid w:val="008E3DD5"/>
    <w:rsid w:val="008E4143"/>
    <w:rsid w:val="008E42A3"/>
    <w:rsid w:val="008E4844"/>
    <w:rsid w:val="008E4AF5"/>
    <w:rsid w:val="008E61C8"/>
    <w:rsid w:val="008E74C8"/>
    <w:rsid w:val="008E7755"/>
    <w:rsid w:val="008E7AC4"/>
    <w:rsid w:val="008E7B3D"/>
    <w:rsid w:val="008F095D"/>
    <w:rsid w:val="008F332F"/>
    <w:rsid w:val="008F3D79"/>
    <w:rsid w:val="008F63FF"/>
    <w:rsid w:val="008F6703"/>
    <w:rsid w:val="008F69A0"/>
    <w:rsid w:val="008F7A2E"/>
    <w:rsid w:val="00900373"/>
    <w:rsid w:val="00900F85"/>
    <w:rsid w:val="00901206"/>
    <w:rsid w:val="0090180D"/>
    <w:rsid w:val="00903429"/>
    <w:rsid w:val="00903D7A"/>
    <w:rsid w:val="0090493D"/>
    <w:rsid w:val="00904B58"/>
    <w:rsid w:val="00905FEB"/>
    <w:rsid w:val="009069F2"/>
    <w:rsid w:val="00910367"/>
    <w:rsid w:val="0091237C"/>
    <w:rsid w:val="00912CD5"/>
    <w:rsid w:val="00913774"/>
    <w:rsid w:val="00914AA2"/>
    <w:rsid w:val="00914C28"/>
    <w:rsid w:val="0091504C"/>
    <w:rsid w:val="00916E30"/>
    <w:rsid w:val="00916E5A"/>
    <w:rsid w:val="0091731A"/>
    <w:rsid w:val="009174AE"/>
    <w:rsid w:val="009219CD"/>
    <w:rsid w:val="00921A46"/>
    <w:rsid w:val="00922495"/>
    <w:rsid w:val="00922743"/>
    <w:rsid w:val="009228BC"/>
    <w:rsid w:val="00923B58"/>
    <w:rsid w:val="00923E72"/>
    <w:rsid w:val="009258B7"/>
    <w:rsid w:val="00925D47"/>
    <w:rsid w:val="00927A0F"/>
    <w:rsid w:val="009311C1"/>
    <w:rsid w:val="009317DF"/>
    <w:rsid w:val="009324AE"/>
    <w:rsid w:val="00933C6B"/>
    <w:rsid w:val="00934A54"/>
    <w:rsid w:val="00936917"/>
    <w:rsid w:val="00936A4B"/>
    <w:rsid w:val="00936EF8"/>
    <w:rsid w:val="00937D4D"/>
    <w:rsid w:val="0094045D"/>
    <w:rsid w:val="009409EF"/>
    <w:rsid w:val="0094230B"/>
    <w:rsid w:val="00942D1B"/>
    <w:rsid w:val="009434AB"/>
    <w:rsid w:val="00943FE8"/>
    <w:rsid w:val="00944BD0"/>
    <w:rsid w:val="00945409"/>
    <w:rsid w:val="00945702"/>
    <w:rsid w:val="00945AFD"/>
    <w:rsid w:val="00946376"/>
    <w:rsid w:val="00946E89"/>
    <w:rsid w:val="0094782D"/>
    <w:rsid w:val="0095046A"/>
    <w:rsid w:val="00951C30"/>
    <w:rsid w:val="00951FA6"/>
    <w:rsid w:val="00952213"/>
    <w:rsid w:val="009536FA"/>
    <w:rsid w:val="00953AE7"/>
    <w:rsid w:val="00954631"/>
    <w:rsid w:val="00955D21"/>
    <w:rsid w:val="00956584"/>
    <w:rsid w:val="00956A2E"/>
    <w:rsid w:val="00956C10"/>
    <w:rsid w:val="00957076"/>
    <w:rsid w:val="00957C9D"/>
    <w:rsid w:val="00960377"/>
    <w:rsid w:val="009605B2"/>
    <w:rsid w:val="00960ECF"/>
    <w:rsid w:val="00962A1A"/>
    <w:rsid w:val="0096411E"/>
    <w:rsid w:val="0096427C"/>
    <w:rsid w:val="00964CFB"/>
    <w:rsid w:val="00965279"/>
    <w:rsid w:val="00966775"/>
    <w:rsid w:val="0096766E"/>
    <w:rsid w:val="00967ECF"/>
    <w:rsid w:val="009700A7"/>
    <w:rsid w:val="00970478"/>
    <w:rsid w:val="00970818"/>
    <w:rsid w:val="0097084D"/>
    <w:rsid w:val="00970E67"/>
    <w:rsid w:val="00971A66"/>
    <w:rsid w:val="00972195"/>
    <w:rsid w:val="00974035"/>
    <w:rsid w:val="009756B2"/>
    <w:rsid w:val="00975E4E"/>
    <w:rsid w:val="009776D1"/>
    <w:rsid w:val="00977D1E"/>
    <w:rsid w:val="00981167"/>
    <w:rsid w:val="0098147A"/>
    <w:rsid w:val="0098176F"/>
    <w:rsid w:val="00982D49"/>
    <w:rsid w:val="009839B1"/>
    <w:rsid w:val="0098562F"/>
    <w:rsid w:val="0098663A"/>
    <w:rsid w:val="00986B53"/>
    <w:rsid w:val="00986E75"/>
    <w:rsid w:val="00987657"/>
    <w:rsid w:val="00990871"/>
    <w:rsid w:val="009908E2"/>
    <w:rsid w:val="00993A48"/>
    <w:rsid w:val="009951F4"/>
    <w:rsid w:val="009953F0"/>
    <w:rsid w:val="00995C51"/>
    <w:rsid w:val="00995D09"/>
    <w:rsid w:val="00996195"/>
    <w:rsid w:val="00996460"/>
    <w:rsid w:val="009966E6"/>
    <w:rsid w:val="00996870"/>
    <w:rsid w:val="009A0CDC"/>
    <w:rsid w:val="009A3730"/>
    <w:rsid w:val="009A534D"/>
    <w:rsid w:val="009A594F"/>
    <w:rsid w:val="009A5E1C"/>
    <w:rsid w:val="009A695B"/>
    <w:rsid w:val="009A7438"/>
    <w:rsid w:val="009B01E9"/>
    <w:rsid w:val="009B0232"/>
    <w:rsid w:val="009B1D8C"/>
    <w:rsid w:val="009B382C"/>
    <w:rsid w:val="009B4CEA"/>
    <w:rsid w:val="009B4FE1"/>
    <w:rsid w:val="009B5FE3"/>
    <w:rsid w:val="009B661C"/>
    <w:rsid w:val="009B6C4F"/>
    <w:rsid w:val="009C0C55"/>
    <w:rsid w:val="009C0D20"/>
    <w:rsid w:val="009C161A"/>
    <w:rsid w:val="009C23E3"/>
    <w:rsid w:val="009C2564"/>
    <w:rsid w:val="009C2A5B"/>
    <w:rsid w:val="009C2CBE"/>
    <w:rsid w:val="009C35F5"/>
    <w:rsid w:val="009C3D33"/>
    <w:rsid w:val="009C4684"/>
    <w:rsid w:val="009C4D73"/>
    <w:rsid w:val="009C50ED"/>
    <w:rsid w:val="009C6AF3"/>
    <w:rsid w:val="009C77B6"/>
    <w:rsid w:val="009D0405"/>
    <w:rsid w:val="009D0DA9"/>
    <w:rsid w:val="009D10E3"/>
    <w:rsid w:val="009D13F9"/>
    <w:rsid w:val="009D34F7"/>
    <w:rsid w:val="009D3894"/>
    <w:rsid w:val="009D583B"/>
    <w:rsid w:val="009E035F"/>
    <w:rsid w:val="009E0625"/>
    <w:rsid w:val="009E0B36"/>
    <w:rsid w:val="009E1254"/>
    <w:rsid w:val="009E29DD"/>
    <w:rsid w:val="009E5DA2"/>
    <w:rsid w:val="009E62B3"/>
    <w:rsid w:val="009F1232"/>
    <w:rsid w:val="009F1EEF"/>
    <w:rsid w:val="009F1F43"/>
    <w:rsid w:val="009F3294"/>
    <w:rsid w:val="009F3D14"/>
    <w:rsid w:val="009F4FFA"/>
    <w:rsid w:val="009F5333"/>
    <w:rsid w:val="009F72C1"/>
    <w:rsid w:val="009F78C4"/>
    <w:rsid w:val="00A00C10"/>
    <w:rsid w:val="00A02144"/>
    <w:rsid w:val="00A02771"/>
    <w:rsid w:val="00A042DC"/>
    <w:rsid w:val="00A04B48"/>
    <w:rsid w:val="00A069B5"/>
    <w:rsid w:val="00A06A04"/>
    <w:rsid w:val="00A07A2C"/>
    <w:rsid w:val="00A07B96"/>
    <w:rsid w:val="00A106ED"/>
    <w:rsid w:val="00A10F81"/>
    <w:rsid w:val="00A116F9"/>
    <w:rsid w:val="00A11E2D"/>
    <w:rsid w:val="00A1319E"/>
    <w:rsid w:val="00A15516"/>
    <w:rsid w:val="00A163B8"/>
    <w:rsid w:val="00A17CA7"/>
    <w:rsid w:val="00A203EB"/>
    <w:rsid w:val="00A22186"/>
    <w:rsid w:val="00A2336D"/>
    <w:rsid w:val="00A23BE7"/>
    <w:rsid w:val="00A24E95"/>
    <w:rsid w:val="00A25140"/>
    <w:rsid w:val="00A253CB"/>
    <w:rsid w:val="00A261BC"/>
    <w:rsid w:val="00A265A4"/>
    <w:rsid w:val="00A266E6"/>
    <w:rsid w:val="00A271B2"/>
    <w:rsid w:val="00A27AA4"/>
    <w:rsid w:val="00A3002E"/>
    <w:rsid w:val="00A3078B"/>
    <w:rsid w:val="00A307DD"/>
    <w:rsid w:val="00A315BF"/>
    <w:rsid w:val="00A31D51"/>
    <w:rsid w:val="00A3236F"/>
    <w:rsid w:val="00A34581"/>
    <w:rsid w:val="00A34965"/>
    <w:rsid w:val="00A34DF4"/>
    <w:rsid w:val="00A35610"/>
    <w:rsid w:val="00A35A41"/>
    <w:rsid w:val="00A35DCE"/>
    <w:rsid w:val="00A36D05"/>
    <w:rsid w:val="00A402F9"/>
    <w:rsid w:val="00A40EEA"/>
    <w:rsid w:val="00A4114D"/>
    <w:rsid w:val="00A41A76"/>
    <w:rsid w:val="00A444A8"/>
    <w:rsid w:val="00A4682C"/>
    <w:rsid w:val="00A4778C"/>
    <w:rsid w:val="00A50098"/>
    <w:rsid w:val="00A50EEF"/>
    <w:rsid w:val="00A536B4"/>
    <w:rsid w:val="00A539D6"/>
    <w:rsid w:val="00A53E1E"/>
    <w:rsid w:val="00A5592A"/>
    <w:rsid w:val="00A55D0E"/>
    <w:rsid w:val="00A56600"/>
    <w:rsid w:val="00A56E47"/>
    <w:rsid w:val="00A60143"/>
    <w:rsid w:val="00A615F8"/>
    <w:rsid w:val="00A61A2D"/>
    <w:rsid w:val="00A6213B"/>
    <w:rsid w:val="00A62321"/>
    <w:rsid w:val="00A6298A"/>
    <w:rsid w:val="00A655E3"/>
    <w:rsid w:val="00A665C2"/>
    <w:rsid w:val="00A66690"/>
    <w:rsid w:val="00A66A77"/>
    <w:rsid w:val="00A66DAC"/>
    <w:rsid w:val="00A67714"/>
    <w:rsid w:val="00A67B98"/>
    <w:rsid w:val="00A735EB"/>
    <w:rsid w:val="00A73998"/>
    <w:rsid w:val="00A749FC"/>
    <w:rsid w:val="00A75036"/>
    <w:rsid w:val="00A7640C"/>
    <w:rsid w:val="00A766AF"/>
    <w:rsid w:val="00A77684"/>
    <w:rsid w:val="00A805B5"/>
    <w:rsid w:val="00A81FF2"/>
    <w:rsid w:val="00A822CD"/>
    <w:rsid w:val="00A8254D"/>
    <w:rsid w:val="00A85F6F"/>
    <w:rsid w:val="00A87E61"/>
    <w:rsid w:val="00A925A0"/>
    <w:rsid w:val="00A92635"/>
    <w:rsid w:val="00A92A70"/>
    <w:rsid w:val="00A92F17"/>
    <w:rsid w:val="00A93984"/>
    <w:rsid w:val="00A93A9A"/>
    <w:rsid w:val="00A94909"/>
    <w:rsid w:val="00A94BDA"/>
    <w:rsid w:val="00A95942"/>
    <w:rsid w:val="00A95F10"/>
    <w:rsid w:val="00A9680F"/>
    <w:rsid w:val="00AA129C"/>
    <w:rsid w:val="00AA1C51"/>
    <w:rsid w:val="00AA1FE1"/>
    <w:rsid w:val="00AA41AB"/>
    <w:rsid w:val="00AA63C3"/>
    <w:rsid w:val="00AA676B"/>
    <w:rsid w:val="00AA7389"/>
    <w:rsid w:val="00AA7CF9"/>
    <w:rsid w:val="00AB0225"/>
    <w:rsid w:val="00AB05DB"/>
    <w:rsid w:val="00AB15FB"/>
    <w:rsid w:val="00AB23FE"/>
    <w:rsid w:val="00AB28A0"/>
    <w:rsid w:val="00AB3F14"/>
    <w:rsid w:val="00AB4891"/>
    <w:rsid w:val="00AB5197"/>
    <w:rsid w:val="00AB5C9D"/>
    <w:rsid w:val="00AB6347"/>
    <w:rsid w:val="00AB697E"/>
    <w:rsid w:val="00AB7EB6"/>
    <w:rsid w:val="00AC03CB"/>
    <w:rsid w:val="00AC2356"/>
    <w:rsid w:val="00AC26A9"/>
    <w:rsid w:val="00AC400F"/>
    <w:rsid w:val="00AC416B"/>
    <w:rsid w:val="00AC4F5B"/>
    <w:rsid w:val="00AC65CA"/>
    <w:rsid w:val="00AD009B"/>
    <w:rsid w:val="00AD048E"/>
    <w:rsid w:val="00AD0CAA"/>
    <w:rsid w:val="00AD10A2"/>
    <w:rsid w:val="00AD3BFA"/>
    <w:rsid w:val="00AD3BFC"/>
    <w:rsid w:val="00AD5349"/>
    <w:rsid w:val="00AD5F96"/>
    <w:rsid w:val="00AD7B8F"/>
    <w:rsid w:val="00AE0380"/>
    <w:rsid w:val="00AE0A39"/>
    <w:rsid w:val="00AE0E1C"/>
    <w:rsid w:val="00AE11A8"/>
    <w:rsid w:val="00AE27DB"/>
    <w:rsid w:val="00AE3D6F"/>
    <w:rsid w:val="00AE6E0A"/>
    <w:rsid w:val="00AE6FFD"/>
    <w:rsid w:val="00AF5516"/>
    <w:rsid w:val="00AF675E"/>
    <w:rsid w:val="00AF686E"/>
    <w:rsid w:val="00AF7D6C"/>
    <w:rsid w:val="00B0252E"/>
    <w:rsid w:val="00B02D03"/>
    <w:rsid w:val="00B030AF"/>
    <w:rsid w:val="00B039BB"/>
    <w:rsid w:val="00B0456D"/>
    <w:rsid w:val="00B04EBF"/>
    <w:rsid w:val="00B060D9"/>
    <w:rsid w:val="00B06733"/>
    <w:rsid w:val="00B06CAE"/>
    <w:rsid w:val="00B10222"/>
    <w:rsid w:val="00B10586"/>
    <w:rsid w:val="00B12BC7"/>
    <w:rsid w:val="00B12E75"/>
    <w:rsid w:val="00B146B9"/>
    <w:rsid w:val="00B1515C"/>
    <w:rsid w:val="00B16ACA"/>
    <w:rsid w:val="00B16AEC"/>
    <w:rsid w:val="00B1717B"/>
    <w:rsid w:val="00B17C4E"/>
    <w:rsid w:val="00B20099"/>
    <w:rsid w:val="00B20F0A"/>
    <w:rsid w:val="00B211F9"/>
    <w:rsid w:val="00B22372"/>
    <w:rsid w:val="00B24FDA"/>
    <w:rsid w:val="00B26FB7"/>
    <w:rsid w:val="00B314E8"/>
    <w:rsid w:val="00B319EC"/>
    <w:rsid w:val="00B31A9B"/>
    <w:rsid w:val="00B31D91"/>
    <w:rsid w:val="00B31E0E"/>
    <w:rsid w:val="00B31E6D"/>
    <w:rsid w:val="00B323F4"/>
    <w:rsid w:val="00B32D0B"/>
    <w:rsid w:val="00B33FF4"/>
    <w:rsid w:val="00B34723"/>
    <w:rsid w:val="00B361C7"/>
    <w:rsid w:val="00B3711F"/>
    <w:rsid w:val="00B37C37"/>
    <w:rsid w:val="00B40F75"/>
    <w:rsid w:val="00B4156E"/>
    <w:rsid w:val="00B43F43"/>
    <w:rsid w:val="00B447EF"/>
    <w:rsid w:val="00B44F14"/>
    <w:rsid w:val="00B45D7C"/>
    <w:rsid w:val="00B45FD7"/>
    <w:rsid w:val="00B46C36"/>
    <w:rsid w:val="00B476EA"/>
    <w:rsid w:val="00B500C2"/>
    <w:rsid w:val="00B51D60"/>
    <w:rsid w:val="00B53CFD"/>
    <w:rsid w:val="00B5437A"/>
    <w:rsid w:val="00B54A06"/>
    <w:rsid w:val="00B556A8"/>
    <w:rsid w:val="00B55964"/>
    <w:rsid w:val="00B572DE"/>
    <w:rsid w:val="00B574B6"/>
    <w:rsid w:val="00B622E9"/>
    <w:rsid w:val="00B6318A"/>
    <w:rsid w:val="00B63464"/>
    <w:rsid w:val="00B64875"/>
    <w:rsid w:val="00B649E9"/>
    <w:rsid w:val="00B676E9"/>
    <w:rsid w:val="00B67AEB"/>
    <w:rsid w:val="00B710CA"/>
    <w:rsid w:val="00B7188B"/>
    <w:rsid w:val="00B72357"/>
    <w:rsid w:val="00B72769"/>
    <w:rsid w:val="00B7309D"/>
    <w:rsid w:val="00B744A6"/>
    <w:rsid w:val="00B755A6"/>
    <w:rsid w:val="00B77C86"/>
    <w:rsid w:val="00B77F0B"/>
    <w:rsid w:val="00B80CBF"/>
    <w:rsid w:val="00B8130F"/>
    <w:rsid w:val="00B818EF"/>
    <w:rsid w:val="00B822FA"/>
    <w:rsid w:val="00B826B0"/>
    <w:rsid w:val="00B82A04"/>
    <w:rsid w:val="00B834A8"/>
    <w:rsid w:val="00B8359E"/>
    <w:rsid w:val="00B83D41"/>
    <w:rsid w:val="00B86490"/>
    <w:rsid w:val="00B86C84"/>
    <w:rsid w:val="00B86ED4"/>
    <w:rsid w:val="00B87300"/>
    <w:rsid w:val="00B905B4"/>
    <w:rsid w:val="00B96ED9"/>
    <w:rsid w:val="00B97A31"/>
    <w:rsid w:val="00B97E5C"/>
    <w:rsid w:val="00BA12DA"/>
    <w:rsid w:val="00BA3DAE"/>
    <w:rsid w:val="00BA5082"/>
    <w:rsid w:val="00BA78CC"/>
    <w:rsid w:val="00BA7D0E"/>
    <w:rsid w:val="00BB0A49"/>
    <w:rsid w:val="00BB17D5"/>
    <w:rsid w:val="00BB1FCA"/>
    <w:rsid w:val="00BB2850"/>
    <w:rsid w:val="00BB2B91"/>
    <w:rsid w:val="00BB2FA3"/>
    <w:rsid w:val="00BB3301"/>
    <w:rsid w:val="00BB37B8"/>
    <w:rsid w:val="00BB4EA9"/>
    <w:rsid w:val="00BB59D6"/>
    <w:rsid w:val="00BB5AA5"/>
    <w:rsid w:val="00BB5D46"/>
    <w:rsid w:val="00BB5D4F"/>
    <w:rsid w:val="00BB62EB"/>
    <w:rsid w:val="00BC0553"/>
    <w:rsid w:val="00BC26F5"/>
    <w:rsid w:val="00BC3655"/>
    <w:rsid w:val="00BC4824"/>
    <w:rsid w:val="00BC4C7C"/>
    <w:rsid w:val="00BC6CB2"/>
    <w:rsid w:val="00BC74FE"/>
    <w:rsid w:val="00BD029F"/>
    <w:rsid w:val="00BD09D0"/>
    <w:rsid w:val="00BD0E34"/>
    <w:rsid w:val="00BD1B9D"/>
    <w:rsid w:val="00BD4694"/>
    <w:rsid w:val="00BD469A"/>
    <w:rsid w:val="00BD5009"/>
    <w:rsid w:val="00BD5813"/>
    <w:rsid w:val="00BD69FB"/>
    <w:rsid w:val="00BD6EB1"/>
    <w:rsid w:val="00BD7912"/>
    <w:rsid w:val="00BE0376"/>
    <w:rsid w:val="00BE1422"/>
    <w:rsid w:val="00BE31F4"/>
    <w:rsid w:val="00BE559A"/>
    <w:rsid w:val="00BE5973"/>
    <w:rsid w:val="00BE5F3B"/>
    <w:rsid w:val="00BE6B76"/>
    <w:rsid w:val="00BE709E"/>
    <w:rsid w:val="00BF0A84"/>
    <w:rsid w:val="00BF0EC3"/>
    <w:rsid w:val="00BF12E2"/>
    <w:rsid w:val="00BF18CB"/>
    <w:rsid w:val="00BF1FDA"/>
    <w:rsid w:val="00BF209E"/>
    <w:rsid w:val="00BF2221"/>
    <w:rsid w:val="00BF22FB"/>
    <w:rsid w:val="00BF2C5C"/>
    <w:rsid w:val="00BF2E47"/>
    <w:rsid w:val="00BF3619"/>
    <w:rsid w:val="00BF5138"/>
    <w:rsid w:val="00BF58FD"/>
    <w:rsid w:val="00BF5B38"/>
    <w:rsid w:val="00BF5EF6"/>
    <w:rsid w:val="00BF770C"/>
    <w:rsid w:val="00BF7941"/>
    <w:rsid w:val="00BF7BE8"/>
    <w:rsid w:val="00BF7F3F"/>
    <w:rsid w:val="00C00C1F"/>
    <w:rsid w:val="00C01616"/>
    <w:rsid w:val="00C017B0"/>
    <w:rsid w:val="00C03C7D"/>
    <w:rsid w:val="00C03DD1"/>
    <w:rsid w:val="00C077CA"/>
    <w:rsid w:val="00C105EB"/>
    <w:rsid w:val="00C106A6"/>
    <w:rsid w:val="00C12394"/>
    <w:rsid w:val="00C12CC3"/>
    <w:rsid w:val="00C12D66"/>
    <w:rsid w:val="00C138FD"/>
    <w:rsid w:val="00C14651"/>
    <w:rsid w:val="00C15C3C"/>
    <w:rsid w:val="00C1640A"/>
    <w:rsid w:val="00C1645B"/>
    <w:rsid w:val="00C16839"/>
    <w:rsid w:val="00C173F0"/>
    <w:rsid w:val="00C178EB"/>
    <w:rsid w:val="00C178F6"/>
    <w:rsid w:val="00C202D7"/>
    <w:rsid w:val="00C20C73"/>
    <w:rsid w:val="00C221C7"/>
    <w:rsid w:val="00C23A53"/>
    <w:rsid w:val="00C254A0"/>
    <w:rsid w:val="00C26F13"/>
    <w:rsid w:val="00C303F8"/>
    <w:rsid w:val="00C32139"/>
    <w:rsid w:val="00C3257B"/>
    <w:rsid w:val="00C3489E"/>
    <w:rsid w:val="00C35FF4"/>
    <w:rsid w:val="00C40338"/>
    <w:rsid w:val="00C40E21"/>
    <w:rsid w:val="00C411A8"/>
    <w:rsid w:val="00C4238A"/>
    <w:rsid w:val="00C443B6"/>
    <w:rsid w:val="00C462E5"/>
    <w:rsid w:val="00C46301"/>
    <w:rsid w:val="00C46649"/>
    <w:rsid w:val="00C512D3"/>
    <w:rsid w:val="00C5274F"/>
    <w:rsid w:val="00C53C00"/>
    <w:rsid w:val="00C547AC"/>
    <w:rsid w:val="00C568DF"/>
    <w:rsid w:val="00C60391"/>
    <w:rsid w:val="00C608E0"/>
    <w:rsid w:val="00C60F10"/>
    <w:rsid w:val="00C62322"/>
    <w:rsid w:val="00C62591"/>
    <w:rsid w:val="00C627C9"/>
    <w:rsid w:val="00C6297C"/>
    <w:rsid w:val="00C6387E"/>
    <w:rsid w:val="00C63B87"/>
    <w:rsid w:val="00C63CB1"/>
    <w:rsid w:val="00C64264"/>
    <w:rsid w:val="00C64ECF"/>
    <w:rsid w:val="00C65D4C"/>
    <w:rsid w:val="00C6603D"/>
    <w:rsid w:val="00C664F6"/>
    <w:rsid w:val="00C66B2E"/>
    <w:rsid w:val="00C66F9D"/>
    <w:rsid w:val="00C67502"/>
    <w:rsid w:val="00C67BE8"/>
    <w:rsid w:val="00C70C66"/>
    <w:rsid w:val="00C71237"/>
    <w:rsid w:val="00C71A31"/>
    <w:rsid w:val="00C7319F"/>
    <w:rsid w:val="00C73FBC"/>
    <w:rsid w:val="00C7534E"/>
    <w:rsid w:val="00C75910"/>
    <w:rsid w:val="00C7618D"/>
    <w:rsid w:val="00C76807"/>
    <w:rsid w:val="00C77C09"/>
    <w:rsid w:val="00C80300"/>
    <w:rsid w:val="00C814BF"/>
    <w:rsid w:val="00C81DD6"/>
    <w:rsid w:val="00C828E5"/>
    <w:rsid w:val="00C84F28"/>
    <w:rsid w:val="00C85136"/>
    <w:rsid w:val="00C86387"/>
    <w:rsid w:val="00C87221"/>
    <w:rsid w:val="00C87372"/>
    <w:rsid w:val="00C87AF7"/>
    <w:rsid w:val="00C91CA2"/>
    <w:rsid w:val="00C9284F"/>
    <w:rsid w:val="00C928BF"/>
    <w:rsid w:val="00C92A8D"/>
    <w:rsid w:val="00C92ADC"/>
    <w:rsid w:val="00C9434D"/>
    <w:rsid w:val="00C945B1"/>
    <w:rsid w:val="00C95321"/>
    <w:rsid w:val="00C97EB2"/>
    <w:rsid w:val="00CA0E4F"/>
    <w:rsid w:val="00CA1210"/>
    <w:rsid w:val="00CA3BE2"/>
    <w:rsid w:val="00CA3FE1"/>
    <w:rsid w:val="00CA4847"/>
    <w:rsid w:val="00CA5201"/>
    <w:rsid w:val="00CA5DF5"/>
    <w:rsid w:val="00CA7A67"/>
    <w:rsid w:val="00CB2B04"/>
    <w:rsid w:val="00CB43F6"/>
    <w:rsid w:val="00CB4869"/>
    <w:rsid w:val="00CB5007"/>
    <w:rsid w:val="00CB5CB4"/>
    <w:rsid w:val="00CB64F2"/>
    <w:rsid w:val="00CB716B"/>
    <w:rsid w:val="00CB72D0"/>
    <w:rsid w:val="00CC077B"/>
    <w:rsid w:val="00CC0C2E"/>
    <w:rsid w:val="00CC0CAB"/>
    <w:rsid w:val="00CC1359"/>
    <w:rsid w:val="00CC17B6"/>
    <w:rsid w:val="00CC2BAF"/>
    <w:rsid w:val="00CC4407"/>
    <w:rsid w:val="00CC5048"/>
    <w:rsid w:val="00CC5E5B"/>
    <w:rsid w:val="00CC6503"/>
    <w:rsid w:val="00CC6AE0"/>
    <w:rsid w:val="00CD01AC"/>
    <w:rsid w:val="00CD1C6B"/>
    <w:rsid w:val="00CD25A1"/>
    <w:rsid w:val="00CD340B"/>
    <w:rsid w:val="00CD3432"/>
    <w:rsid w:val="00CD35C4"/>
    <w:rsid w:val="00CD3BF0"/>
    <w:rsid w:val="00CD476D"/>
    <w:rsid w:val="00CD499F"/>
    <w:rsid w:val="00CD50E6"/>
    <w:rsid w:val="00CD533A"/>
    <w:rsid w:val="00CD5616"/>
    <w:rsid w:val="00CD581C"/>
    <w:rsid w:val="00CD6832"/>
    <w:rsid w:val="00CD6BBA"/>
    <w:rsid w:val="00CE0525"/>
    <w:rsid w:val="00CE0827"/>
    <w:rsid w:val="00CE0CFE"/>
    <w:rsid w:val="00CE0F47"/>
    <w:rsid w:val="00CE12C6"/>
    <w:rsid w:val="00CE4850"/>
    <w:rsid w:val="00CE56C9"/>
    <w:rsid w:val="00CE7224"/>
    <w:rsid w:val="00CE7B81"/>
    <w:rsid w:val="00CF071B"/>
    <w:rsid w:val="00CF124B"/>
    <w:rsid w:val="00CF16C9"/>
    <w:rsid w:val="00CF2101"/>
    <w:rsid w:val="00CF3F65"/>
    <w:rsid w:val="00CF4357"/>
    <w:rsid w:val="00CF55C5"/>
    <w:rsid w:val="00CF58EA"/>
    <w:rsid w:val="00CF7DAB"/>
    <w:rsid w:val="00D016D4"/>
    <w:rsid w:val="00D0309B"/>
    <w:rsid w:val="00D03638"/>
    <w:rsid w:val="00D036C4"/>
    <w:rsid w:val="00D03795"/>
    <w:rsid w:val="00D06207"/>
    <w:rsid w:val="00D06759"/>
    <w:rsid w:val="00D101AD"/>
    <w:rsid w:val="00D10873"/>
    <w:rsid w:val="00D10D22"/>
    <w:rsid w:val="00D10E4B"/>
    <w:rsid w:val="00D11548"/>
    <w:rsid w:val="00D11FA0"/>
    <w:rsid w:val="00D11FBE"/>
    <w:rsid w:val="00D12DD3"/>
    <w:rsid w:val="00D14608"/>
    <w:rsid w:val="00D1566F"/>
    <w:rsid w:val="00D15812"/>
    <w:rsid w:val="00D164FB"/>
    <w:rsid w:val="00D207C8"/>
    <w:rsid w:val="00D214B2"/>
    <w:rsid w:val="00D215A2"/>
    <w:rsid w:val="00D23BD7"/>
    <w:rsid w:val="00D23C87"/>
    <w:rsid w:val="00D24C77"/>
    <w:rsid w:val="00D25FEA"/>
    <w:rsid w:val="00D26395"/>
    <w:rsid w:val="00D26A0A"/>
    <w:rsid w:val="00D27CE6"/>
    <w:rsid w:val="00D27D6D"/>
    <w:rsid w:val="00D27F73"/>
    <w:rsid w:val="00D31ABC"/>
    <w:rsid w:val="00D32386"/>
    <w:rsid w:val="00D326D3"/>
    <w:rsid w:val="00D32968"/>
    <w:rsid w:val="00D34586"/>
    <w:rsid w:val="00D34EAD"/>
    <w:rsid w:val="00D34F2B"/>
    <w:rsid w:val="00D351B2"/>
    <w:rsid w:val="00D35286"/>
    <w:rsid w:val="00D36269"/>
    <w:rsid w:val="00D43E4E"/>
    <w:rsid w:val="00D46FF1"/>
    <w:rsid w:val="00D4781E"/>
    <w:rsid w:val="00D47EA8"/>
    <w:rsid w:val="00D51869"/>
    <w:rsid w:val="00D52646"/>
    <w:rsid w:val="00D53988"/>
    <w:rsid w:val="00D53AE4"/>
    <w:rsid w:val="00D54396"/>
    <w:rsid w:val="00D5566F"/>
    <w:rsid w:val="00D57310"/>
    <w:rsid w:val="00D60B00"/>
    <w:rsid w:val="00D61351"/>
    <w:rsid w:val="00D613E3"/>
    <w:rsid w:val="00D61EAB"/>
    <w:rsid w:val="00D61FEE"/>
    <w:rsid w:val="00D6254B"/>
    <w:rsid w:val="00D63115"/>
    <w:rsid w:val="00D635E6"/>
    <w:rsid w:val="00D63A24"/>
    <w:rsid w:val="00D63E87"/>
    <w:rsid w:val="00D669FD"/>
    <w:rsid w:val="00D66A30"/>
    <w:rsid w:val="00D66D88"/>
    <w:rsid w:val="00D67DA2"/>
    <w:rsid w:val="00D7228C"/>
    <w:rsid w:val="00D72A04"/>
    <w:rsid w:val="00D72DBA"/>
    <w:rsid w:val="00D73369"/>
    <w:rsid w:val="00D74995"/>
    <w:rsid w:val="00D76E7C"/>
    <w:rsid w:val="00D80D9A"/>
    <w:rsid w:val="00D816AE"/>
    <w:rsid w:val="00D82647"/>
    <w:rsid w:val="00D82816"/>
    <w:rsid w:val="00D82B9C"/>
    <w:rsid w:val="00D83EEB"/>
    <w:rsid w:val="00D843E2"/>
    <w:rsid w:val="00D844B4"/>
    <w:rsid w:val="00D845A6"/>
    <w:rsid w:val="00D852C8"/>
    <w:rsid w:val="00D8532E"/>
    <w:rsid w:val="00D85662"/>
    <w:rsid w:val="00D86536"/>
    <w:rsid w:val="00D86876"/>
    <w:rsid w:val="00D90A27"/>
    <w:rsid w:val="00D91387"/>
    <w:rsid w:val="00D913E6"/>
    <w:rsid w:val="00D922D2"/>
    <w:rsid w:val="00D934E7"/>
    <w:rsid w:val="00D951C3"/>
    <w:rsid w:val="00D958DB"/>
    <w:rsid w:val="00D96DCC"/>
    <w:rsid w:val="00D97A05"/>
    <w:rsid w:val="00DA09B4"/>
    <w:rsid w:val="00DA22CA"/>
    <w:rsid w:val="00DA3877"/>
    <w:rsid w:val="00DA527B"/>
    <w:rsid w:val="00DA556F"/>
    <w:rsid w:val="00DA6F9A"/>
    <w:rsid w:val="00DA7969"/>
    <w:rsid w:val="00DB023A"/>
    <w:rsid w:val="00DB0C75"/>
    <w:rsid w:val="00DB1B8D"/>
    <w:rsid w:val="00DB26DD"/>
    <w:rsid w:val="00DB375D"/>
    <w:rsid w:val="00DB3AAD"/>
    <w:rsid w:val="00DB4741"/>
    <w:rsid w:val="00DB52E9"/>
    <w:rsid w:val="00DB54C2"/>
    <w:rsid w:val="00DB67CE"/>
    <w:rsid w:val="00DB6AFB"/>
    <w:rsid w:val="00DB7AB9"/>
    <w:rsid w:val="00DC11E0"/>
    <w:rsid w:val="00DC1C4E"/>
    <w:rsid w:val="00DC2C78"/>
    <w:rsid w:val="00DC4364"/>
    <w:rsid w:val="00DC4EEE"/>
    <w:rsid w:val="00DC61A1"/>
    <w:rsid w:val="00DC6871"/>
    <w:rsid w:val="00DC6E9D"/>
    <w:rsid w:val="00DC706B"/>
    <w:rsid w:val="00DD10DE"/>
    <w:rsid w:val="00DD11B4"/>
    <w:rsid w:val="00DD1747"/>
    <w:rsid w:val="00DD2130"/>
    <w:rsid w:val="00DD241E"/>
    <w:rsid w:val="00DD280A"/>
    <w:rsid w:val="00DD298D"/>
    <w:rsid w:val="00DD3694"/>
    <w:rsid w:val="00DD37B0"/>
    <w:rsid w:val="00DD3B88"/>
    <w:rsid w:val="00DD525D"/>
    <w:rsid w:val="00DD5C0A"/>
    <w:rsid w:val="00DD6F66"/>
    <w:rsid w:val="00DD754D"/>
    <w:rsid w:val="00DD7A6A"/>
    <w:rsid w:val="00DE286E"/>
    <w:rsid w:val="00DE2D05"/>
    <w:rsid w:val="00DE2F3E"/>
    <w:rsid w:val="00DE30A2"/>
    <w:rsid w:val="00DE348B"/>
    <w:rsid w:val="00DE3DAF"/>
    <w:rsid w:val="00DE7541"/>
    <w:rsid w:val="00DF4473"/>
    <w:rsid w:val="00DF46B8"/>
    <w:rsid w:val="00DF55CE"/>
    <w:rsid w:val="00DF5FF3"/>
    <w:rsid w:val="00DF6F7A"/>
    <w:rsid w:val="00DF7898"/>
    <w:rsid w:val="00E01BDD"/>
    <w:rsid w:val="00E01DE1"/>
    <w:rsid w:val="00E02A5E"/>
    <w:rsid w:val="00E02AE8"/>
    <w:rsid w:val="00E043F0"/>
    <w:rsid w:val="00E04469"/>
    <w:rsid w:val="00E05041"/>
    <w:rsid w:val="00E07254"/>
    <w:rsid w:val="00E07CFF"/>
    <w:rsid w:val="00E100A4"/>
    <w:rsid w:val="00E11C9C"/>
    <w:rsid w:val="00E120A7"/>
    <w:rsid w:val="00E12329"/>
    <w:rsid w:val="00E12614"/>
    <w:rsid w:val="00E12BB6"/>
    <w:rsid w:val="00E12DC5"/>
    <w:rsid w:val="00E149E8"/>
    <w:rsid w:val="00E149F1"/>
    <w:rsid w:val="00E14ACD"/>
    <w:rsid w:val="00E16174"/>
    <w:rsid w:val="00E16B8B"/>
    <w:rsid w:val="00E17A97"/>
    <w:rsid w:val="00E17CAB"/>
    <w:rsid w:val="00E217C0"/>
    <w:rsid w:val="00E23756"/>
    <w:rsid w:val="00E2415D"/>
    <w:rsid w:val="00E2527A"/>
    <w:rsid w:val="00E26DA4"/>
    <w:rsid w:val="00E3063C"/>
    <w:rsid w:val="00E33BE8"/>
    <w:rsid w:val="00E33D8A"/>
    <w:rsid w:val="00E34FBF"/>
    <w:rsid w:val="00E360C2"/>
    <w:rsid w:val="00E3630E"/>
    <w:rsid w:val="00E37149"/>
    <w:rsid w:val="00E40805"/>
    <w:rsid w:val="00E40E1B"/>
    <w:rsid w:val="00E42491"/>
    <w:rsid w:val="00E42625"/>
    <w:rsid w:val="00E4393F"/>
    <w:rsid w:val="00E44F83"/>
    <w:rsid w:val="00E472DB"/>
    <w:rsid w:val="00E50593"/>
    <w:rsid w:val="00E51747"/>
    <w:rsid w:val="00E51C96"/>
    <w:rsid w:val="00E54537"/>
    <w:rsid w:val="00E55A0A"/>
    <w:rsid w:val="00E55CEA"/>
    <w:rsid w:val="00E57C49"/>
    <w:rsid w:val="00E60559"/>
    <w:rsid w:val="00E607D2"/>
    <w:rsid w:val="00E6122D"/>
    <w:rsid w:val="00E627C8"/>
    <w:rsid w:val="00E62ED6"/>
    <w:rsid w:val="00E635DD"/>
    <w:rsid w:val="00E639E6"/>
    <w:rsid w:val="00E63B23"/>
    <w:rsid w:val="00E63ED2"/>
    <w:rsid w:val="00E64744"/>
    <w:rsid w:val="00E64992"/>
    <w:rsid w:val="00E650C1"/>
    <w:rsid w:val="00E65455"/>
    <w:rsid w:val="00E65500"/>
    <w:rsid w:val="00E72801"/>
    <w:rsid w:val="00E733D9"/>
    <w:rsid w:val="00E737D4"/>
    <w:rsid w:val="00E74B39"/>
    <w:rsid w:val="00E75C90"/>
    <w:rsid w:val="00E75DB6"/>
    <w:rsid w:val="00E769AD"/>
    <w:rsid w:val="00E7720B"/>
    <w:rsid w:val="00E7762E"/>
    <w:rsid w:val="00E778FF"/>
    <w:rsid w:val="00E77B5A"/>
    <w:rsid w:val="00E80E32"/>
    <w:rsid w:val="00E81E1D"/>
    <w:rsid w:val="00E81FDE"/>
    <w:rsid w:val="00E82B7B"/>
    <w:rsid w:val="00E837A1"/>
    <w:rsid w:val="00E84CCE"/>
    <w:rsid w:val="00E84DCE"/>
    <w:rsid w:val="00E85247"/>
    <w:rsid w:val="00E85F3D"/>
    <w:rsid w:val="00E86D3B"/>
    <w:rsid w:val="00E87B55"/>
    <w:rsid w:val="00E87BF8"/>
    <w:rsid w:val="00E90AAF"/>
    <w:rsid w:val="00E97188"/>
    <w:rsid w:val="00EA0376"/>
    <w:rsid w:val="00EA1218"/>
    <w:rsid w:val="00EA1225"/>
    <w:rsid w:val="00EA171D"/>
    <w:rsid w:val="00EA2096"/>
    <w:rsid w:val="00EA3B01"/>
    <w:rsid w:val="00EA4B06"/>
    <w:rsid w:val="00EA61C6"/>
    <w:rsid w:val="00EA6FA9"/>
    <w:rsid w:val="00EB16E3"/>
    <w:rsid w:val="00EB2045"/>
    <w:rsid w:val="00EB3262"/>
    <w:rsid w:val="00EB328A"/>
    <w:rsid w:val="00EB4DD0"/>
    <w:rsid w:val="00EB5F7A"/>
    <w:rsid w:val="00EB655E"/>
    <w:rsid w:val="00EB7ACD"/>
    <w:rsid w:val="00EB7EA6"/>
    <w:rsid w:val="00EC0660"/>
    <w:rsid w:val="00EC1656"/>
    <w:rsid w:val="00EC1C1B"/>
    <w:rsid w:val="00EC1EB3"/>
    <w:rsid w:val="00EC2520"/>
    <w:rsid w:val="00EC2880"/>
    <w:rsid w:val="00EC3983"/>
    <w:rsid w:val="00EC54CD"/>
    <w:rsid w:val="00EC6AB7"/>
    <w:rsid w:val="00EC7B5E"/>
    <w:rsid w:val="00EC7C3F"/>
    <w:rsid w:val="00EC7C54"/>
    <w:rsid w:val="00ED3429"/>
    <w:rsid w:val="00ED5682"/>
    <w:rsid w:val="00ED5D83"/>
    <w:rsid w:val="00ED687C"/>
    <w:rsid w:val="00ED6880"/>
    <w:rsid w:val="00ED7E68"/>
    <w:rsid w:val="00EE017B"/>
    <w:rsid w:val="00EE13CD"/>
    <w:rsid w:val="00EE15B9"/>
    <w:rsid w:val="00EE1F14"/>
    <w:rsid w:val="00EE2EBF"/>
    <w:rsid w:val="00EE3A12"/>
    <w:rsid w:val="00EE3F76"/>
    <w:rsid w:val="00EE4DD5"/>
    <w:rsid w:val="00EE5F6E"/>
    <w:rsid w:val="00EE7FFA"/>
    <w:rsid w:val="00EF0F8D"/>
    <w:rsid w:val="00EF11C4"/>
    <w:rsid w:val="00EF21ED"/>
    <w:rsid w:val="00EF2DFC"/>
    <w:rsid w:val="00EF38DA"/>
    <w:rsid w:val="00EF401D"/>
    <w:rsid w:val="00EF414A"/>
    <w:rsid w:val="00EF4420"/>
    <w:rsid w:val="00EF505D"/>
    <w:rsid w:val="00F00435"/>
    <w:rsid w:val="00F008E9"/>
    <w:rsid w:val="00F01AE9"/>
    <w:rsid w:val="00F02101"/>
    <w:rsid w:val="00F06036"/>
    <w:rsid w:val="00F07C48"/>
    <w:rsid w:val="00F1071F"/>
    <w:rsid w:val="00F127C8"/>
    <w:rsid w:val="00F12DEE"/>
    <w:rsid w:val="00F131AF"/>
    <w:rsid w:val="00F147C8"/>
    <w:rsid w:val="00F14C73"/>
    <w:rsid w:val="00F171FB"/>
    <w:rsid w:val="00F17ECB"/>
    <w:rsid w:val="00F24090"/>
    <w:rsid w:val="00F24271"/>
    <w:rsid w:val="00F24CB5"/>
    <w:rsid w:val="00F262A3"/>
    <w:rsid w:val="00F26420"/>
    <w:rsid w:val="00F26B22"/>
    <w:rsid w:val="00F2763C"/>
    <w:rsid w:val="00F277CC"/>
    <w:rsid w:val="00F27FF8"/>
    <w:rsid w:val="00F30306"/>
    <w:rsid w:val="00F30A4E"/>
    <w:rsid w:val="00F31079"/>
    <w:rsid w:val="00F3165F"/>
    <w:rsid w:val="00F317F4"/>
    <w:rsid w:val="00F358DF"/>
    <w:rsid w:val="00F35A7C"/>
    <w:rsid w:val="00F37449"/>
    <w:rsid w:val="00F37F4B"/>
    <w:rsid w:val="00F420B8"/>
    <w:rsid w:val="00F4230D"/>
    <w:rsid w:val="00F43EAF"/>
    <w:rsid w:val="00F43F5A"/>
    <w:rsid w:val="00F45870"/>
    <w:rsid w:val="00F460F9"/>
    <w:rsid w:val="00F46527"/>
    <w:rsid w:val="00F469E9"/>
    <w:rsid w:val="00F47CE4"/>
    <w:rsid w:val="00F5087F"/>
    <w:rsid w:val="00F532C0"/>
    <w:rsid w:val="00F53746"/>
    <w:rsid w:val="00F53A4F"/>
    <w:rsid w:val="00F5444C"/>
    <w:rsid w:val="00F54900"/>
    <w:rsid w:val="00F55ADF"/>
    <w:rsid w:val="00F573F2"/>
    <w:rsid w:val="00F57825"/>
    <w:rsid w:val="00F6087B"/>
    <w:rsid w:val="00F611AE"/>
    <w:rsid w:val="00F62D4C"/>
    <w:rsid w:val="00F635FB"/>
    <w:rsid w:val="00F63FCB"/>
    <w:rsid w:val="00F6417E"/>
    <w:rsid w:val="00F64347"/>
    <w:rsid w:val="00F6438C"/>
    <w:rsid w:val="00F64ADB"/>
    <w:rsid w:val="00F65DE9"/>
    <w:rsid w:val="00F6644F"/>
    <w:rsid w:val="00F66977"/>
    <w:rsid w:val="00F66F6D"/>
    <w:rsid w:val="00F674FE"/>
    <w:rsid w:val="00F67735"/>
    <w:rsid w:val="00F67C43"/>
    <w:rsid w:val="00F70264"/>
    <w:rsid w:val="00F70DE2"/>
    <w:rsid w:val="00F71963"/>
    <w:rsid w:val="00F74D72"/>
    <w:rsid w:val="00F7562D"/>
    <w:rsid w:val="00F764BA"/>
    <w:rsid w:val="00F80CD1"/>
    <w:rsid w:val="00F814D1"/>
    <w:rsid w:val="00F82749"/>
    <w:rsid w:val="00F838FA"/>
    <w:rsid w:val="00F83991"/>
    <w:rsid w:val="00F83A99"/>
    <w:rsid w:val="00F85063"/>
    <w:rsid w:val="00F85AA1"/>
    <w:rsid w:val="00F86700"/>
    <w:rsid w:val="00F8728B"/>
    <w:rsid w:val="00F903E3"/>
    <w:rsid w:val="00F91953"/>
    <w:rsid w:val="00F93E1A"/>
    <w:rsid w:val="00F96687"/>
    <w:rsid w:val="00F96C1C"/>
    <w:rsid w:val="00F96FFD"/>
    <w:rsid w:val="00F97E64"/>
    <w:rsid w:val="00FA0673"/>
    <w:rsid w:val="00FA0A80"/>
    <w:rsid w:val="00FA39B7"/>
    <w:rsid w:val="00FA524F"/>
    <w:rsid w:val="00FA6959"/>
    <w:rsid w:val="00FA6D06"/>
    <w:rsid w:val="00FA75F6"/>
    <w:rsid w:val="00FA7F09"/>
    <w:rsid w:val="00FB03AD"/>
    <w:rsid w:val="00FB053E"/>
    <w:rsid w:val="00FB24A7"/>
    <w:rsid w:val="00FB255C"/>
    <w:rsid w:val="00FB2AD2"/>
    <w:rsid w:val="00FB2B08"/>
    <w:rsid w:val="00FB2DB5"/>
    <w:rsid w:val="00FB320F"/>
    <w:rsid w:val="00FB3B32"/>
    <w:rsid w:val="00FB3B44"/>
    <w:rsid w:val="00FB3B95"/>
    <w:rsid w:val="00FB409A"/>
    <w:rsid w:val="00FB50EA"/>
    <w:rsid w:val="00FB6327"/>
    <w:rsid w:val="00FB6B9A"/>
    <w:rsid w:val="00FB79DB"/>
    <w:rsid w:val="00FB7DCC"/>
    <w:rsid w:val="00FC1520"/>
    <w:rsid w:val="00FC3505"/>
    <w:rsid w:val="00FC354D"/>
    <w:rsid w:val="00FC39F8"/>
    <w:rsid w:val="00FC4433"/>
    <w:rsid w:val="00FC472A"/>
    <w:rsid w:val="00FC4A70"/>
    <w:rsid w:val="00FC505F"/>
    <w:rsid w:val="00FC5F76"/>
    <w:rsid w:val="00FC6969"/>
    <w:rsid w:val="00FC7008"/>
    <w:rsid w:val="00FC7846"/>
    <w:rsid w:val="00FD045A"/>
    <w:rsid w:val="00FD1453"/>
    <w:rsid w:val="00FD179F"/>
    <w:rsid w:val="00FD1A35"/>
    <w:rsid w:val="00FD2314"/>
    <w:rsid w:val="00FD2764"/>
    <w:rsid w:val="00FD37FE"/>
    <w:rsid w:val="00FD4995"/>
    <w:rsid w:val="00FD4C4E"/>
    <w:rsid w:val="00FD5B09"/>
    <w:rsid w:val="00FD5D40"/>
    <w:rsid w:val="00FD693E"/>
    <w:rsid w:val="00FD6946"/>
    <w:rsid w:val="00FD6A9B"/>
    <w:rsid w:val="00FD6E2A"/>
    <w:rsid w:val="00FD757A"/>
    <w:rsid w:val="00FE114B"/>
    <w:rsid w:val="00FE26FF"/>
    <w:rsid w:val="00FE2F47"/>
    <w:rsid w:val="00FE31BF"/>
    <w:rsid w:val="00FE3623"/>
    <w:rsid w:val="00FE36C5"/>
    <w:rsid w:val="00FE5C81"/>
    <w:rsid w:val="00FE7656"/>
    <w:rsid w:val="00FE7E48"/>
    <w:rsid w:val="00FF00B3"/>
    <w:rsid w:val="00FF1E0B"/>
    <w:rsid w:val="00FF289A"/>
    <w:rsid w:val="00FF29F5"/>
    <w:rsid w:val="00FF2A7A"/>
    <w:rsid w:val="00FF3B4F"/>
    <w:rsid w:val="00FF6565"/>
    <w:rsid w:val="00FF67FE"/>
    <w:rsid w:val="00FF79AA"/>
    <w:rsid w:val="02A64CEB"/>
    <w:rsid w:val="06CA5A84"/>
    <w:rsid w:val="10DE2A1F"/>
    <w:rsid w:val="17DD44D3"/>
    <w:rsid w:val="18ED4CC6"/>
    <w:rsid w:val="1EA967FD"/>
    <w:rsid w:val="1F55602A"/>
    <w:rsid w:val="202C5E4A"/>
    <w:rsid w:val="219B74D0"/>
    <w:rsid w:val="22984F9F"/>
    <w:rsid w:val="24BE5120"/>
    <w:rsid w:val="259E60EF"/>
    <w:rsid w:val="25D93BCB"/>
    <w:rsid w:val="2667621A"/>
    <w:rsid w:val="27C37CAC"/>
    <w:rsid w:val="29694EA3"/>
    <w:rsid w:val="3CB05E17"/>
    <w:rsid w:val="418868B3"/>
    <w:rsid w:val="494B5140"/>
    <w:rsid w:val="4BA8634D"/>
    <w:rsid w:val="4CDB7A61"/>
    <w:rsid w:val="4D056D8A"/>
    <w:rsid w:val="51386192"/>
    <w:rsid w:val="54F47895"/>
    <w:rsid w:val="57887357"/>
    <w:rsid w:val="5D515B3E"/>
    <w:rsid w:val="5D857590"/>
    <w:rsid w:val="5E141A62"/>
    <w:rsid w:val="5F2E656C"/>
    <w:rsid w:val="613E4C93"/>
    <w:rsid w:val="631F51C4"/>
    <w:rsid w:val="63BC6203"/>
    <w:rsid w:val="67F86804"/>
    <w:rsid w:val="696B43E2"/>
    <w:rsid w:val="6AB455CA"/>
    <w:rsid w:val="6B5A6830"/>
    <w:rsid w:val="6CF44025"/>
    <w:rsid w:val="6D647F83"/>
    <w:rsid w:val="6F46491B"/>
    <w:rsid w:val="6F4E1B75"/>
    <w:rsid w:val="71862374"/>
    <w:rsid w:val="71D41E16"/>
    <w:rsid w:val="76376507"/>
    <w:rsid w:val="781D49A7"/>
    <w:rsid w:val="7B591AFF"/>
    <w:rsid w:val="7D203C51"/>
    <w:rsid w:val="7DC5652F"/>
    <w:rsid w:val="7E3D03CF"/>
    <w:rsid w:val="7F4973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34EC6"/>
  <w15:docId w15:val="{1B450B06-CBF0-4431-AFB2-326F127E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adjustRightInd w:val="0"/>
      <w:spacing w:line="360" w:lineRule="auto"/>
      <w:jc w:val="left"/>
      <w:textAlignment w:val="baseline"/>
      <w:outlineLvl w:val="1"/>
    </w:pPr>
    <w:rPr>
      <w:rFonts w:ascii="黑体" w:eastAsia="黑体" w:hAnsi="Arial"/>
      <w:b/>
      <w:kern w:val="0"/>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numPr>
        <w:numId w:val="1"/>
      </w:numPr>
      <w:adjustRightInd w:val="0"/>
      <w:spacing w:line="376" w:lineRule="atLeast"/>
      <w:jc w:val="left"/>
      <w:textAlignment w:val="baseline"/>
      <w:outlineLvl w:val="4"/>
    </w:pPr>
    <w:rPr>
      <w:rFonts w:eastAsia="楷体_GB2312"/>
      <w:b/>
      <w:kern w:val="0"/>
      <w:sz w:val="28"/>
      <w:szCs w:val="28"/>
    </w:rPr>
  </w:style>
  <w:style w:type="paragraph" w:styleId="6">
    <w:name w:val="heading 6"/>
    <w:basedOn w:val="a0"/>
    <w:next w:val="a0"/>
    <w:link w:val="60"/>
    <w:qFormat/>
    <w:pPr>
      <w:keepNext/>
      <w:keepLines/>
      <w:numPr>
        <w:ilvl w:val="5"/>
        <w:numId w:val="1"/>
      </w:numPr>
      <w:tabs>
        <w:tab w:val="left" w:pos="1158"/>
      </w:tabs>
      <w:spacing w:before="240" w:after="64" w:line="317" w:lineRule="auto"/>
      <w:outlineLvl w:val="5"/>
    </w:pPr>
    <w:rPr>
      <w:rFonts w:ascii="Arial" w:eastAsia="黑体" w:hAnsi="Arial"/>
      <w:b/>
      <w:sz w:val="24"/>
      <w:szCs w:val="24"/>
    </w:rPr>
  </w:style>
  <w:style w:type="paragraph" w:styleId="7">
    <w:name w:val="heading 7"/>
    <w:basedOn w:val="a0"/>
    <w:next w:val="a0"/>
    <w:link w:val="70"/>
    <w:qFormat/>
    <w:pPr>
      <w:keepNext/>
      <w:keepLines/>
      <w:numPr>
        <w:ilvl w:val="6"/>
        <w:numId w:val="1"/>
      </w:numPr>
      <w:tabs>
        <w:tab w:val="left" w:pos="1302"/>
      </w:tabs>
      <w:spacing w:before="240" w:after="64" w:line="317" w:lineRule="auto"/>
      <w:outlineLvl w:val="6"/>
    </w:pPr>
    <w:rPr>
      <w:b/>
      <w:sz w:val="24"/>
      <w:szCs w:val="24"/>
    </w:rPr>
  </w:style>
  <w:style w:type="paragraph" w:styleId="8">
    <w:name w:val="heading 8"/>
    <w:basedOn w:val="a0"/>
    <w:next w:val="a0"/>
    <w:link w:val="80"/>
    <w:qFormat/>
    <w:pPr>
      <w:keepNext/>
      <w:keepLines/>
      <w:numPr>
        <w:ilvl w:val="7"/>
        <w:numId w:val="1"/>
      </w:numPr>
      <w:tabs>
        <w:tab w:val="left" w:pos="1446"/>
      </w:tabs>
      <w:spacing w:before="240" w:after="64" w:line="317" w:lineRule="auto"/>
      <w:outlineLvl w:val="7"/>
    </w:pPr>
    <w:rPr>
      <w:rFonts w:ascii="Arial" w:eastAsia="黑体" w:hAnsi="Arial"/>
      <w:sz w:val="24"/>
      <w:szCs w:val="24"/>
    </w:rPr>
  </w:style>
  <w:style w:type="paragraph" w:styleId="9">
    <w:name w:val="heading 9"/>
    <w:basedOn w:val="a0"/>
    <w:next w:val="a0"/>
    <w:link w:val="90"/>
    <w:qFormat/>
    <w:pPr>
      <w:keepNext/>
      <w:keepLines/>
      <w:numPr>
        <w:ilvl w:val="8"/>
        <w:numId w:val="1"/>
      </w:numPr>
      <w:tabs>
        <w:tab w:val="left" w:pos="1590"/>
      </w:tabs>
      <w:spacing w:before="240" w:after="64" w:line="317" w:lineRule="auto"/>
      <w:outlineLvl w:val="8"/>
    </w:pPr>
    <w:rPr>
      <w:rFonts w:ascii="Arial" w:eastAsia="黑体" w:hAnsi="Arial"/>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pPr>
      <w:ind w:left="1260"/>
      <w:jc w:val="left"/>
    </w:pPr>
    <w:rPr>
      <w:sz w:val="18"/>
      <w:szCs w:val="18"/>
    </w:rPr>
  </w:style>
  <w:style w:type="paragraph" w:styleId="a4">
    <w:name w:val="caption"/>
    <w:basedOn w:val="a0"/>
    <w:next w:val="a0"/>
    <w:qFormat/>
    <w:pPr>
      <w:spacing w:before="120" w:line="360" w:lineRule="auto"/>
      <w:ind w:left="425" w:hanging="425"/>
      <w:jc w:val="center"/>
    </w:pPr>
    <w:rPr>
      <w:rFonts w:ascii="黑体" w:eastAsia="黑体" w:hAnsi="黑体"/>
      <w:szCs w:val="24"/>
    </w:rPr>
  </w:style>
  <w:style w:type="paragraph" w:styleId="a5">
    <w:name w:val="Document Map"/>
    <w:basedOn w:val="a0"/>
    <w:link w:val="a6"/>
    <w:uiPriority w:val="99"/>
    <w:qFormat/>
    <w:pPr>
      <w:shd w:val="clear" w:color="auto" w:fill="000080"/>
    </w:pPr>
  </w:style>
  <w:style w:type="paragraph" w:styleId="a7">
    <w:name w:val="annotation text"/>
    <w:basedOn w:val="a0"/>
    <w:link w:val="a8"/>
    <w:qFormat/>
    <w:pPr>
      <w:jc w:val="left"/>
    </w:pPr>
  </w:style>
  <w:style w:type="paragraph" w:styleId="a9">
    <w:name w:val="Body Text"/>
    <w:basedOn w:val="a0"/>
    <w:link w:val="aa"/>
    <w:qFormat/>
    <w:pPr>
      <w:adjustRightInd w:val="0"/>
      <w:jc w:val="center"/>
      <w:textAlignment w:val="baseline"/>
    </w:pPr>
    <w:rPr>
      <w:rFonts w:ascii="Arial" w:eastAsia="楷体_GB2312" w:hAnsi="Arial"/>
      <w:b/>
      <w:kern w:val="0"/>
      <w:sz w:val="28"/>
    </w:rPr>
  </w:style>
  <w:style w:type="paragraph" w:styleId="51">
    <w:name w:val="toc 5"/>
    <w:basedOn w:val="a0"/>
    <w:next w:val="a0"/>
    <w:uiPriority w:val="39"/>
    <w:qFormat/>
    <w:pPr>
      <w:ind w:left="840"/>
      <w:jc w:val="left"/>
    </w:pPr>
    <w:rPr>
      <w:sz w:val="18"/>
      <w:szCs w:val="18"/>
    </w:rPr>
  </w:style>
  <w:style w:type="paragraph" w:styleId="31">
    <w:name w:val="toc 3"/>
    <w:basedOn w:val="a0"/>
    <w:next w:val="a0"/>
    <w:uiPriority w:val="39"/>
    <w:qFormat/>
    <w:pPr>
      <w:tabs>
        <w:tab w:val="right" w:leader="dot" w:pos="8302"/>
      </w:tabs>
      <w:spacing w:line="500" w:lineRule="exact"/>
      <w:ind w:left="420"/>
      <w:jc w:val="left"/>
    </w:pPr>
    <w:rPr>
      <w:i/>
      <w:iCs/>
      <w:sz w:val="20"/>
    </w:rPr>
  </w:style>
  <w:style w:type="paragraph" w:styleId="ab">
    <w:name w:val="Plain Text"/>
    <w:basedOn w:val="a0"/>
    <w:link w:val="ac"/>
    <w:qFormat/>
    <w:rPr>
      <w:rFonts w:ascii="宋体" w:hAnsi="Courier New"/>
    </w:rPr>
  </w:style>
  <w:style w:type="paragraph" w:styleId="81">
    <w:name w:val="toc 8"/>
    <w:basedOn w:val="a0"/>
    <w:next w:val="a0"/>
    <w:uiPriority w:val="39"/>
    <w:qFormat/>
    <w:pPr>
      <w:ind w:left="1470"/>
      <w:jc w:val="left"/>
    </w:pPr>
    <w:rPr>
      <w:sz w:val="18"/>
      <w:szCs w:val="18"/>
    </w:rPr>
  </w:style>
  <w:style w:type="paragraph" w:styleId="ad">
    <w:name w:val="Balloon Text"/>
    <w:basedOn w:val="a0"/>
    <w:link w:val="ae"/>
    <w:uiPriority w:val="99"/>
    <w:qFormat/>
    <w:rPr>
      <w:sz w:val="18"/>
      <w:szCs w:val="18"/>
    </w:rPr>
  </w:style>
  <w:style w:type="paragraph" w:styleId="af">
    <w:name w:val="footer"/>
    <w:basedOn w:val="a0"/>
    <w:link w:val="af0"/>
    <w:qFormat/>
    <w:pPr>
      <w:tabs>
        <w:tab w:val="center" w:pos="4153"/>
        <w:tab w:val="right" w:pos="8306"/>
      </w:tabs>
      <w:snapToGrid w:val="0"/>
      <w:jc w:val="left"/>
    </w:pPr>
    <w:rPr>
      <w:sz w:val="18"/>
    </w:rPr>
  </w:style>
  <w:style w:type="paragraph" w:styleId="af1">
    <w:name w:val="header"/>
    <w:basedOn w:val="a0"/>
    <w:link w:val="af2"/>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spacing w:before="120" w:after="120"/>
      <w:jc w:val="left"/>
    </w:pPr>
    <w:rPr>
      <w:b/>
      <w:bCs/>
      <w:caps/>
      <w:sz w:val="20"/>
    </w:rPr>
  </w:style>
  <w:style w:type="paragraph" w:styleId="42">
    <w:name w:val="toc 4"/>
    <w:basedOn w:val="a0"/>
    <w:next w:val="a0"/>
    <w:uiPriority w:val="39"/>
    <w:qFormat/>
    <w:pPr>
      <w:ind w:left="630"/>
      <w:jc w:val="left"/>
    </w:pPr>
    <w:rPr>
      <w:sz w:val="18"/>
      <w:szCs w:val="18"/>
    </w:rPr>
  </w:style>
  <w:style w:type="paragraph" w:styleId="61">
    <w:name w:val="toc 6"/>
    <w:basedOn w:val="a0"/>
    <w:next w:val="a0"/>
    <w:uiPriority w:val="39"/>
    <w:qFormat/>
    <w:pPr>
      <w:ind w:left="1050"/>
      <w:jc w:val="left"/>
    </w:pPr>
    <w:rPr>
      <w:sz w:val="18"/>
      <w:szCs w:val="18"/>
    </w:rPr>
  </w:style>
  <w:style w:type="paragraph" w:styleId="21">
    <w:name w:val="toc 2"/>
    <w:basedOn w:val="a0"/>
    <w:next w:val="a0"/>
    <w:uiPriority w:val="39"/>
    <w:qFormat/>
    <w:pPr>
      <w:ind w:left="210"/>
      <w:jc w:val="left"/>
    </w:pPr>
    <w:rPr>
      <w:smallCaps/>
      <w:sz w:val="20"/>
    </w:rPr>
  </w:style>
  <w:style w:type="paragraph" w:styleId="91">
    <w:name w:val="toc 9"/>
    <w:basedOn w:val="a0"/>
    <w:next w:val="a0"/>
    <w:uiPriority w:val="39"/>
    <w:qFormat/>
    <w:pPr>
      <w:ind w:left="1680"/>
      <w:jc w:val="left"/>
    </w:pPr>
    <w:rPr>
      <w:sz w:val="18"/>
      <w:szCs w:val="1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3">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f4">
    <w:name w:val="Title"/>
    <w:basedOn w:val="a0"/>
    <w:next w:val="a0"/>
    <w:link w:val="af5"/>
    <w:qFormat/>
    <w:pPr>
      <w:jc w:val="center"/>
    </w:pPr>
    <w:rPr>
      <w:rFonts w:ascii="Arial" w:hAnsi="Arial"/>
      <w:b/>
      <w:kern w:val="0"/>
      <w:sz w:val="36"/>
      <w:lang w:eastAsia="en-US"/>
    </w:rPr>
  </w:style>
  <w:style w:type="paragraph" w:styleId="af6">
    <w:name w:val="annotation subject"/>
    <w:basedOn w:val="a7"/>
    <w:next w:val="a7"/>
    <w:link w:val="12"/>
    <w:unhideWhenUsed/>
    <w:qFormat/>
    <w:rPr>
      <w:szCs w:val="24"/>
    </w:rPr>
  </w:style>
  <w:style w:type="table" w:styleId="af7">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qFormat/>
    <w:rPr>
      <w:b/>
      <w:bCs/>
    </w:rPr>
  </w:style>
  <w:style w:type="character" w:styleId="af9">
    <w:name w:val="page number"/>
    <w:basedOn w:val="a1"/>
    <w:qFormat/>
  </w:style>
  <w:style w:type="character" w:styleId="afa">
    <w:name w:val="Emphasis"/>
    <w:uiPriority w:val="20"/>
    <w:qFormat/>
    <w:rPr>
      <w:i/>
      <w:iCs/>
    </w:rPr>
  </w:style>
  <w:style w:type="character" w:styleId="afb">
    <w:name w:val="Hyperlink"/>
    <w:basedOn w:val="a1"/>
    <w:uiPriority w:val="99"/>
    <w:qFormat/>
    <w:rPr>
      <w:color w:val="0000FF"/>
      <w:u w:val="single"/>
    </w:rPr>
  </w:style>
  <w:style w:type="character" w:styleId="afc">
    <w:name w:val="annotation reference"/>
    <w:basedOn w:val="a1"/>
    <w:uiPriority w:val="99"/>
    <w:qFormat/>
    <w:rPr>
      <w:sz w:val="21"/>
      <w:szCs w:val="21"/>
    </w:rPr>
  </w:style>
  <w:style w:type="character" w:customStyle="1" w:styleId="10">
    <w:name w:val="标题 1 字符"/>
    <w:basedOn w:val="a1"/>
    <w:link w:val="1"/>
    <w:qFormat/>
    <w:rPr>
      <w:rFonts w:eastAsia="宋体"/>
      <w:b/>
      <w:bCs/>
      <w:kern w:val="44"/>
      <w:sz w:val="44"/>
      <w:szCs w:val="44"/>
      <w:lang w:val="en-US" w:eastAsia="zh-CN" w:bidi="ar-SA"/>
    </w:rPr>
  </w:style>
  <w:style w:type="character" w:customStyle="1" w:styleId="20">
    <w:name w:val="标题 2 字符"/>
    <w:basedOn w:val="a1"/>
    <w:link w:val="2"/>
    <w:qFormat/>
    <w:rPr>
      <w:rFonts w:ascii="黑体" w:eastAsia="黑体" w:hAnsi="Arial"/>
      <w:b/>
      <w:sz w:val="32"/>
      <w:szCs w:val="32"/>
    </w:rPr>
  </w:style>
  <w:style w:type="character" w:customStyle="1" w:styleId="50">
    <w:name w:val="标题 5 字符"/>
    <w:basedOn w:val="a1"/>
    <w:link w:val="5"/>
    <w:qFormat/>
    <w:rPr>
      <w:rFonts w:eastAsia="楷体_GB2312"/>
      <w:b/>
      <w:sz w:val="28"/>
      <w:szCs w:val="28"/>
    </w:rPr>
  </w:style>
  <w:style w:type="character" w:customStyle="1" w:styleId="af0">
    <w:name w:val="页脚 字符"/>
    <w:basedOn w:val="a1"/>
    <w:link w:val="af"/>
    <w:qFormat/>
    <w:rPr>
      <w:rFonts w:eastAsia="宋体"/>
      <w:kern w:val="2"/>
      <w:sz w:val="18"/>
      <w:lang w:val="en-US" w:eastAsia="zh-CN" w:bidi="ar-SA"/>
    </w:rPr>
  </w:style>
  <w:style w:type="character" w:customStyle="1" w:styleId="aa">
    <w:name w:val="正文文本 字符"/>
    <w:basedOn w:val="a1"/>
    <w:link w:val="a9"/>
    <w:qFormat/>
    <w:rPr>
      <w:rFonts w:ascii="Arial" w:eastAsia="楷体_GB2312" w:hAnsi="Arial"/>
      <w:b/>
      <w:sz w:val="28"/>
      <w:lang w:val="en-US" w:eastAsia="zh-CN" w:bidi="ar-SA"/>
    </w:rPr>
  </w:style>
  <w:style w:type="character" w:customStyle="1" w:styleId="af2">
    <w:name w:val="页眉 字符"/>
    <w:basedOn w:val="a1"/>
    <w:link w:val="af1"/>
    <w:qFormat/>
    <w:rPr>
      <w:rFonts w:eastAsia="宋体"/>
      <w:kern w:val="2"/>
      <w:sz w:val="18"/>
      <w:szCs w:val="18"/>
      <w:lang w:val="en-US" w:eastAsia="zh-CN" w:bidi="ar-SA"/>
    </w:rPr>
  </w:style>
  <w:style w:type="character" w:customStyle="1" w:styleId="a8">
    <w:name w:val="批注文字 字符"/>
    <w:basedOn w:val="a1"/>
    <w:link w:val="a7"/>
    <w:semiHidden/>
    <w:qFormat/>
    <w:rPr>
      <w:rFonts w:eastAsia="宋体"/>
      <w:kern w:val="2"/>
      <w:sz w:val="21"/>
      <w:lang w:val="en-US" w:eastAsia="zh-CN" w:bidi="ar-SA"/>
    </w:rPr>
  </w:style>
  <w:style w:type="character" w:customStyle="1" w:styleId="ae">
    <w:name w:val="批注框文本 字符"/>
    <w:basedOn w:val="a1"/>
    <w:link w:val="ad"/>
    <w:semiHidden/>
    <w:qFormat/>
    <w:rPr>
      <w:rFonts w:eastAsia="宋体"/>
      <w:kern w:val="2"/>
      <w:sz w:val="18"/>
      <w:szCs w:val="18"/>
      <w:lang w:val="en-US" w:eastAsia="zh-CN" w:bidi="ar-SA"/>
    </w:rPr>
  </w:style>
  <w:style w:type="paragraph" w:customStyle="1" w:styleId="ParaCharCharCharCharCharChar1Char">
    <w:name w:val="默认段落字体 Para Char Char Char Char Char Char1 Char"/>
    <w:basedOn w:val="a0"/>
    <w:qFormat/>
    <w:pPr>
      <w:snapToGrid w:val="0"/>
      <w:spacing w:line="360" w:lineRule="auto"/>
      <w:ind w:firstLineChars="200" w:firstLine="200"/>
    </w:pPr>
    <w:rPr>
      <w:rFonts w:eastAsia="仿宋_GB2312"/>
      <w:sz w:val="24"/>
      <w:szCs w:val="24"/>
    </w:rPr>
  </w:style>
  <w:style w:type="paragraph" w:customStyle="1" w:styleId="5GB2312">
    <w:name w:val="样式 标题 5 + 楷体_GB2312"/>
    <w:basedOn w:val="4"/>
    <w:qFormat/>
    <w:rPr>
      <w:rFonts w:ascii="楷体_GB2312" w:hAnsi="楷体_GB2312"/>
      <w:bCs w:val="0"/>
    </w:rPr>
  </w:style>
  <w:style w:type="character" w:customStyle="1" w:styleId="af5">
    <w:name w:val="标题 字符"/>
    <w:basedOn w:val="a1"/>
    <w:link w:val="af4"/>
    <w:qFormat/>
    <w:rPr>
      <w:rFonts w:ascii="Arial" w:hAnsi="Arial"/>
      <w:b/>
      <w:sz w:val="36"/>
      <w:lang w:eastAsia="en-US"/>
    </w:rPr>
  </w:style>
  <w:style w:type="character" w:customStyle="1" w:styleId="afd">
    <w:name w:val="无间隔 字符"/>
    <w:basedOn w:val="a1"/>
    <w:link w:val="afe"/>
    <w:uiPriority w:val="1"/>
    <w:qFormat/>
    <w:locked/>
    <w:rPr>
      <w:sz w:val="22"/>
      <w:lang w:eastAsia="en-US"/>
    </w:rPr>
  </w:style>
  <w:style w:type="paragraph" w:styleId="afe">
    <w:name w:val="No Spacing"/>
    <w:link w:val="afd"/>
    <w:uiPriority w:val="1"/>
    <w:qFormat/>
    <w:rPr>
      <w:sz w:val="22"/>
      <w:lang w:eastAsia="en-US"/>
    </w:rPr>
  </w:style>
  <w:style w:type="character" w:customStyle="1" w:styleId="high-light-bg4">
    <w:name w:val="high-light-bg4"/>
    <w:basedOn w:val="a1"/>
    <w:qFormat/>
  </w:style>
  <w:style w:type="paragraph" w:styleId="aff">
    <w:name w:val="List Paragraph"/>
    <w:basedOn w:val="a0"/>
    <w:uiPriority w:val="34"/>
    <w:qFormat/>
    <w:pPr>
      <w:ind w:firstLineChars="200" w:firstLine="420"/>
    </w:p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40">
    <w:name w:val="标题 4 字符"/>
    <w:link w:val="4"/>
    <w:qFormat/>
    <w:rPr>
      <w:rFonts w:ascii="Arial" w:eastAsia="黑体" w:hAnsi="Arial"/>
      <w:b/>
      <w:bCs/>
      <w:kern w:val="2"/>
      <w:sz w:val="28"/>
      <w:szCs w:val="28"/>
    </w:rPr>
  </w:style>
  <w:style w:type="character" w:customStyle="1" w:styleId="Char">
    <w:name w:val="我的正文 Char"/>
    <w:link w:val="aff0"/>
    <w:qFormat/>
    <w:rPr>
      <w:rFonts w:cs="宋体"/>
      <w:kern w:val="2"/>
      <w:sz w:val="24"/>
      <w:szCs w:val="24"/>
    </w:rPr>
  </w:style>
  <w:style w:type="paragraph" w:customStyle="1" w:styleId="aff0">
    <w:name w:val="我的正文"/>
    <w:basedOn w:val="a0"/>
    <w:link w:val="Char"/>
    <w:qFormat/>
    <w:pPr>
      <w:spacing w:afterLines="100" w:after="312" w:line="360" w:lineRule="auto"/>
      <w:ind w:firstLineChars="200" w:firstLine="480"/>
    </w:pPr>
    <w:rPr>
      <w:rFonts w:cs="宋体"/>
      <w:sz w:val="24"/>
      <w:szCs w:val="24"/>
    </w:rPr>
  </w:style>
  <w:style w:type="character" w:customStyle="1" w:styleId="a6">
    <w:name w:val="文档结构图 字符"/>
    <w:link w:val="a5"/>
    <w:uiPriority w:val="99"/>
    <w:qFormat/>
    <w:rPr>
      <w:kern w:val="2"/>
      <w:sz w:val="21"/>
      <w:shd w:val="clear" w:color="auto" w:fill="000080"/>
    </w:rPr>
  </w:style>
  <w:style w:type="character" w:customStyle="1" w:styleId="12">
    <w:name w:val="批注主题 字符1"/>
    <w:basedOn w:val="Char0"/>
    <w:link w:val="af6"/>
    <w:qFormat/>
    <w:rPr>
      <w:kern w:val="2"/>
      <w:sz w:val="21"/>
      <w:szCs w:val="24"/>
    </w:rPr>
  </w:style>
  <w:style w:type="character" w:customStyle="1" w:styleId="Char0">
    <w:name w:val="批注文字 Char"/>
    <w:qFormat/>
    <w:rPr>
      <w:kern w:val="2"/>
      <w:sz w:val="21"/>
      <w:szCs w:val="24"/>
    </w:rPr>
  </w:style>
  <w:style w:type="character" w:customStyle="1" w:styleId="apple-converted-space">
    <w:name w:val="apple-converted-space"/>
    <w:qFormat/>
  </w:style>
  <w:style w:type="character" w:customStyle="1" w:styleId="13">
    <w:name w:val="页码1"/>
    <w:basedOn w:val="a1"/>
    <w:qFormat/>
  </w:style>
  <w:style w:type="character" w:customStyle="1" w:styleId="Char1">
    <w:name w:val="批注框文本 Char"/>
    <w:uiPriority w:val="99"/>
    <w:semiHidden/>
    <w:qFormat/>
    <w:rPr>
      <w:kern w:val="2"/>
      <w:sz w:val="18"/>
      <w:szCs w:val="18"/>
    </w:rPr>
  </w:style>
  <w:style w:type="character" w:customStyle="1" w:styleId="30">
    <w:name w:val="标题 3 字符"/>
    <w:link w:val="3"/>
    <w:qFormat/>
    <w:rPr>
      <w:b/>
      <w:bCs/>
      <w:kern w:val="2"/>
      <w:sz w:val="32"/>
      <w:szCs w:val="32"/>
    </w:rPr>
  </w:style>
  <w:style w:type="paragraph" w:customStyle="1" w:styleId="14">
    <w:name w:val="正文文本1"/>
    <w:basedOn w:val="a0"/>
    <w:qFormat/>
    <w:pPr>
      <w:spacing w:after="120"/>
    </w:pPr>
    <w:rPr>
      <w:rFonts w:ascii="Calibri" w:hAnsi="Calibri"/>
      <w:sz w:val="24"/>
      <w:szCs w:val="24"/>
    </w:rPr>
  </w:style>
  <w:style w:type="paragraph" w:customStyle="1" w:styleId="aff1">
    <w:name w:val="正文师"/>
    <w:basedOn w:val="a0"/>
    <w:qFormat/>
    <w:pPr>
      <w:spacing w:before="240" w:after="240" w:line="360" w:lineRule="auto"/>
      <w:ind w:firstLineChars="200" w:firstLine="480"/>
    </w:pPr>
    <w:rPr>
      <w:rFonts w:ascii="Calibri" w:hAnsi="Calibri"/>
      <w:sz w:val="24"/>
      <w:szCs w:val="24"/>
    </w:rPr>
  </w:style>
  <w:style w:type="paragraph" w:customStyle="1" w:styleId="LIU">
    <w:name w:val="正文LIU"/>
    <w:basedOn w:val="a0"/>
    <w:qFormat/>
    <w:pPr>
      <w:spacing w:after="240" w:line="360" w:lineRule="auto"/>
      <w:ind w:left="420"/>
      <w:jc w:val="center"/>
    </w:pPr>
    <w:rPr>
      <w:rFonts w:cs="宋体"/>
      <w:sz w:val="24"/>
      <w:szCs w:val="24"/>
      <w:u w:color="000000"/>
    </w:rPr>
  </w:style>
  <w:style w:type="paragraph" w:customStyle="1" w:styleId="aff2">
    <w:name w:val="标准段落正文"/>
    <w:basedOn w:val="a0"/>
    <w:qFormat/>
    <w:pPr>
      <w:spacing w:beforeLines="50" w:before="156" w:afterLines="50" w:after="156" w:line="360" w:lineRule="auto"/>
      <w:ind w:firstLine="420"/>
      <w:jc w:val="left"/>
    </w:pPr>
    <w:rPr>
      <w:rFonts w:ascii="宋体" w:hAnsi="宋体"/>
      <w:color w:val="000000"/>
      <w:sz w:val="24"/>
      <w:szCs w:val="22"/>
    </w:rPr>
  </w:style>
  <w:style w:type="paragraph" w:customStyle="1" w:styleId="New">
    <w:name w:val="正文 New"/>
    <w:basedOn w:val="a0"/>
    <w:qFormat/>
    <w:pPr>
      <w:spacing w:line="360" w:lineRule="auto"/>
      <w:ind w:firstLineChars="200" w:firstLine="480"/>
    </w:pPr>
    <w:rPr>
      <w:rFonts w:cs="宋体"/>
      <w:sz w:val="24"/>
    </w:rPr>
  </w:style>
  <w:style w:type="paragraph" w:customStyle="1" w:styleId="aff3">
    <w:name w:val="标准正文"/>
    <w:basedOn w:val="a0"/>
    <w:qFormat/>
    <w:pPr>
      <w:spacing w:line="360" w:lineRule="auto"/>
      <w:ind w:firstLineChars="200" w:firstLine="420"/>
    </w:pPr>
    <w:rPr>
      <w:rFonts w:ascii="Calibri" w:hAnsi="Calibri"/>
      <w:szCs w:val="22"/>
    </w:rPr>
  </w:style>
  <w:style w:type="paragraph" w:customStyle="1" w:styleId="a">
    <w:name w:val="一级列项"/>
    <w:basedOn w:val="a0"/>
    <w:qFormat/>
    <w:pPr>
      <w:numPr>
        <w:numId w:val="2"/>
      </w:numPr>
    </w:pPr>
    <w:rPr>
      <w:rFonts w:ascii="宋体" w:hAnsi="宋体"/>
      <w:szCs w:val="22"/>
    </w:rPr>
  </w:style>
  <w:style w:type="paragraph" w:customStyle="1" w:styleId="aff4">
    <w:name w:val="本文档正文"/>
    <w:basedOn w:val="a0"/>
    <w:qFormat/>
    <w:pPr>
      <w:spacing w:line="360" w:lineRule="auto"/>
      <w:ind w:firstLineChars="200" w:firstLine="200"/>
    </w:pPr>
    <w:rPr>
      <w:rFonts w:ascii="宋体" w:hAnsi="宋体"/>
    </w:rPr>
  </w:style>
  <w:style w:type="paragraph" w:customStyle="1" w:styleId="22">
    <w:name w:val="正文2"/>
    <w:basedOn w:val="a0"/>
    <w:qFormat/>
    <w:pPr>
      <w:spacing w:beforeLines="50" w:before="156" w:afterLines="50" w:after="156" w:line="360" w:lineRule="auto"/>
      <w:ind w:firstLineChars="200" w:firstLine="480"/>
    </w:pPr>
    <w:rPr>
      <w:rFonts w:ascii="宋体" w:hAnsi="宋体" w:cs="宋体"/>
      <w:sz w:val="24"/>
      <w:szCs w:val="24"/>
      <w:lang w:val="zh-CN"/>
    </w:rPr>
  </w:style>
  <w:style w:type="paragraph" w:customStyle="1" w:styleId="15">
    <w:name w:val="页脚1"/>
    <w:basedOn w:val="a0"/>
    <w:qFormat/>
    <w:pPr>
      <w:tabs>
        <w:tab w:val="center" w:pos="4153"/>
        <w:tab w:val="right" w:pos="8306"/>
      </w:tabs>
      <w:snapToGrid w:val="0"/>
      <w:jc w:val="left"/>
    </w:pPr>
    <w:rPr>
      <w:sz w:val="18"/>
      <w:szCs w:val="18"/>
    </w:rPr>
  </w:style>
  <w:style w:type="paragraph" w:customStyle="1" w:styleId="aff5">
    <w:name w:val="表格文字"/>
    <w:basedOn w:val="a0"/>
    <w:qFormat/>
    <w:rPr>
      <w:rFonts w:ascii="宋体" w:hAnsi="宋体"/>
      <w:sz w:val="18"/>
      <w:szCs w:val="18"/>
    </w:rPr>
  </w:style>
  <w:style w:type="paragraph" w:customStyle="1" w:styleId="16">
    <w:name w:val="页眉1"/>
    <w:basedOn w:val="a0"/>
    <w:qFormat/>
    <w:pPr>
      <w:pBdr>
        <w:bottom w:val="single" w:sz="6" w:space="1" w:color="auto"/>
      </w:pBdr>
      <w:tabs>
        <w:tab w:val="center" w:pos="4153"/>
        <w:tab w:val="right" w:pos="8306"/>
      </w:tabs>
      <w:snapToGrid w:val="0"/>
      <w:jc w:val="center"/>
    </w:pPr>
    <w:rPr>
      <w:sz w:val="18"/>
      <w:szCs w:val="18"/>
    </w:rPr>
  </w:style>
  <w:style w:type="character" w:customStyle="1" w:styleId="ac">
    <w:name w:val="纯文本 字符"/>
    <w:basedOn w:val="a1"/>
    <w:link w:val="ab"/>
    <w:qFormat/>
    <w:rPr>
      <w:rFonts w:ascii="宋体" w:hAnsi="Courier New"/>
      <w:kern w:val="2"/>
      <w:sz w:val="21"/>
    </w:rPr>
  </w:style>
  <w:style w:type="paragraph" w:customStyle="1" w:styleId="aff6">
    <w:name w:val="大标题"/>
    <w:basedOn w:val="a0"/>
    <w:qFormat/>
    <w:pPr>
      <w:spacing w:line="360" w:lineRule="auto"/>
      <w:jc w:val="center"/>
    </w:pPr>
    <w:rPr>
      <w:rFonts w:ascii="黑体" w:eastAsia="黑体" w:cs="宋体"/>
      <w:sz w:val="48"/>
    </w:rPr>
  </w:style>
  <w:style w:type="character" w:customStyle="1" w:styleId="aff7">
    <w:name w:val="批注主题 字符"/>
    <w:basedOn w:val="a8"/>
    <w:semiHidden/>
    <w:qFormat/>
    <w:rPr>
      <w:rFonts w:eastAsia="宋体"/>
      <w:b/>
      <w:bCs/>
      <w:kern w:val="2"/>
      <w:sz w:val="21"/>
      <w:lang w:val="en-US" w:eastAsia="zh-CN" w:bidi="ar-SA"/>
    </w:rPr>
  </w:style>
  <w:style w:type="paragraph" w:customStyle="1" w:styleId="510">
    <w:name w:val="标题 51"/>
    <w:basedOn w:val="a0"/>
    <w:next w:val="a0"/>
    <w:qFormat/>
    <w:pPr>
      <w:keepNext/>
      <w:keepLines/>
      <w:numPr>
        <w:ilvl w:val="4"/>
        <w:numId w:val="3"/>
      </w:numPr>
      <w:tabs>
        <w:tab w:val="left" w:pos="432"/>
      </w:tabs>
      <w:spacing w:before="280" w:after="290" w:line="376" w:lineRule="auto"/>
      <w:outlineLvl w:val="4"/>
    </w:pPr>
    <w:rPr>
      <w:rFonts w:ascii="宋体" w:hAnsi="宋体"/>
      <w:b/>
      <w:bCs/>
      <w:sz w:val="24"/>
      <w:szCs w:val="24"/>
    </w:rPr>
  </w:style>
  <w:style w:type="paragraph" w:customStyle="1" w:styleId="Normal0">
    <w:name w:val="Normal0"/>
    <w:qFormat/>
    <w:rPr>
      <w:lang w:eastAsia="en-US"/>
    </w:rPr>
  </w:style>
  <w:style w:type="paragraph" w:customStyle="1" w:styleId="41">
    <w:name w:val="标题 41"/>
    <w:basedOn w:val="a0"/>
    <w:next w:val="a0"/>
    <w:qFormat/>
    <w:pPr>
      <w:keepNext/>
      <w:keepLines/>
      <w:numPr>
        <w:ilvl w:val="3"/>
        <w:numId w:val="3"/>
      </w:numPr>
      <w:tabs>
        <w:tab w:val="left" w:pos="432"/>
      </w:tabs>
      <w:spacing w:before="280" w:after="290" w:line="376" w:lineRule="auto"/>
      <w:outlineLvl w:val="3"/>
    </w:pPr>
    <w:rPr>
      <w:rFonts w:ascii="宋体" w:hAnsi="宋体"/>
      <w:b/>
      <w:bCs/>
      <w:sz w:val="28"/>
      <w:szCs w:val="28"/>
    </w:rPr>
  </w:style>
  <w:style w:type="paragraph" w:customStyle="1" w:styleId="CharCharCharCharCharCharChar">
    <w:name w:val="Char Char Char Char Char Char Char"/>
    <w:basedOn w:val="a0"/>
    <w:qFormat/>
    <w:rPr>
      <w:szCs w:val="24"/>
    </w:rPr>
  </w:style>
  <w:style w:type="character" w:customStyle="1" w:styleId="HTML0">
    <w:name w:val="HTML 预设格式 字符"/>
    <w:basedOn w:val="a1"/>
    <w:link w:val="HTML"/>
    <w:qFormat/>
    <w:rPr>
      <w:rFonts w:ascii="Arial" w:hAnsi="Arial" w:cs="Arial"/>
      <w:sz w:val="24"/>
      <w:szCs w:val="24"/>
    </w:rPr>
  </w:style>
  <w:style w:type="paragraph" w:customStyle="1" w:styleId="sj">
    <w:name w:val="sj正文"/>
    <w:basedOn w:val="a0"/>
    <w:next w:val="a0"/>
    <w:qFormat/>
    <w:pPr>
      <w:spacing w:line="360" w:lineRule="auto"/>
      <w:ind w:firstLine="482"/>
    </w:pPr>
    <w:rPr>
      <w:rFonts w:ascii="宋体" w:hAnsi="宋体"/>
      <w:sz w:val="24"/>
      <w:szCs w:val="24"/>
    </w:rPr>
  </w:style>
  <w:style w:type="paragraph" w:customStyle="1" w:styleId="17">
    <w:name w:val="修订1"/>
    <w:hidden/>
    <w:uiPriority w:val="99"/>
    <w:unhideWhenUsed/>
    <w:qFormat/>
    <w:rPr>
      <w:kern w:val="2"/>
      <w:sz w:val="21"/>
      <w:szCs w:val="24"/>
    </w:rPr>
  </w:style>
  <w:style w:type="character" w:customStyle="1" w:styleId="18">
    <w:name w:val="未处理的提及1"/>
    <w:basedOn w:val="a1"/>
    <w:uiPriority w:val="99"/>
    <w:semiHidden/>
    <w:unhideWhenUsed/>
    <w:qFormat/>
    <w:rsid w:val="00FA39B7"/>
    <w:rPr>
      <w:color w:val="605E5C"/>
      <w:shd w:val="clear" w:color="auto" w:fill="E1DFDD"/>
    </w:rPr>
  </w:style>
  <w:style w:type="paragraph" w:styleId="aff8">
    <w:name w:val="Date"/>
    <w:basedOn w:val="a0"/>
    <w:next w:val="a0"/>
    <w:link w:val="aff9"/>
    <w:qFormat/>
    <w:rsid w:val="00FE7656"/>
    <w:pPr>
      <w:ind w:leftChars="2500" w:left="100"/>
    </w:pPr>
  </w:style>
  <w:style w:type="character" w:customStyle="1" w:styleId="aff9">
    <w:name w:val="日期 字符"/>
    <w:basedOn w:val="a1"/>
    <w:link w:val="aff8"/>
    <w:qFormat/>
    <w:rsid w:val="00FE7656"/>
    <w:rPr>
      <w:kern w:val="2"/>
      <w:sz w:val="21"/>
    </w:rPr>
  </w:style>
  <w:style w:type="character" w:customStyle="1" w:styleId="UnresolvedMention">
    <w:name w:val="Unresolved Mention"/>
    <w:basedOn w:val="a1"/>
    <w:uiPriority w:val="99"/>
    <w:semiHidden/>
    <w:unhideWhenUsed/>
    <w:rsid w:val="001D18BD"/>
    <w:rPr>
      <w:color w:val="605E5C"/>
      <w:shd w:val="clear" w:color="auto" w:fill="E1DFDD"/>
    </w:rPr>
  </w:style>
  <w:style w:type="character" w:customStyle="1" w:styleId="23">
    <w:name w:val="未处理的提及2"/>
    <w:basedOn w:val="a1"/>
    <w:uiPriority w:val="99"/>
    <w:semiHidden/>
    <w:unhideWhenUsed/>
    <w:qFormat/>
    <w:rsid w:val="001A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avascript:linkredwin('%E8%B4%AD%E6%B5%81%E7%A8%8B');"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73AEF-61A0-4951-A60D-AAF8E8F9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3161</TotalTime>
  <Pages>59</Pages>
  <Words>4016</Words>
  <Characters>22895</Characters>
  <Application>Microsoft Office Word</Application>
  <DocSecurity>0</DocSecurity>
  <Lines>190</Lines>
  <Paragraphs>53</Paragraphs>
  <ScaleCrop>false</ScaleCrop>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钢结构智能制造IMES系统</dc:title>
  <dc:subject>需求规格说明书</dc:subject>
  <dc:creator>王永胜</dc:creator>
  <cp:lastModifiedBy>mesadmin</cp:lastModifiedBy>
  <cp:revision>1680</cp:revision>
  <cp:lastPrinted>2017-11-25T12:21:00Z</cp:lastPrinted>
  <dcterms:created xsi:type="dcterms:W3CDTF">2017-12-04T02:26:00Z</dcterms:created>
  <dcterms:modified xsi:type="dcterms:W3CDTF">2021-04-17T09:51:00Z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