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69D" w:rsidRPr="002E169D" w:rsidRDefault="009329F0" w:rsidP="002E169D">
      <w:pPr>
        <w:widowControl/>
        <w:spacing w:before="450" w:after="150"/>
        <w:jc w:val="left"/>
        <w:outlineLvl w:val="3"/>
        <w:rPr>
          <w:rFonts w:ascii="var(--heading-font-family)" w:eastAsia="宋体" w:hAnsi="var(--heading-font-family)" w:cs="宋体"/>
          <w:b/>
          <w:bCs/>
          <w:color w:val="000000"/>
          <w:kern w:val="0"/>
          <w:sz w:val="23"/>
          <w:szCs w:val="23"/>
        </w:rPr>
      </w:pPr>
      <w:r>
        <w:rPr>
          <w:rFonts w:ascii="var(--heading-font-family)" w:eastAsia="宋体" w:hAnsi="var(--heading-font-family)" w:cs="宋体"/>
          <w:b/>
          <w:bCs/>
          <w:color w:val="000000"/>
          <w:kern w:val="0"/>
          <w:sz w:val="23"/>
          <w:szCs w:val="23"/>
        </w:rPr>
        <w:t>1.</w:t>
      </w:r>
      <w:r w:rsidR="002E169D" w:rsidRPr="002E169D">
        <w:rPr>
          <w:rFonts w:ascii="var(--heading-font-family)" w:eastAsia="宋体" w:hAnsi="var(--heading-font-family)" w:cs="宋体"/>
          <w:b/>
          <w:bCs/>
          <w:color w:val="000000"/>
          <w:kern w:val="0"/>
          <w:sz w:val="23"/>
          <w:szCs w:val="23"/>
        </w:rPr>
        <w:t xml:space="preserve">1 </w:t>
      </w:r>
      <w:r w:rsidR="002E169D" w:rsidRPr="002E169D">
        <w:rPr>
          <w:rFonts w:ascii="var(--heading-font-family)" w:eastAsia="宋体" w:hAnsi="var(--heading-font-family)" w:cs="宋体"/>
          <w:b/>
          <w:bCs/>
          <w:color w:val="000000"/>
          <w:kern w:val="0"/>
          <w:sz w:val="23"/>
          <w:szCs w:val="23"/>
        </w:rPr>
        <w:t>登陆华为云并进入</w:t>
      </w:r>
      <w:r w:rsidR="002E169D" w:rsidRPr="002E169D">
        <w:rPr>
          <w:rFonts w:ascii="Consolas" w:eastAsia="宋体" w:hAnsi="Consolas" w:cs="Consolas"/>
          <w:b/>
          <w:bCs/>
          <w:color w:val="000000"/>
          <w:kern w:val="0"/>
          <w:sz w:val="23"/>
          <w:szCs w:val="23"/>
        </w:rPr>
        <w:t>控制台</w:t>
      </w:r>
    </w:p>
    <w:p w:rsidR="002E169D" w:rsidRPr="002E169D" w:rsidRDefault="002E169D" w:rsidP="002E169D">
      <w:pPr>
        <w:widowControl/>
        <w:jc w:val="left"/>
        <w:rPr>
          <w:rFonts w:ascii="Helvetica" w:eastAsia="宋体" w:hAnsi="Helvetica" w:cs="宋体" w:hint="eastAsia"/>
          <w:color w:val="0000FF"/>
          <w:kern w:val="0"/>
          <w:sz w:val="24"/>
          <w:szCs w:val="24"/>
        </w:rPr>
      </w:pP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begin"/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instrText xml:space="preserve"> INCLUDEPICTURE "https://forum.openeuler.org/uploads/default/optimized/2X/d/d91a8eca70257e3d142b538bef29cad97e27a2fd_2_690x314.jpeg" \* MERGEFORMATINET </w:instrText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separate"/>
      </w:r>
      <w:r w:rsidRPr="002E169D">
        <w:rPr>
          <w:rFonts w:ascii="Helvetica" w:eastAsia="宋体" w:hAnsi="Helvetica" w:cs="宋体"/>
          <w:noProof/>
          <w:color w:val="0000FF"/>
          <w:kern w:val="0"/>
          <w:sz w:val="23"/>
          <w:szCs w:val="23"/>
        </w:rPr>
        <w:drawing>
          <wp:inline distT="0" distB="0" distL="0" distR="0">
            <wp:extent cx="4697279" cy="2139244"/>
            <wp:effectExtent l="0" t="0" r="1905" b="0"/>
            <wp:docPr id="46" name="图片 46" descr="截屏2024-04-29 16.51.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截屏2024-04-29 16.51.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481" cy="214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end"/>
      </w:r>
    </w:p>
    <w:p w:rsidR="002E169D" w:rsidRPr="002E169D" w:rsidRDefault="009329F0" w:rsidP="009329F0">
      <w:pPr>
        <w:widowControl/>
        <w:spacing w:before="450" w:after="150"/>
        <w:jc w:val="left"/>
        <w:outlineLvl w:val="3"/>
        <w:rPr>
          <w:rFonts w:ascii="var(--heading-font-family)" w:eastAsia="宋体" w:hAnsi="var(--heading-font-family)" w:cs="宋体" w:hint="eastAsia"/>
          <w:b/>
          <w:bCs/>
          <w:color w:val="000000"/>
          <w:kern w:val="0"/>
          <w:sz w:val="23"/>
          <w:szCs w:val="23"/>
        </w:rPr>
      </w:pPr>
      <w:bookmarkStart w:id="0" w:name="h-22-ecs-5"/>
      <w:bookmarkEnd w:id="0"/>
      <w:r>
        <w:rPr>
          <w:rFonts w:ascii="var(--heading-font-family)" w:eastAsia="宋体" w:hAnsi="var(--heading-font-family)" w:cs="宋体"/>
          <w:b/>
          <w:bCs/>
          <w:color w:val="000000"/>
          <w:kern w:val="0"/>
          <w:sz w:val="23"/>
          <w:szCs w:val="23"/>
        </w:rPr>
        <w:t>1.</w:t>
      </w:r>
      <w:r w:rsidR="002E169D" w:rsidRPr="002E169D">
        <w:rPr>
          <w:rFonts w:ascii="var(--heading-font-family)" w:eastAsia="宋体" w:hAnsi="var(--heading-font-family)" w:cs="宋体"/>
          <w:b/>
          <w:bCs/>
          <w:color w:val="000000"/>
          <w:kern w:val="0"/>
          <w:sz w:val="23"/>
          <w:szCs w:val="23"/>
        </w:rPr>
        <w:t xml:space="preserve">2 </w:t>
      </w:r>
      <w:r w:rsidR="002E169D" w:rsidRPr="002E169D">
        <w:rPr>
          <w:rFonts w:ascii="var(--heading-font-family)" w:eastAsia="宋体" w:hAnsi="var(--heading-font-family)" w:cs="宋体"/>
          <w:b/>
          <w:bCs/>
          <w:color w:val="000000"/>
          <w:kern w:val="0"/>
          <w:sz w:val="23"/>
          <w:szCs w:val="23"/>
        </w:rPr>
        <w:t>选择</w:t>
      </w:r>
      <w:r w:rsidR="002E169D" w:rsidRPr="002E169D">
        <w:rPr>
          <w:rFonts w:ascii="Consolas" w:eastAsia="宋体" w:hAnsi="Consolas" w:cs="Consolas"/>
          <w:b/>
          <w:bCs/>
          <w:color w:val="000000"/>
          <w:kern w:val="0"/>
          <w:sz w:val="23"/>
          <w:szCs w:val="23"/>
        </w:rPr>
        <w:t>弹性云服务器</w:t>
      </w:r>
      <w:r w:rsidR="002E169D" w:rsidRPr="002E169D">
        <w:rPr>
          <w:rFonts w:ascii="Consolas" w:eastAsia="宋体" w:hAnsi="Consolas" w:cs="Consolas"/>
          <w:b/>
          <w:bCs/>
          <w:color w:val="000000"/>
          <w:kern w:val="0"/>
          <w:sz w:val="23"/>
          <w:szCs w:val="23"/>
        </w:rPr>
        <w:t>ECS</w:t>
      </w:r>
      <w:r>
        <w:rPr>
          <w:rFonts w:ascii="Consolas" w:eastAsia="宋体" w:hAnsi="Consolas" w:cs="Consolas"/>
          <w:b/>
          <w:bCs/>
          <w:color w:val="000000"/>
          <w:kern w:val="0"/>
          <w:sz w:val="23"/>
          <w:szCs w:val="23"/>
        </w:rPr>
        <w:t xml:space="preserve"> </w:t>
      </w:r>
    </w:p>
    <w:p w:rsidR="002E169D" w:rsidRPr="002E169D" w:rsidRDefault="002E169D" w:rsidP="002E169D">
      <w:pPr>
        <w:widowControl/>
        <w:jc w:val="left"/>
        <w:rPr>
          <w:rFonts w:ascii="Helvetica" w:eastAsia="宋体" w:hAnsi="Helvetica" w:cs="宋体"/>
          <w:color w:val="0000FF"/>
          <w:kern w:val="0"/>
          <w:sz w:val="23"/>
          <w:szCs w:val="23"/>
        </w:rPr>
      </w:pP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begin"/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instrText xml:space="preserve"> INCLUDEPICTURE "https://forum.openeuler.org/uploads/default/optimized/2X/f/f5d73e6ac7dacef2c5dcb059a038669b11335c2e_2_690x451.png" \* MERGEFORMATINET </w:instrText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separate"/>
      </w:r>
      <w:r w:rsidRPr="002E169D">
        <w:rPr>
          <w:rFonts w:ascii="Helvetica" w:eastAsia="宋体" w:hAnsi="Helvetica" w:cs="宋体"/>
          <w:noProof/>
          <w:color w:val="0000FF"/>
          <w:kern w:val="0"/>
          <w:sz w:val="23"/>
          <w:szCs w:val="23"/>
        </w:rPr>
        <w:drawing>
          <wp:inline distT="0" distB="0" distL="0" distR="0">
            <wp:extent cx="4734150" cy="3096277"/>
            <wp:effectExtent l="0" t="0" r="3175" b="2540"/>
            <wp:docPr id="44" name="图片 44" descr="截屏2024-05-29 09.53.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截屏2024-05-29 09.53.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671" cy="310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end"/>
      </w:r>
    </w:p>
    <w:p w:rsidR="002E169D" w:rsidRPr="002E169D" w:rsidRDefault="009329F0" w:rsidP="002E169D">
      <w:pPr>
        <w:widowControl/>
        <w:spacing w:before="450" w:after="150"/>
        <w:jc w:val="left"/>
        <w:outlineLvl w:val="3"/>
        <w:rPr>
          <w:rFonts w:ascii="var(--heading-font-family)" w:eastAsia="宋体" w:hAnsi="var(--heading-font-family)" w:cs="宋体"/>
          <w:b/>
          <w:bCs/>
          <w:color w:val="000000"/>
          <w:kern w:val="0"/>
          <w:sz w:val="23"/>
          <w:szCs w:val="23"/>
        </w:rPr>
      </w:pPr>
      <w:bookmarkStart w:id="1" w:name="h-23-6"/>
      <w:bookmarkEnd w:id="1"/>
      <w:r>
        <w:rPr>
          <w:rFonts w:ascii="var(--heading-font-family)" w:eastAsia="宋体" w:hAnsi="var(--heading-font-family)" w:cs="宋体"/>
          <w:b/>
          <w:bCs/>
          <w:color w:val="000000"/>
          <w:kern w:val="0"/>
          <w:sz w:val="23"/>
          <w:szCs w:val="23"/>
        </w:rPr>
        <w:t>1.</w:t>
      </w:r>
      <w:r w:rsidR="002E169D" w:rsidRPr="002E169D">
        <w:rPr>
          <w:rFonts w:ascii="var(--heading-font-family)" w:eastAsia="宋体" w:hAnsi="var(--heading-font-family)" w:cs="宋体"/>
          <w:b/>
          <w:bCs/>
          <w:color w:val="000000"/>
          <w:kern w:val="0"/>
          <w:sz w:val="23"/>
          <w:szCs w:val="23"/>
        </w:rPr>
        <w:t xml:space="preserve">3 </w:t>
      </w:r>
      <w:r w:rsidR="002E169D" w:rsidRPr="002E169D">
        <w:rPr>
          <w:rFonts w:ascii="var(--heading-font-family)" w:eastAsia="宋体" w:hAnsi="var(--heading-font-family)" w:cs="宋体"/>
          <w:b/>
          <w:bCs/>
          <w:color w:val="000000"/>
          <w:kern w:val="0"/>
          <w:sz w:val="23"/>
          <w:szCs w:val="23"/>
        </w:rPr>
        <w:t>购买弹性云服务器并配置</w:t>
      </w:r>
    </w:p>
    <w:p w:rsidR="002E169D" w:rsidRPr="002E169D" w:rsidRDefault="002E169D" w:rsidP="002E169D">
      <w:pPr>
        <w:widowControl/>
        <w:jc w:val="left"/>
        <w:rPr>
          <w:rFonts w:ascii="Helvetica" w:eastAsia="宋体" w:hAnsi="Helvetica" w:cs="宋体"/>
          <w:color w:val="0000FF"/>
          <w:kern w:val="0"/>
          <w:sz w:val="24"/>
          <w:szCs w:val="24"/>
        </w:rPr>
      </w:pP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lastRenderedPageBreak/>
        <w:fldChar w:fldCharType="begin"/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instrText xml:space="preserve"> INCLUDEPICTURE "https://forum.openeuler.org/uploads/default/optimized/2X/0/0a5a503ccc69fda0efe046629fbf00eb85748149_2_690x292.jpeg" \* MERGEFORMATINET </w:instrText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separate"/>
      </w:r>
      <w:r w:rsidRPr="002E169D">
        <w:rPr>
          <w:rFonts w:ascii="Helvetica" w:eastAsia="宋体" w:hAnsi="Helvetica" w:cs="宋体"/>
          <w:noProof/>
          <w:color w:val="0000FF"/>
          <w:kern w:val="0"/>
          <w:sz w:val="23"/>
          <w:szCs w:val="23"/>
        </w:rPr>
        <w:drawing>
          <wp:inline distT="0" distB="0" distL="0" distR="0">
            <wp:extent cx="4771021" cy="2019972"/>
            <wp:effectExtent l="0" t="0" r="4445" b="0"/>
            <wp:docPr id="43" name="图片 43" descr="b9f06b4a1194ec41b29cedc019ae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b9f06b4a1194ec41b29cedc019ae0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481" cy="203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end"/>
      </w:r>
    </w:p>
    <w:p w:rsidR="002E169D" w:rsidRPr="002E169D" w:rsidRDefault="002E169D" w:rsidP="00BC30C0">
      <w:pPr>
        <w:widowControl/>
        <w:spacing w:before="100" w:beforeAutospacing="1" w:after="100" w:afterAutospacing="1"/>
        <w:jc w:val="left"/>
        <w:rPr>
          <w:rFonts w:ascii="Helvetica" w:eastAsia="宋体" w:hAnsi="Helvetica" w:cs="宋体"/>
          <w:color w:val="000000"/>
          <w:kern w:val="0"/>
          <w:sz w:val="23"/>
          <w:szCs w:val="23"/>
        </w:rPr>
      </w:pP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 xml:space="preserve">1 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配置算力资源</w:t>
      </w:r>
    </w:p>
    <w:p w:rsidR="002E169D" w:rsidRPr="002E169D" w:rsidRDefault="002E169D" w:rsidP="00BC30C0">
      <w:pPr>
        <w:widowControl/>
        <w:spacing w:beforeAutospacing="1" w:afterAutospacing="1"/>
        <w:ind w:left="300"/>
        <w:jc w:val="left"/>
        <w:rPr>
          <w:rFonts w:ascii="宋体" w:eastAsia="宋体" w:hAnsi="宋体" w:cs="宋体"/>
          <w:color w:val="0000FF"/>
          <w:kern w:val="0"/>
          <w:sz w:val="24"/>
          <w:szCs w:val="24"/>
        </w:rPr>
      </w:pP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begin"/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instrText xml:space="preserve"> INCLUDEPICTURE "https://forum.openeuler.org/uploads/default/optimized/2X/7/760980ed132d9315ca351659c61763cfb5dc7f01_2_690x352.png" \* MERGEFORMATINET </w:instrText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separate"/>
      </w:r>
      <w:r w:rsidRPr="002E169D">
        <w:rPr>
          <w:rFonts w:ascii="Helvetica" w:eastAsia="宋体" w:hAnsi="Helvetica" w:cs="宋体"/>
          <w:noProof/>
          <w:color w:val="0000FF"/>
          <w:kern w:val="0"/>
          <w:sz w:val="23"/>
          <w:szCs w:val="23"/>
        </w:rPr>
        <w:drawing>
          <wp:inline distT="0" distB="0" distL="0" distR="0">
            <wp:extent cx="4623537" cy="2358352"/>
            <wp:effectExtent l="0" t="0" r="0" b="4445"/>
            <wp:docPr id="42" name="图片 42" descr="截屏2024-05-28 20.17.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截屏2024-05-28 20.17.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979" cy="237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end"/>
      </w:r>
    </w:p>
    <w:p w:rsidR="002E169D" w:rsidRPr="002E169D" w:rsidRDefault="002E169D" w:rsidP="002E169D">
      <w:pPr>
        <w:widowControl/>
        <w:numPr>
          <w:ilvl w:val="1"/>
          <w:numId w:val="13"/>
        </w:numPr>
        <w:spacing w:before="100" w:beforeAutospacing="1" w:after="100" w:afterAutospacing="1"/>
        <w:ind w:left="300"/>
        <w:jc w:val="left"/>
        <w:rPr>
          <w:rFonts w:ascii="Helvetica" w:eastAsia="宋体" w:hAnsi="Helvetica" w:cs="宋体"/>
          <w:color w:val="000000"/>
          <w:kern w:val="0"/>
          <w:sz w:val="23"/>
          <w:szCs w:val="23"/>
        </w:rPr>
      </w:pP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选择</w:t>
      </w:r>
      <w:proofErr w:type="spellStart"/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openEuler</w:t>
      </w:r>
      <w:proofErr w:type="spellEnd"/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镜像</w:t>
      </w:r>
    </w:p>
    <w:p w:rsidR="002E169D" w:rsidRPr="002E169D" w:rsidRDefault="002E169D" w:rsidP="00BC30C0">
      <w:pPr>
        <w:widowControl/>
        <w:spacing w:beforeAutospacing="1" w:afterAutospacing="1"/>
        <w:ind w:left="300"/>
        <w:jc w:val="left"/>
        <w:rPr>
          <w:rFonts w:ascii="宋体" w:eastAsia="宋体" w:hAnsi="宋体" w:cs="宋体"/>
          <w:color w:val="0000FF"/>
          <w:kern w:val="0"/>
          <w:sz w:val="24"/>
          <w:szCs w:val="24"/>
        </w:rPr>
      </w:pP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begin"/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instrText xml:space="preserve"> INCLUDEPICTURE "https://forum.openeuler.org/uploads/default/optimized/2X/c/c6773ab0b64683b894fcfd23a05cb4340c2fa8e5_2_690x131.png" \* MERGEFORMATINET </w:instrText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separate"/>
      </w:r>
      <w:r w:rsidRPr="002E169D">
        <w:rPr>
          <w:rFonts w:ascii="Helvetica" w:eastAsia="宋体" w:hAnsi="Helvetica" w:cs="宋体"/>
          <w:noProof/>
          <w:color w:val="0000FF"/>
          <w:kern w:val="0"/>
          <w:sz w:val="23"/>
          <w:szCs w:val="23"/>
        </w:rPr>
        <w:drawing>
          <wp:inline distT="0" distB="0" distL="0" distR="0">
            <wp:extent cx="4630912" cy="877107"/>
            <wp:effectExtent l="0" t="0" r="5080" b="0"/>
            <wp:docPr id="41" name="图片 41" descr="截屏2024-05-28 20.18.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截屏2024-05-28 20.18.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022" cy="89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end"/>
      </w:r>
    </w:p>
    <w:p w:rsidR="002E169D" w:rsidRPr="002E169D" w:rsidRDefault="002E169D" w:rsidP="00BC30C0">
      <w:pPr>
        <w:widowControl/>
        <w:spacing w:beforeAutospacing="1" w:afterAutospacing="1"/>
        <w:ind w:left="300"/>
        <w:jc w:val="left"/>
        <w:rPr>
          <w:rFonts w:ascii="宋体" w:eastAsia="宋体" w:hAnsi="宋体" w:cs="宋体"/>
          <w:color w:val="0000FF"/>
          <w:kern w:val="0"/>
          <w:sz w:val="24"/>
          <w:szCs w:val="24"/>
        </w:rPr>
      </w:pP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lastRenderedPageBreak/>
        <w:fldChar w:fldCharType="begin"/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instrText xml:space="preserve"> INCLUDEPICTURE "https://forum.openeuler.org/uploads/default/optimized/2X/f/fa5e63a1b1cc7ca0608bf0e5a329d4884ee3e0b5_2_690x480.png" \* MERGEFORMATINET </w:instrText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separate"/>
      </w:r>
      <w:r w:rsidRPr="002E169D">
        <w:rPr>
          <w:rFonts w:ascii="Helvetica" w:eastAsia="宋体" w:hAnsi="Helvetica" w:cs="宋体"/>
          <w:noProof/>
          <w:color w:val="0000FF"/>
          <w:kern w:val="0"/>
          <w:sz w:val="23"/>
          <w:szCs w:val="23"/>
        </w:rPr>
        <w:drawing>
          <wp:inline distT="0" distB="0" distL="0" distR="0">
            <wp:extent cx="4653034" cy="3239181"/>
            <wp:effectExtent l="0" t="0" r="0" b="0"/>
            <wp:docPr id="40" name="图片 40" descr="截屏2024-05-28 20.18.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截屏2024-05-28 20.18.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053" cy="324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end"/>
      </w:r>
    </w:p>
    <w:p w:rsidR="002E169D" w:rsidRPr="002E169D" w:rsidRDefault="002E169D" w:rsidP="00BC30C0">
      <w:pPr>
        <w:widowControl/>
        <w:spacing w:beforeAutospacing="1" w:afterAutospacing="1"/>
        <w:ind w:left="300"/>
        <w:jc w:val="left"/>
        <w:rPr>
          <w:rFonts w:ascii="宋体" w:eastAsia="宋体" w:hAnsi="宋体" w:cs="宋体"/>
          <w:color w:val="0000FF"/>
          <w:kern w:val="0"/>
          <w:sz w:val="24"/>
          <w:szCs w:val="24"/>
        </w:rPr>
      </w:pP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begin"/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instrText xml:space="preserve"> INCLUDEPICTURE "https://forum.openeuler.org/uploads/default/optimized/2X/2/22c8ce75e44f455f21d431171bafdbdb9098f918_2_690x185.png" \* MERGEFORMATINET </w:instrText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separate"/>
      </w:r>
      <w:r w:rsidRPr="002E169D">
        <w:rPr>
          <w:rFonts w:ascii="Helvetica" w:eastAsia="宋体" w:hAnsi="Helvetica" w:cs="宋体"/>
          <w:noProof/>
          <w:color w:val="0000FF"/>
          <w:kern w:val="0"/>
          <w:sz w:val="23"/>
          <w:szCs w:val="23"/>
        </w:rPr>
        <w:drawing>
          <wp:inline distT="0" distB="0" distL="0" distR="0">
            <wp:extent cx="4638286" cy="1241606"/>
            <wp:effectExtent l="0" t="0" r="0" b="3175"/>
            <wp:docPr id="39" name="图片 39" descr="截屏2024-05-28 20.18.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截屏2024-05-28 20.18.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712944" cy="126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end"/>
      </w:r>
    </w:p>
    <w:p w:rsidR="002E169D" w:rsidRPr="002E169D" w:rsidRDefault="002E169D" w:rsidP="002E169D">
      <w:pPr>
        <w:widowControl/>
        <w:numPr>
          <w:ilvl w:val="1"/>
          <w:numId w:val="14"/>
        </w:numPr>
        <w:spacing w:before="100" w:beforeAutospacing="1" w:after="100" w:afterAutospacing="1"/>
        <w:ind w:left="300"/>
        <w:jc w:val="left"/>
        <w:rPr>
          <w:rFonts w:ascii="Helvetica" w:eastAsia="宋体" w:hAnsi="Helvetica" w:cs="宋体"/>
          <w:color w:val="000000"/>
          <w:kern w:val="0"/>
          <w:sz w:val="23"/>
          <w:szCs w:val="23"/>
        </w:rPr>
      </w:pP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进行网络配置</w:t>
      </w:r>
    </w:p>
    <w:p w:rsidR="002E169D" w:rsidRPr="002E169D" w:rsidRDefault="002E169D" w:rsidP="00BC30C0">
      <w:pPr>
        <w:widowControl/>
        <w:spacing w:beforeAutospacing="1" w:afterAutospacing="1"/>
        <w:ind w:left="300"/>
        <w:jc w:val="left"/>
        <w:rPr>
          <w:rFonts w:ascii="宋体" w:eastAsia="宋体" w:hAnsi="宋体" w:cs="宋体"/>
          <w:color w:val="0000FF"/>
          <w:kern w:val="0"/>
          <w:sz w:val="24"/>
          <w:szCs w:val="24"/>
        </w:rPr>
      </w:pP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begin"/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instrText xml:space="preserve"> INCLUDEPICTURE "https://forum.openeuler.org/uploads/default/optimized/2X/9/9d0f128f83ef310ef2779cb50401c5d0071ef425_2_690x349.png" \* MERGEFORMATINET </w:instrText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separate"/>
      </w:r>
      <w:r w:rsidRPr="002E169D">
        <w:rPr>
          <w:rFonts w:ascii="Helvetica" w:eastAsia="宋体" w:hAnsi="Helvetica" w:cs="宋体"/>
          <w:noProof/>
          <w:color w:val="0000FF"/>
          <w:kern w:val="0"/>
          <w:sz w:val="23"/>
          <w:szCs w:val="23"/>
        </w:rPr>
        <w:drawing>
          <wp:inline distT="0" distB="0" distL="0" distR="0">
            <wp:extent cx="4645660" cy="2350106"/>
            <wp:effectExtent l="0" t="0" r="2540" b="0"/>
            <wp:docPr id="38" name="图片 38" descr="截屏2024-05-28 20.19.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截屏2024-05-28 20.19.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505" cy="23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end"/>
      </w:r>
    </w:p>
    <w:p w:rsidR="002E169D" w:rsidRPr="002E169D" w:rsidRDefault="002E169D" w:rsidP="009329F0">
      <w:pPr>
        <w:widowControl/>
        <w:spacing w:beforeAutospacing="1" w:afterAutospacing="1"/>
        <w:ind w:left="300"/>
        <w:jc w:val="left"/>
        <w:rPr>
          <w:rFonts w:ascii="宋体" w:eastAsia="宋体" w:hAnsi="宋体" w:cs="宋体" w:hint="eastAsia"/>
          <w:color w:val="0000FF"/>
          <w:kern w:val="0"/>
          <w:sz w:val="24"/>
          <w:szCs w:val="24"/>
        </w:rPr>
      </w:pP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lastRenderedPageBreak/>
        <w:fldChar w:fldCharType="begin"/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instrText xml:space="preserve"> INCLUDEPICTURE "https://forum.openeuler.org/uploads/default/optimized/2X/e/e3e1ffe647c9709e43ce765704d4b5117191af63_2_690x230.png" \* MERGEFORMATINET </w:instrText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separate"/>
      </w:r>
      <w:r w:rsidRPr="002E169D">
        <w:rPr>
          <w:rFonts w:ascii="Helvetica" w:eastAsia="宋体" w:hAnsi="Helvetica" w:cs="宋体"/>
          <w:noProof/>
          <w:color w:val="0000FF"/>
          <w:kern w:val="0"/>
          <w:sz w:val="23"/>
          <w:szCs w:val="23"/>
        </w:rPr>
        <w:drawing>
          <wp:inline distT="0" distB="0" distL="0" distR="0">
            <wp:extent cx="4682531" cy="1560957"/>
            <wp:effectExtent l="0" t="0" r="3810" b="1270"/>
            <wp:docPr id="37" name="图片 37" descr="截屏2024-05-28 20.19.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截屏2024-05-28 20.19.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690" cy="158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end"/>
      </w:r>
    </w:p>
    <w:p w:rsidR="002E169D" w:rsidRPr="002E169D" w:rsidRDefault="002E169D" w:rsidP="002E169D">
      <w:pPr>
        <w:widowControl/>
        <w:numPr>
          <w:ilvl w:val="1"/>
          <w:numId w:val="15"/>
        </w:numPr>
        <w:spacing w:before="100" w:beforeAutospacing="1" w:after="100" w:afterAutospacing="1"/>
        <w:ind w:left="300"/>
        <w:jc w:val="left"/>
        <w:rPr>
          <w:rFonts w:ascii="Helvetica" w:eastAsia="宋体" w:hAnsi="Helvetica" w:cs="宋体"/>
          <w:color w:val="000000"/>
          <w:kern w:val="0"/>
          <w:sz w:val="23"/>
          <w:szCs w:val="23"/>
        </w:rPr>
      </w:pP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设置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root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用户登录密码</w:t>
      </w:r>
    </w:p>
    <w:p w:rsidR="002E169D" w:rsidRPr="002E169D" w:rsidRDefault="002E169D" w:rsidP="00BC30C0">
      <w:pPr>
        <w:widowControl/>
        <w:spacing w:beforeAutospacing="1" w:afterAutospacing="1"/>
        <w:ind w:left="300"/>
        <w:jc w:val="left"/>
        <w:rPr>
          <w:rFonts w:ascii="宋体" w:eastAsia="宋体" w:hAnsi="宋体" w:cs="宋体" w:hint="eastAsia"/>
          <w:color w:val="0000FF"/>
          <w:kern w:val="0"/>
          <w:sz w:val="24"/>
          <w:szCs w:val="24"/>
        </w:rPr>
      </w:pP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begin"/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instrText xml:space="preserve"> INCLUDEPICTURE "https://forum.openeuler.org/uploads/default/optimized/2X/6/6f23acfe070b876f5c3ecf69d93005ade01cd659_2_690x372.png" \* MERGEFORMATINET </w:instrText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separate"/>
      </w:r>
      <w:r w:rsidRPr="002E169D">
        <w:rPr>
          <w:rFonts w:ascii="Helvetica" w:eastAsia="宋体" w:hAnsi="Helvetica" w:cs="宋体"/>
          <w:noProof/>
          <w:color w:val="0000FF"/>
          <w:kern w:val="0"/>
          <w:sz w:val="23"/>
          <w:szCs w:val="23"/>
        </w:rPr>
        <w:drawing>
          <wp:inline distT="0" distB="0" distL="0" distR="0">
            <wp:extent cx="4682531" cy="2526585"/>
            <wp:effectExtent l="0" t="0" r="3810" b="1270"/>
            <wp:docPr id="36" name="图片 36" descr="截屏2024-05-29 10.32.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截屏2024-05-29 10.32.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47" cy="25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end"/>
      </w:r>
    </w:p>
    <w:p w:rsidR="002E169D" w:rsidRPr="002E169D" w:rsidRDefault="002E169D" w:rsidP="00BC30C0">
      <w:pPr>
        <w:widowControl/>
        <w:spacing w:beforeAutospacing="1" w:afterAutospacing="1"/>
        <w:jc w:val="left"/>
        <w:rPr>
          <w:rFonts w:ascii="Helvetica" w:eastAsia="宋体" w:hAnsi="Helvetica" w:cs="宋体"/>
          <w:color w:val="000000"/>
          <w:kern w:val="0"/>
          <w:sz w:val="23"/>
          <w:szCs w:val="23"/>
        </w:rPr>
      </w:pPr>
    </w:p>
    <w:p w:rsidR="002E169D" w:rsidRPr="002E169D" w:rsidRDefault="002E169D" w:rsidP="00BC30C0">
      <w:pPr>
        <w:widowControl/>
        <w:spacing w:beforeAutospacing="1" w:afterAutospacing="1"/>
        <w:ind w:left="300"/>
        <w:jc w:val="left"/>
        <w:rPr>
          <w:rFonts w:ascii="宋体" w:eastAsia="宋体" w:hAnsi="宋体" w:cs="宋体"/>
          <w:color w:val="0000FF"/>
          <w:kern w:val="0"/>
          <w:sz w:val="24"/>
          <w:szCs w:val="24"/>
        </w:rPr>
      </w:pP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begin"/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instrText xml:space="preserve"> INCLUDEPICTURE "https://forum.openeuler.org/uploads/default/optimized/2X/e/e9e0dff07fafc0b6330b286b0f29d72d415924dc_2_690x147.png" \* MERGEFORMATINET </w:instrText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separate"/>
      </w:r>
      <w:r w:rsidRPr="002E169D">
        <w:rPr>
          <w:rFonts w:ascii="Helvetica" w:eastAsia="宋体" w:hAnsi="Helvetica" w:cs="宋体"/>
          <w:noProof/>
          <w:color w:val="0000FF"/>
          <w:kern w:val="0"/>
          <w:sz w:val="23"/>
          <w:szCs w:val="23"/>
        </w:rPr>
        <w:drawing>
          <wp:inline distT="0" distB="0" distL="0" distR="0">
            <wp:extent cx="4734232" cy="1008203"/>
            <wp:effectExtent l="0" t="0" r="3175" b="0"/>
            <wp:docPr id="35" name="图片 35" descr="截屏2024-05-28 20.20.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截屏2024-05-28 20.20.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144" cy="102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end"/>
      </w:r>
    </w:p>
    <w:p w:rsidR="002E169D" w:rsidRPr="002E169D" w:rsidRDefault="002E169D" w:rsidP="00BC30C0">
      <w:pPr>
        <w:widowControl/>
        <w:spacing w:before="100" w:beforeAutospacing="1" w:after="100" w:afterAutospacing="1"/>
        <w:ind w:left="300"/>
        <w:jc w:val="left"/>
        <w:rPr>
          <w:rFonts w:ascii="Helvetica" w:eastAsia="宋体" w:hAnsi="Helvetica" w:cs="宋体" w:hint="eastAsia"/>
          <w:color w:val="000000"/>
          <w:kern w:val="0"/>
          <w:sz w:val="23"/>
          <w:szCs w:val="23"/>
        </w:rPr>
      </w:pPr>
      <w:r w:rsidRPr="002E169D">
        <w:rPr>
          <w:rFonts w:ascii="Helvetica" w:eastAsia="宋体" w:hAnsi="Helvetica" w:cs="宋体"/>
          <w:b/>
          <w:bCs/>
          <w:color w:val="000000"/>
          <w:kern w:val="0"/>
          <w:sz w:val="23"/>
          <w:szCs w:val="23"/>
        </w:rPr>
        <w:t>需要注意华为云商店要求发布的镜像禁止</w:t>
      </w:r>
      <w:r w:rsidRPr="002E169D">
        <w:rPr>
          <w:rFonts w:ascii="Consolas" w:eastAsia="宋体" w:hAnsi="Consolas" w:cs="Consolas"/>
          <w:b/>
          <w:bCs/>
          <w:color w:val="000000"/>
          <w:kern w:val="0"/>
          <w:sz w:val="23"/>
          <w:szCs w:val="23"/>
        </w:rPr>
        <w:t>root</w:t>
      </w:r>
      <w:r w:rsidRPr="002E169D">
        <w:rPr>
          <w:rFonts w:ascii="Helvetica" w:eastAsia="宋体" w:hAnsi="Helvetica" w:cs="宋体"/>
          <w:b/>
          <w:bCs/>
          <w:color w:val="000000"/>
          <w:kern w:val="0"/>
          <w:sz w:val="23"/>
          <w:szCs w:val="23"/>
        </w:rPr>
        <w:t>用户登录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，因此这里设置的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root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用户仅限于控制台登录，如果用户需要使用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root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权限，则可通过控制台登入后修改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/</w:t>
      </w:r>
      <w:proofErr w:type="spell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etc</w:t>
      </w:r>
      <w:proofErr w:type="spellEnd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/</w:t>
      </w:r>
      <w:proofErr w:type="spell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ssh</w:t>
      </w:r>
      <w:proofErr w:type="spellEnd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/</w:t>
      </w:r>
      <w:proofErr w:type="spell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sshd_config</w:t>
      </w:r>
      <w:proofErr w:type="spellEnd"/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（下文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登录配置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部分有详细操作步骤）</w:t>
      </w:r>
    </w:p>
    <w:p w:rsidR="002E169D" w:rsidRPr="002E169D" w:rsidRDefault="002E169D" w:rsidP="002E169D">
      <w:pPr>
        <w:widowControl/>
        <w:numPr>
          <w:ilvl w:val="1"/>
          <w:numId w:val="16"/>
        </w:numPr>
        <w:spacing w:before="100" w:beforeAutospacing="1" w:after="100" w:afterAutospacing="1"/>
        <w:ind w:left="300"/>
        <w:jc w:val="left"/>
        <w:rPr>
          <w:rFonts w:ascii="Helvetica" w:eastAsia="宋体" w:hAnsi="Helvetica" w:cs="宋体"/>
          <w:color w:val="000000"/>
          <w:kern w:val="0"/>
          <w:sz w:val="23"/>
          <w:szCs w:val="23"/>
        </w:rPr>
      </w:pP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完成购买</w:t>
      </w:r>
    </w:p>
    <w:p w:rsidR="002E169D" w:rsidRPr="002E169D" w:rsidRDefault="002E169D" w:rsidP="009329F0">
      <w:pPr>
        <w:widowControl/>
        <w:spacing w:before="100" w:beforeAutospacing="1" w:after="100" w:afterAutospacing="1"/>
        <w:ind w:left="300"/>
        <w:jc w:val="left"/>
        <w:rPr>
          <w:rFonts w:ascii="宋体" w:eastAsia="宋体" w:hAnsi="宋体" w:cs="宋体" w:hint="eastAsia"/>
          <w:color w:val="0000FF"/>
          <w:kern w:val="0"/>
          <w:sz w:val="24"/>
          <w:szCs w:val="24"/>
        </w:rPr>
      </w:pP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lastRenderedPageBreak/>
        <w:fldChar w:fldCharType="begin"/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instrText xml:space="preserve"> INCLUDEPICTURE "https://forum.openeuler.org/uploads/default/optimized/2X/e/e41e8f0c063fe3aeeb5c6b48c81b3ca3cdf3f72a_2_690x381.png" \* MERGEFORMATINET </w:instrText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separate"/>
      </w:r>
      <w:r w:rsidRPr="002E169D">
        <w:rPr>
          <w:rFonts w:ascii="Helvetica" w:eastAsia="宋体" w:hAnsi="Helvetica" w:cs="宋体"/>
          <w:noProof/>
          <w:color w:val="0000FF"/>
          <w:kern w:val="0"/>
          <w:sz w:val="23"/>
          <w:szCs w:val="23"/>
        </w:rPr>
        <w:drawing>
          <wp:inline distT="0" distB="0" distL="0" distR="0">
            <wp:extent cx="4756273" cy="2626362"/>
            <wp:effectExtent l="0" t="0" r="6350" b="2540"/>
            <wp:docPr id="34" name="图片 34" descr="截屏2024-05-28 20.21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截屏2024-05-28 20.21.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931" cy="263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end"/>
      </w:r>
    </w:p>
    <w:p w:rsidR="002E169D" w:rsidRPr="002E169D" w:rsidRDefault="002E169D" w:rsidP="002E169D">
      <w:pPr>
        <w:widowControl/>
        <w:numPr>
          <w:ilvl w:val="1"/>
          <w:numId w:val="17"/>
        </w:numPr>
        <w:spacing w:before="100" w:beforeAutospacing="1" w:after="100" w:afterAutospacing="1"/>
        <w:ind w:left="300"/>
        <w:jc w:val="left"/>
        <w:rPr>
          <w:rFonts w:ascii="Helvetica" w:eastAsia="宋体" w:hAnsi="Helvetica" w:cs="宋体"/>
          <w:color w:val="000000"/>
          <w:kern w:val="0"/>
          <w:sz w:val="23"/>
          <w:szCs w:val="23"/>
        </w:rPr>
      </w:pP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登录配置</w:t>
      </w:r>
    </w:p>
    <w:p w:rsidR="002E169D" w:rsidRPr="002E169D" w:rsidRDefault="002E169D" w:rsidP="002E169D">
      <w:pPr>
        <w:widowControl/>
        <w:spacing w:before="100" w:beforeAutospacing="1" w:after="100" w:afterAutospacing="1"/>
        <w:ind w:left="300"/>
        <w:jc w:val="left"/>
        <w:rPr>
          <w:rFonts w:ascii="Helvetica" w:eastAsia="宋体" w:hAnsi="Helvetica" w:cs="宋体"/>
          <w:color w:val="000000"/>
          <w:kern w:val="0"/>
          <w:sz w:val="23"/>
          <w:szCs w:val="23"/>
        </w:rPr>
      </w:pP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等待创建的云主机状态变成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运行中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即可进行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远程登录</w:t>
      </w:r>
    </w:p>
    <w:p w:rsidR="002E169D" w:rsidRPr="002E169D" w:rsidRDefault="002E169D" w:rsidP="002E169D">
      <w:pPr>
        <w:widowControl/>
        <w:spacing w:beforeAutospacing="1" w:afterAutospacing="1"/>
        <w:ind w:left="300"/>
        <w:jc w:val="left"/>
        <w:rPr>
          <w:rFonts w:ascii="宋体" w:eastAsia="宋体" w:hAnsi="宋体" w:cs="宋体"/>
          <w:color w:val="0000FF"/>
          <w:kern w:val="0"/>
          <w:sz w:val="24"/>
          <w:szCs w:val="24"/>
        </w:rPr>
      </w:pP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begin"/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instrText xml:space="preserve"> INCLUDEPICTURE "https://forum.openeuler.org/uploads/default/optimized/2X/6/6c76aa3a99e3394803e12ed139c92c66bcc7ede1_2_690x276.png" \* MERGEFORMATINET </w:instrText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separate"/>
      </w:r>
      <w:r w:rsidRPr="002E169D">
        <w:rPr>
          <w:rFonts w:ascii="Helvetica" w:eastAsia="宋体" w:hAnsi="Helvetica" w:cs="宋体"/>
          <w:noProof/>
          <w:color w:val="0000FF"/>
          <w:kern w:val="0"/>
          <w:sz w:val="23"/>
          <w:szCs w:val="23"/>
        </w:rPr>
        <w:drawing>
          <wp:inline distT="0" distB="0" distL="0" distR="0">
            <wp:extent cx="4733925" cy="1892747"/>
            <wp:effectExtent l="0" t="0" r="3175" b="0"/>
            <wp:docPr id="33" name="图片 33" descr="截屏2024-05-29 10.37.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截屏2024-05-29 10.37.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581" cy="190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end"/>
      </w:r>
    </w:p>
    <w:p w:rsidR="002E169D" w:rsidRPr="002E169D" w:rsidRDefault="002E169D" w:rsidP="00BC30C0">
      <w:pPr>
        <w:widowControl/>
        <w:spacing w:beforeAutospacing="1" w:afterAutospacing="1"/>
        <w:jc w:val="left"/>
        <w:rPr>
          <w:rFonts w:ascii="Helvetica" w:eastAsia="宋体" w:hAnsi="Helvetica" w:cs="宋体" w:hint="eastAsia"/>
          <w:color w:val="000000"/>
          <w:kern w:val="0"/>
          <w:sz w:val="23"/>
          <w:szCs w:val="23"/>
        </w:rPr>
      </w:pPr>
    </w:p>
    <w:p w:rsidR="002E169D" w:rsidRPr="002E169D" w:rsidRDefault="002E169D" w:rsidP="002E169D">
      <w:pPr>
        <w:widowControl/>
        <w:spacing w:beforeAutospacing="1" w:afterAutospacing="1"/>
        <w:ind w:left="300"/>
        <w:jc w:val="left"/>
        <w:rPr>
          <w:rFonts w:ascii="宋体" w:eastAsia="宋体" w:hAnsi="宋体" w:cs="宋体"/>
          <w:color w:val="0000FF"/>
          <w:kern w:val="0"/>
          <w:sz w:val="24"/>
          <w:szCs w:val="24"/>
        </w:rPr>
      </w:pP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begin"/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instrText xml:space="preserve"> INCLUDEPICTURE "https://forum.openeuler.org/uploads/default/optimized/2X/e/efda3f55bd19ff53443409d06f66bbf3a5a3033f_2_690x227.png" \* MERGEFORMATINET </w:instrText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separate"/>
      </w:r>
      <w:r w:rsidRPr="002E169D">
        <w:rPr>
          <w:rFonts w:ascii="Helvetica" w:eastAsia="宋体" w:hAnsi="Helvetica" w:cs="宋体"/>
          <w:noProof/>
          <w:color w:val="0000FF"/>
          <w:kern w:val="0"/>
          <w:sz w:val="23"/>
          <w:szCs w:val="23"/>
        </w:rPr>
        <w:drawing>
          <wp:inline distT="0" distB="0" distL="0" distR="0">
            <wp:extent cx="4653034" cy="1531562"/>
            <wp:effectExtent l="0" t="0" r="0" b="5715"/>
            <wp:docPr id="32" name="图片 32" descr="截屏2024-05-29 10.41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截屏2024-05-29 10.41.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116" cy="154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end"/>
      </w:r>
    </w:p>
    <w:p w:rsidR="002E169D" w:rsidRPr="002E169D" w:rsidRDefault="002E169D" w:rsidP="002E169D">
      <w:pPr>
        <w:widowControl/>
        <w:spacing w:beforeAutospacing="1" w:afterAutospacing="1"/>
        <w:ind w:left="300"/>
        <w:jc w:val="left"/>
        <w:rPr>
          <w:rFonts w:ascii="Helvetica" w:eastAsia="宋体" w:hAnsi="Helvetica" w:cs="宋体"/>
          <w:color w:val="000000"/>
          <w:kern w:val="0"/>
          <w:sz w:val="23"/>
          <w:szCs w:val="23"/>
        </w:rPr>
      </w:pPr>
    </w:p>
    <w:p w:rsidR="002E169D" w:rsidRPr="002E169D" w:rsidRDefault="002E169D" w:rsidP="002E169D">
      <w:pPr>
        <w:widowControl/>
        <w:spacing w:before="100" w:beforeAutospacing="1" w:after="100" w:afterAutospacing="1"/>
        <w:ind w:left="300"/>
        <w:jc w:val="left"/>
        <w:rPr>
          <w:rFonts w:ascii="Helvetica" w:eastAsia="宋体" w:hAnsi="Helvetica" w:cs="宋体"/>
          <w:color w:val="000000"/>
          <w:kern w:val="0"/>
          <w:sz w:val="23"/>
          <w:szCs w:val="23"/>
        </w:rPr>
      </w:pP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由于华为云商店发布镜像的要求，</w:t>
      </w:r>
      <w:proofErr w:type="spellStart"/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openEuler</w:t>
      </w:r>
      <w:proofErr w:type="spellEnd"/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镜像启动的主机</w:t>
      </w:r>
      <w:r w:rsidRPr="002E169D">
        <w:rPr>
          <w:rFonts w:ascii="Helvetica" w:eastAsia="宋体" w:hAnsi="Helvetica" w:cs="宋体"/>
          <w:b/>
          <w:bCs/>
          <w:color w:val="000000"/>
          <w:kern w:val="0"/>
          <w:sz w:val="23"/>
          <w:szCs w:val="23"/>
        </w:rPr>
        <w:t>禁止以</w:t>
      </w:r>
      <w:r w:rsidRPr="002E169D">
        <w:rPr>
          <w:rFonts w:ascii="Consolas" w:eastAsia="宋体" w:hAnsi="Consolas" w:cs="Consolas"/>
          <w:b/>
          <w:bCs/>
          <w:color w:val="000000"/>
          <w:kern w:val="0"/>
          <w:sz w:val="23"/>
          <w:szCs w:val="23"/>
        </w:rPr>
        <w:t>root</w:t>
      </w:r>
      <w:r w:rsidRPr="002E169D">
        <w:rPr>
          <w:rFonts w:ascii="Helvetica" w:eastAsia="宋体" w:hAnsi="Helvetica" w:cs="宋体"/>
          <w:b/>
          <w:bCs/>
          <w:color w:val="000000"/>
          <w:kern w:val="0"/>
          <w:sz w:val="23"/>
          <w:szCs w:val="23"/>
        </w:rPr>
        <w:t>用户登录、禁止使用密码认证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，其默认用户为</w:t>
      </w:r>
      <w:proofErr w:type="spell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openeuler</w:t>
      </w:r>
      <w:proofErr w:type="spellEnd"/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。因此，主机在正常使用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lastRenderedPageBreak/>
        <w:t>之前需要通过步骤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4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设置的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root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用户在控制台登录修改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/</w:t>
      </w:r>
      <w:proofErr w:type="spell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etc</w:t>
      </w:r>
      <w:proofErr w:type="spellEnd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/</w:t>
      </w:r>
      <w:proofErr w:type="spell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ssh</w:t>
      </w:r>
      <w:proofErr w:type="spellEnd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/</w:t>
      </w:r>
      <w:proofErr w:type="spell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sshd_config</w:t>
      </w:r>
      <w:proofErr w:type="spellEnd"/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文件的配置项以满足要求，具体配置如下：</w:t>
      </w:r>
    </w:p>
    <w:p w:rsidR="002E169D" w:rsidRPr="002E169D" w:rsidRDefault="002E169D" w:rsidP="002E169D">
      <w:pPr>
        <w:widowControl/>
        <w:spacing w:before="100" w:beforeAutospacing="1" w:after="100" w:afterAutospacing="1"/>
        <w:ind w:left="300"/>
        <w:jc w:val="left"/>
        <w:rPr>
          <w:rFonts w:ascii="Helvetica" w:eastAsia="宋体" w:hAnsi="Helvetica" w:cs="宋体"/>
          <w:color w:val="000000"/>
          <w:kern w:val="0"/>
          <w:sz w:val="23"/>
          <w:szCs w:val="23"/>
        </w:rPr>
      </w:pP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 xml:space="preserve">A. </w:t>
      </w:r>
      <w:proofErr w:type="gramStart"/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上一步点击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“</w:t>
      </w:r>
      <w:proofErr w:type="gramEnd"/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远程登录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”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之后选择如下的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VNC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登录</w:t>
      </w:r>
    </w:p>
    <w:p w:rsidR="002E169D" w:rsidRPr="002E169D" w:rsidRDefault="002E169D" w:rsidP="00BC30C0">
      <w:pPr>
        <w:widowControl/>
        <w:spacing w:beforeAutospacing="1" w:afterAutospacing="1"/>
        <w:ind w:left="300"/>
        <w:jc w:val="left"/>
        <w:rPr>
          <w:rFonts w:ascii="宋体" w:eastAsia="宋体" w:hAnsi="宋体" w:cs="宋体"/>
          <w:color w:val="0000FF"/>
          <w:kern w:val="0"/>
          <w:sz w:val="24"/>
          <w:szCs w:val="24"/>
        </w:rPr>
      </w:pP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begin"/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instrText xml:space="preserve"> INCLUDEPICTURE "https://forum.openeuler.org/uploads/default/optimized/2X/2/2a22be63649a10b54bbce5113e1380375a486bc8_2_500x500.png" \* MERGEFORMATINET </w:instrText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separate"/>
      </w:r>
      <w:r w:rsidRPr="002E169D">
        <w:rPr>
          <w:rFonts w:ascii="Helvetica" w:eastAsia="宋体" w:hAnsi="Helvetica" w:cs="宋体"/>
          <w:noProof/>
          <w:color w:val="0000FF"/>
          <w:kern w:val="0"/>
          <w:sz w:val="23"/>
          <w:szCs w:val="23"/>
        </w:rPr>
        <w:drawing>
          <wp:inline distT="0" distB="0" distL="0" distR="0">
            <wp:extent cx="3569109" cy="3569109"/>
            <wp:effectExtent l="0" t="0" r="0" b="0"/>
            <wp:docPr id="31" name="图片 31" descr="截屏2024-05-28 20.25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截屏2024-05-28 20.25.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799" cy="358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end"/>
      </w:r>
    </w:p>
    <w:p w:rsidR="002E169D" w:rsidRPr="002E169D" w:rsidRDefault="002E169D" w:rsidP="002E169D">
      <w:pPr>
        <w:widowControl/>
        <w:spacing w:before="100" w:beforeAutospacing="1" w:after="100" w:afterAutospacing="1"/>
        <w:ind w:left="300"/>
        <w:jc w:val="left"/>
        <w:rPr>
          <w:rFonts w:ascii="Helvetica" w:eastAsia="宋体" w:hAnsi="Helvetica" w:cs="宋体"/>
          <w:color w:val="000000"/>
          <w:kern w:val="0"/>
          <w:sz w:val="23"/>
          <w:szCs w:val="23"/>
        </w:rPr>
      </w:pP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 xml:space="preserve">B. 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使用第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4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步设置的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密码进行登录</w:t>
      </w:r>
    </w:p>
    <w:p w:rsidR="002E169D" w:rsidRPr="002E169D" w:rsidRDefault="002E169D" w:rsidP="009329F0">
      <w:pPr>
        <w:widowControl/>
        <w:spacing w:beforeAutospacing="1" w:afterAutospacing="1"/>
        <w:ind w:left="300"/>
        <w:jc w:val="left"/>
        <w:rPr>
          <w:rFonts w:ascii="宋体" w:eastAsia="宋体" w:hAnsi="宋体" w:cs="宋体" w:hint="eastAsia"/>
          <w:color w:val="0000FF"/>
          <w:kern w:val="0"/>
          <w:sz w:val="24"/>
          <w:szCs w:val="24"/>
        </w:rPr>
      </w:pP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begin"/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instrText xml:space="preserve"> INCLUDEPICTURE "https://forum.openeuler.org/uploads/default/optimized/2X/3/38624354615f9f316af6f02d3f393948e3125c09_2_690x401.png" \* MERGEFORMATINET </w:instrText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separate"/>
      </w:r>
      <w:r w:rsidRPr="002E169D">
        <w:rPr>
          <w:rFonts w:ascii="Helvetica" w:eastAsia="宋体" w:hAnsi="Helvetica" w:cs="宋体"/>
          <w:noProof/>
          <w:color w:val="0000FF"/>
          <w:kern w:val="0"/>
          <w:sz w:val="23"/>
          <w:szCs w:val="23"/>
        </w:rPr>
        <w:drawing>
          <wp:inline distT="0" distB="0" distL="0" distR="0">
            <wp:extent cx="4811847" cy="2794819"/>
            <wp:effectExtent l="0" t="0" r="1905" b="0"/>
            <wp:docPr id="30" name="图片 30" descr="截屏2024-05-29 10.42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截屏2024-05-29 10.42.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04" cy="284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end"/>
      </w:r>
    </w:p>
    <w:p w:rsidR="002E169D" w:rsidRPr="002E169D" w:rsidRDefault="002E169D" w:rsidP="002E169D">
      <w:pPr>
        <w:widowControl/>
        <w:spacing w:before="100" w:beforeAutospacing="1" w:after="100" w:afterAutospacing="1"/>
        <w:ind w:left="300"/>
        <w:jc w:val="left"/>
        <w:rPr>
          <w:rFonts w:ascii="Helvetica" w:eastAsia="宋体" w:hAnsi="Helvetica" w:cs="宋体"/>
          <w:color w:val="000000"/>
          <w:kern w:val="0"/>
          <w:sz w:val="23"/>
          <w:szCs w:val="23"/>
        </w:rPr>
      </w:pP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lastRenderedPageBreak/>
        <w:t xml:space="preserve">C. 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修改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/</w:t>
      </w:r>
      <w:proofErr w:type="spell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etc</w:t>
      </w:r>
      <w:proofErr w:type="spellEnd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/</w:t>
      </w:r>
      <w:proofErr w:type="spell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ssh</w:t>
      </w:r>
      <w:proofErr w:type="spellEnd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/</w:t>
      </w:r>
      <w:proofErr w:type="spell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sshd_config</w:t>
      </w:r>
      <w:proofErr w:type="spellEnd"/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中的</w:t>
      </w:r>
      <w:proofErr w:type="spell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PermitRootLogin</w:t>
      </w:r>
      <w:proofErr w:type="spellEnd"/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和</w:t>
      </w:r>
      <w:proofErr w:type="spell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PasswordAuthentication</w:t>
      </w:r>
      <w:proofErr w:type="spellEnd"/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为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yes</w:t>
      </w:r>
      <w:r w:rsidR="009F29F5">
        <w:rPr>
          <w:rFonts w:ascii="Consolas" w:eastAsia="宋体" w:hAnsi="Consolas" w:cs="Consolas" w:hint="eastAsia"/>
          <w:color w:val="000000"/>
          <w:kern w:val="0"/>
          <w:sz w:val="23"/>
          <w:szCs w:val="23"/>
        </w:rPr>
        <w:t>（如果</w:t>
      </w:r>
      <w:proofErr w:type="spellStart"/>
      <w:r w:rsidR="009F29F5">
        <w:rPr>
          <w:rFonts w:ascii="Consolas" w:eastAsia="宋体" w:hAnsi="Consolas" w:cs="Consolas" w:hint="eastAsia"/>
          <w:color w:val="000000"/>
          <w:kern w:val="0"/>
          <w:sz w:val="23"/>
          <w:szCs w:val="23"/>
        </w:rPr>
        <w:t>ssh</w:t>
      </w:r>
      <w:r w:rsidR="009F29F5">
        <w:rPr>
          <w:rFonts w:ascii="Consolas" w:eastAsia="宋体" w:hAnsi="Consolas" w:cs="Consolas"/>
          <w:color w:val="000000"/>
          <w:kern w:val="0"/>
          <w:sz w:val="23"/>
          <w:szCs w:val="23"/>
        </w:rPr>
        <w:t>d_config</w:t>
      </w:r>
      <w:proofErr w:type="spellEnd"/>
      <w:r w:rsidR="009F29F5">
        <w:rPr>
          <w:rFonts w:ascii="Consolas" w:eastAsia="宋体" w:hAnsi="Consolas" w:cs="Consolas" w:hint="eastAsia"/>
          <w:color w:val="000000"/>
          <w:kern w:val="0"/>
          <w:sz w:val="23"/>
          <w:szCs w:val="23"/>
        </w:rPr>
        <w:t>有</w:t>
      </w:r>
      <w:proofErr w:type="spellStart"/>
      <w:r w:rsidR="009F29F5">
        <w:rPr>
          <w:rFonts w:ascii="AppleSystemUIFont" w:hAnsi="AppleSystemUIFont" w:cs="AppleSystemUIFont"/>
          <w:kern w:val="0"/>
          <w:sz w:val="26"/>
          <w:szCs w:val="26"/>
        </w:rPr>
        <w:t>KbdInteractiveAuthentication</w:t>
      </w:r>
      <w:proofErr w:type="spellEnd"/>
      <w:r w:rsidR="009F29F5">
        <w:rPr>
          <w:rFonts w:ascii="AppleSystemUIFont" w:hAnsi="AppleSystemUIFont" w:cs="AppleSystemUIFont" w:hint="eastAsia"/>
          <w:kern w:val="0"/>
          <w:sz w:val="26"/>
          <w:szCs w:val="26"/>
        </w:rPr>
        <w:t>选项，也需要置为</w:t>
      </w:r>
      <w:r w:rsidR="009F29F5">
        <w:rPr>
          <w:rFonts w:ascii="AppleSystemUIFont" w:hAnsi="AppleSystemUIFont" w:cs="AppleSystemUIFont" w:hint="eastAsia"/>
          <w:kern w:val="0"/>
          <w:sz w:val="26"/>
          <w:szCs w:val="26"/>
        </w:rPr>
        <w:t>yes</w:t>
      </w:r>
      <w:bookmarkStart w:id="2" w:name="_GoBack"/>
      <w:bookmarkEnd w:id="2"/>
      <w:r w:rsidR="009F29F5">
        <w:rPr>
          <w:rFonts w:ascii="Consolas" w:eastAsia="宋体" w:hAnsi="Consolas" w:cs="Consolas" w:hint="eastAsia"/>
          <w:color w:val="000000"/>
          <w:kern w:val="0"/>
          <w:sz w:val="23"/>
          <w:szCs w:val="23"/>
        </w:rPr>
        <w:t>）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，如下所示</w:t>
      </w:r>
    </w:p>
    <w:p w:rsidR="002E169D" w:rsidRPr="002E169D" w:rsidRDefault="002E169D" w:rsidP="00BC30C0">
      <w:pPr>
        <w:widowControl/>
        <w:spacing w:beforeAutospacing="1" w:afterAutospacing="1"/>
        <w:ind w:left="300"/>
        <w:jc w:val="left"/>
        <w:rPr>
          <w:rFonts w:ascii="宋体" w:eastAsia="宋体" w:hAnsi="宋体" w:cs="宋体"/>
          <w:color w:val="0000FF"/>
          <w:kern w:val="0"/>
          <w:sz w:val="24"/>
          <w:szCs w:val="24"/>
        </w:rPr>
      </w:pP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begin"/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instrText xml:space="preserve"> INCLUDEPICTURE "https://forum.openeuler.org/uploads/default/optimized/2X/d/da6b4f9fb888460bc6481b780b36a24c76a5de1e_2_690x237.png" \* MERGEFORMATINET </w:instrText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separate"/>
      </w:r>
      <w:r w:rsidRPr="002E169D">
        <w:rPr>
          <w:rFonts w:ascii="Helvetica" w:eastAsia="宋体" w:hAnsi="Helvetica" w:cs="宋体"/>
          <w:noProof/>
          <w:color w:val="0000FF"/>
          <w:kern w:val="0"/>
          <w:sz w:val="23"/>
          <w:szCs w:val="23"/>
        </w:rPr>
        <w:drawing>
          <wp:inline distT="0" distB="0" distL="0" distR="0">
            <wp:extent cx="4852137" cy="1666383"/>
            <wp:effectExtent l="0" t="0" r="0" b="0"/>
            <wp:docPr id="29" name="图片 29" descr="截屏2024-05-29 10.43.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截屏2024-05-29 10.43.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586" cy="167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end"/>
      </w:r>
    </w:p>
    <w:p w:rsidR="002E169D" w:rsidRPr="002E169D" w:rsidRDefault="002E169D" w:rsidP="00BC30C0">
      <w:pPr>
        <w:widowControl/>
        <w:spacing w:beforeAutospacing="1" w:afterAutospacing="1"/>
        <w:ind w:left="300"/>
        <w:jc w:val="left"/>
        <w:rPr>
          <w:rFonts w:ascii="宋体" w:eastAsia="宋体" w:hAnsi="宋体" w:cs="宋体"/>
          <w:color w:val="0000FF"/>
          <w:kern w:val="0"/>
          <w:sz w:val="24"/>
          <w:szCs w:val="24"/>
        </w:rPr>
      </w:pP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begin"/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instrText xml:space="preserve"> INCLUDEPICTURE "https://forum.openeuler.org/uploads/default/optimized/2X/e/e5a6237798105674b9f7363434def44007e9e3d2_2_689x129.png" \* MERGEFORMATINET </w:instrText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separate"/>
      </w:r>
      <w:r w:rsidRPr="002E169D">
        <w:rPr>
          <w:rFonts w:ascii="Helvetica" w:eastAsia="宋体" w:hAnsi="Helvetica" w:cs="宋体"/>
          <w:noProof/>
          <w:color w:val="0000FF"/>
          <w:kern w:val="0"/>
          <w:sz w:val="23"/>
          <w:szCs w:val="23"/>
        </w:rPr>
        <w:drawing>
          <wp:inline distT="0" distB="0" distL="0" distR="0">
            <wp:extent cx="4845152" cy="906115"/>
            <wp:effectExtent l="0" t="0" r="0" b="0"/>
            <wp:docPr id="28" name="图片 28" descr="截屏2024-05-29 10.44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截屏2024-05-29 10.44.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310" cy="91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end"/>
      </w:r>
    </w:p>
    <w:p w:rsidR="002E169D" w:rsidRPr="002E169D" w:rsidRDefault="002E169D" w:rsidP="00BC30C0">
      <w:pPr>
        <w:widowControl/>
        <w:spacing w:beforeAutospacing="1" w:afterAutospacing="1"/>
        <w:ind w:left="300"/>
        <w:jc w:val="left"/>
        <w:rPr>
          <w:rFonts w:ascii="宋体" w:eastAsia="宋体" w:hAnsi="宋体" w:cs="宋体" w:hint="eastAsia"/>
          <w:color w:val="0000FF"/>
          <w:kern w:val="0"/>
          <w:sz w:val="24"/>
          <w:szCs w:val="24"/>
        </w:rPr>
      </w:pP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begin"/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instrText xml:space="preserve"> INCLUDEPICTURE "https://forum.openeuler.org/uploads/default/original/2X/9/931e5c336ca1b4e6f42ae27abcf2e67200615fbf.png" \* MERGEFORMATINET </w:instrText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separate"/>
      </w:r>
      <w:r w:rsidRPr="002E169D">
        <w:rPr>
          <w:rFonts w:ascii="Helvetica" w:eastAsia="宋体" w:hAnsi="Helvetica" w:cs="宋体"/>
          <w:noProof/>
          <w:color w:val="0000FF"/>
          <w:kern w:val="0"/>
          <w:sz w:val="23"/>
          <w:szCs w:val="23"/>
        </w:rPr>
        <w:drawing>
          <wp:inline distT="0" distB="0" distL="0" distR="0">
            <wp:extent cx="4844763" cy="632109"/>
            <wp:effectExtent l="0" t="0" r="0" b="3175"/>
            <wp:docPr id="27" name="图片 27" descr="截屏2024-05-29 10.44.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截屏2024-05-29 10.44.4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148" cy="64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end"/>
      </w:r>
    </w:p>
    <w:p w:rsidR="002E169D" w:rsidRPr="002E169D" w:rsidRDefault="002E169D" w:rsidP="002E169D">
      <w:pPr>
        <w:widowControl/>
        <w:spacing w:before="100" w:beforeAutospacing="1" w:after="100" w:afterAutospacing="1"/>
        <w:ind w:left="300"/>
        <w:jc w:val="left"/>
        <w:rPr>
          <w:rFonts w:ascii="Helvetica" w:eastAsia="宋体" w:hAnsi="Helvetica" w:cs="宋体"/>
          <w:color w:val="000000"/>
          <w:kern w:val="0"/>
          <w:sz w:val="23"/>
          <w:szCs w:val="23"/>
        </w:rPr>
      </w:pP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修改完成后按下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esc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，然后执行以下步骤保存修改结果：</w:t>
      </w:r>
    </w:p>
    <w:p w:rsidR="002E169D" w:rsidRPr="002E169D" w:rsidRDefault="002E169D" w:rsidP="00BC30C0">
      <w:pPr>
        <w:widowControl/>
        <w:spacing w:beforeAutospacing="1" w:afterAutospacing="1"/>
        <w:ind w:left="300"/>
        <w:jc w:val="left"/>
        <w:rPr>
          <w:rFonts w:ascii="宋体" w:eastAsia="宋体" w:hAnsi="宋体" w:cs="宋体"/>
          <w:color w:val="0000FF"/>
          <w:kern w:val="0"/>
          <w:sz w:val="24"/>
          <w:szCs w:val="24"/>
        </w:rPr>
      </w:pP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begin"/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instrText xml:space="preserve"> INCLUDEPICTURE "https://forum.openeuler.org/uploads/default/optimized/2X/2/26aee462460cf56927356b0b8c29e98aa9fefabb_2_690x186.png" \* MERGEFORMATINET </w:instrText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separate"/>
      </w:r>
      <w:r w:rsidRPr="002E169D">
        <w:rPr>
          <w:rFonts w:ascii="Helvetica" w:eastAsia="宋体" w:hAnsi="Helvetica" w:cs="宋体"/>
          <w:noProof/>
          <w:color w:val="0000FF"/>
          <w:kern w:val="0"/>
          <w:sz w:val="23"/>
          <w:szCs w:val="23"/>
        </w:rPr>
        <w:drawing>
          <wp:inline distT="0" distB="0" distL="0" distR="0">
            <wp:extent cx="4830015" cy="1300981"/>
            <wp:effectExtent l="0" t="0" r="0" b="0"/>
            <wp:docPr id="26" name="图片 26" descr="截屏2024-05-29 10.45.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截屏2024-05-29 10.45.0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085" cy="131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69D">
        <w:rPr>
          <w:rFonts w:ascii="Helvetica" w:eastAsia="宋体" w:hAnsi="Helvetica" w:cs="宋体"/>
          <w:color w:val="0000FF"/>
          <w:kern w:val="0"/>
          <w:sz w:val="23"/>
          <w:szCs w:val="23"/>
        </w:rPr>
        <w:fldChar w:fldCharType="end"/>
      </w:r>
    </w:p>
    <w:p w:rsidR="002E169D" w:rsidRPr="002E169D" w:rsidRDefault="002E169D" w:rsidP="00BC30C0">
      <w:pPr>
        <w:widowControl/>
        <w:spacing w:before="100" w:beforeAutospacing="1" w:after="100" w:afterAutospacing="1"/>
        <w:ind w:left="300"/>
        <w:jc w:val="left"/>
        <w:rPr>
          <w:rFonts w:ascii="宋体" w:eastAsia="宋体" w:hAnsi="宋体" w:cs="宋体"/>
          <w:color w:val="0000FF"/>
          <w:kern w:val="0"/>
          <w:sz w:val="24"/>
          <w:szCs w:val="24"/>
        </w:rPr>
      </w:pP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 xml:space="preserve">D. 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输入</w:t>
      </w:r>
      <w:proofErr w:type="spell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systemctl</w:t>
      </w:r>
      <w:proofErr w:type="spellEnd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 xml:space="preserve"> restart </w:t>
      </w:r>
      <w:proofErr w:type="spell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sshd</w:t>
      </w:r>
      <w:proofErr w:type="spellEnd"/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使能修改后的配置</w:t>
      </w:r>
    </w:p>
    <w:p w:rsidR="002E169D" w:rsidRPr="002E169D" w:rsidRDefault="002E169D" w:rsidP="002E169D">
      <w:pPr>
        <w:widowControl/>
        <w:spacing w:before="100" w:beforeAutospacing="1" w:after="100" w:afterAutospacing="1"/>
        <w:ind w:left="300"/>
        <w:jc w:val="left"/>
        <w:rPr>
          <w:rFonts w:ascii="Helvetica" w:eastAsia="宋体" w:hAnsi="Helvetica" w:cs="宋体"/>
          <w:color w:val="000000"/>
          <w:kern w:val="0"/>
          <w:sz w:val="23"/>
          <w:szCs w:val="23"/>
        </w:rPr>
      </w:pP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 xml:space="preserve">E. 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后续即可使用公网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IP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进行</w:t>
      </w:r>
      <w:proofErr w:type="spellStart"/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ssh</w:t>
      </w:r>
      <w:proofErr w:type="spellEnd"/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登录</w:t>
      </w:r>
    </w:p>
    <w:p w:rsidR="002E169D" w:rsidRPr="002E169D" w:rsidRDefault="002E169D" w:rsidP="00BC30C0">
      <w:pPr>
        <w:widowControl/>
        <w:spacing w:beforeAutospacing="1" w:afterAutospacing="1"/>
        <w:ind w:left="300"/>
        <w:jc w:val="left"/>
        <w:rPr>
          <w:rFonts w:ascii="宋体" w:eastAsia="宋体" w:hAnsi="宋体" w:cs="宋体"/>
          <w:color w:val="0000FF"/>
          <w:kern w:val="0"/>
          <w:sz w:val="24"/>
          <w:szCs w:val="24"/>
        </w:rPr>
      </w:pPr>
      <w:hyperlink r:id="rId25" w:tooltip="截屏2024-05-29 10.46.04" w:history="1">
        <w:r w:rsidRPr="002E169D">
          <w:rPr>
            <w:rFonts w:ascii="Helvetica" w:eastAsia="宋体" w:hAnsi="Helvetica" w:cs="宋体"/>
            <w:color w:val="0000FF"/>
            <w:kern w:val="0"/>
            <w:sz w:val="23"/>
            <w:szCs w:val="23"/>
          </w:rPr>
          <w:fldChar w:fldCharType="begin"/>
        </w:r>
        <w:r w:rsidRPr="002E169D">
          <w:rPr>
            <w:rFonts w:ascii="Helvetica" w:eastAsia="宋体" w:hAnsi="Helvetica" w:cs="宋体"/>
            <w:color w:val="0000FF"/>
            <w:kern w:val="0"/>
            <w:sz w:val="23"/>
            <w:szCs w:val="23"/>
          </w:rPr>
          <w:instrText xml:space="preserve"> INCLUDEPICTURE "https://forum.openeuler.org/uploads/default/optimized/2X/c/c59a8982b7461614d8db025258007aa592140dc0_2_690x223.png" \* MERGEFORMATINET </w:instrText>
        </w:r>
        <w:r w:rsidRPr="002E169D">
          <w:rPr>
            <w:rFonts w:ascii="Helvetica" w:eastAsia="宋体" w:hAnsi="Helvetica" w:cs="宋体"/>
            <w:color w:val="0000FF"/>
            <w:kern w:val="0"/>
            <w:sz w:val="23"/>
            <w:szCs w:val="23"/>
          </w:rPr>
          <w:fldChar w:fldCharType="separate"/>
        </w:r>
        <w:r w:rsidRPr="002E169D">
          <w:rPr>
            <w:rFonts w:ascii="Helvetica" w:eastAsia="宋体" w:hAnsi="Helvetica" w:cs="宋体"/>
            <w:noProof/>
            <w:color w:val="0000FF"/>
            <w:kern w:val="0"/>
            <w:sz w:val="23"/>
            <w:szCs w:val="23"/>
          </w:rPr>
          <w:drawing>
            <wp:inline distT="0" distB="0" distL="0" distR="0">
              <wp:extent cx="4872657" cy="1574889"/>
              <wp:effectExtent l="0" t="0" r="4445" b="0"/>
              <wp:docPr id="24" name="图片 24" descr="截屏2024-05-29 10.46.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图片 24" descr="截屏2024-05-29 10.46.04"/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86695" cy="16117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E169D">
          <w:rPr>
            <w:rFonts w:ascii="Helvetica" w:eastAsia="宋体" w:hAnsi="Helvetica" w:cs="宋体"/>
            <w:color w:val="0000FF"/>
            <w:kern w:val="0"/>
            <w:sz w:val="23"/>
            <w:szCs w:val="23"/>
          </w:rPr>
          <w:fldChar w:fldCharType="end"/>
        </w:r>
      </w:hyperlink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 xml:space="preserve">$ </w:t>
      </w:r>
      <w:proofErr w:type="spell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ssh</w:t>
      </w:r>
      <w:proofErr w:type="spellEnd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 xml:space="preserve"> root@124.70.10.254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The authenticity of host '124.70.10.254 (124.70.10.254)' can't be established.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ED25519 key fingerprint is SHA256:QNKijocmrBvpmzjWWyiZVcIBKI48KUKYlLc0gA6Y49Q.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This key is not known by any other names.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Are you sure you want to continue connecting (yes/no/[fingerprint])? yes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Warning: Permanently added '124.70.10.254' (ED25519) to the list of known hosts.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Authorized users only. All activities may be monitored and reported.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root@124.70.10.254's password: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Authorized users only. All activities may be monitored and reported.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Last login: Wed May 29 02:43:21 2024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Welcome to 5.10.0-153.12.0.</w:t>
      </w:r>
      <w:proofErr w:type="gram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92.oe2203sp2.x</w:t>
      </w:r>
      <w:proofErr w:type="gramEnd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86_64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System information as of time: 2024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年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 xml:space="preserve"> 05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月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 xml:space="preserve"> 29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日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 xml:space="preserve"> 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星期三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 xml:space="preserve"> 02:47:34 UTC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System load: 0.00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Processes: 81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Memory used: 3.6%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Swap used: 0.0%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Usage On: 4%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IP address: 192.168.0.243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Users online: 2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</w:p>
    <w:p w:rsidR="002E169D" w:rsidRPr="002E169D" w:rsidRDefault="002E169D" w:rsidP="00BC3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0"/>
        <w:jc w:val="left"/>
        <w:rPr>
          <w:rFonts w:ascii="Consolas" w:eastAsia="宋体" w:hAnsi="Consolas" w:cs="Consolas" w:hint="eastAsia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[</w:t>
      </w:r>
      <w:proofErr w:type="spell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root@openeuler-host</w:t>
      </w:r>
      <w:proofErr w:type="spellEnd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 xml:space="preserve"> </w:t>
      </w:r>
      <w:proofErr w:type="gram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~]</w:t>
      </w:r>
      <w:r w:rsidRPr="002E169D">
        <w:rPr>
          <w:rFonts w:ascii="Consolas" w:eastAsia="宋体" w:hAnsi="Consolas" w:cs="Consolas"/>
          <w:i/>
          <w:iCs/>
          <w:color w:val="000000"/>
          <w:kern w:val="0"/>
          <w:sz w:val="23"/>
          <w:szCs w:val="23"/>
        </w:rPr>
        <w:t>#</w:t>
      </w:r>
      <w:proofErr w:type="gramEnd"/>
    </w:p>
    <w:p w:rsidR="002E169D" w:rsidRPr="002E169D" w:rsidRDefault="009329F0" w:rsidP="002E169D">
      <w:pPr>
        <w:widowControl/>
        <w:spacing w:before="450" w:after="150"/>
        <w:jc w:val="left"/>
        <w:outlineLvl w:val="2"/>
        <w:rPr>
          <w:rFonts w:ascii="var(--heading-font-family)" w:eastAsia="宋体" w:hAnsi="var(--heading-font-family)" w:cs="宋体"/>
          <w:b/>
          <w:bCs/>
          <w:color w:val="000000"/>
          <w:kern w:val="0"/>
          <w:sz w:val="27"/>
          <w:szCs w:val="27"/>
        </w:rPr>
      </w:pPr>
      <w:bookmarkStart w:id="3" w:name="h-3-hello-world-7"/>
      <w:bookmarkEnd w:id="3"/>
      <w:r>
        <w:rPr>
          <w:rFonts w:ascii="var(--heading-font-family)" w:eastAsia="宋体" w:hAnsi="var(--heading-font-family)" w:cs="宋体"/>
          <w:b/>
          <w:bCs/>
          <w:color w:val="000000"/>
          <w:kern w:val="0"/>
          <w:sz w:val="27"/>
          <w:szCs w:val="27"/>
        </w:rPr>
        <w:lastRenderedPageBreak/>
        <w:t>2</w:t>
      </w:r>
      <w:r w:rsidR="002E169D" w:rsidRPr="002E169D">
        <w:rPr>
          <w:rFonts w:ascii="var(--heading-font-family)" w:eastAsia="宋体" w:hAnsi="var(--heading-font-family)" w:cs="宋体"/>
          <w:b/>
          <w:bCs/>
          <w:color w:val="000000"/>
          <w:kern w:val="0"/>
          <w:sz w:val="27"/>
          <w:szCs w:val="27"/>
        </w:rPr>
        <w:t>. Hello World</w:t>
      </w:r>
    </w:p>
    <w:p w:rsidR="002E169D" w:rsidRPr="002E169D" w:rsidRDefault="002E169D" w:rsidP="002E169D">
      <w:pPr>
        <w:widowControl/>
        <w:spacing w:after="100" w:afterAutospacing="1"/>
        <w:jc w:val="left"/>
        <w:rPr>
          <w:rFonts w:ascii="Helvetica" w:eastAsia="宋体" w:hAnsi="Helvetica" w:cs="宋体"/>
          <w:color w:val="000000"/>
          <w:kern w:val="0"/>
          <w:sz w:val="23"/>
          <w:szCs w:val="23"/>
        </w:rPr>
      </w:pP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至此，创建的</w:t>
      </w:r>
      <w:proofErr w:type="spellStart"/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openEuler</w:t>
      </w:r>
      <w:proofErr w:type="spellEnd"/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云主机已经可以进行开发活动，让我们一起写出</w:t>
      </w:r>
      <w:proofErr w:type="spellStart"/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openEuler</w:t>
      </w:r>
      <w:proofErr w:type="spellEnd"/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上的第一个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Hello World</w:t>
      </w:r>
    </w:p>
    <w:p w:rsidR="002E169D" w:rsidRPr="002E169D" w:rsidRDefault="002E169D" w:rsidP="002E169D">
      <w:pPr>
        <w:widowControl/>
        <w:numPr>
          <w:ilvl w:val="0"/>
          <w:numId w:val="18"/>
        </w:numPr>
        <w:spacing w:before="100" w:beforeAutospacing="1" w:after="100" w:afterAutospacing="1"/>
        <w:ind w:left="300"/>
        <w:jc w:val="left"/>
        <w:rPr>
          <w:rFonts w:ascii="Helvetica" w:eastAsia="宋体" w:hAnsi="Helvetica" w:cs="宋体"/>
          <w:color w:val="000000"/>
          <w:kern w:val="0"/>
          <w:sz w:val="23"/>
          <w:szCs w:val="23"/>
        </w:rPr>
      </w:pP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新建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hello_world.py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，执行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[</w:t>
      </w:r>
      <w:proofErr w:type="spell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root@openeuler-host</w:t>
      </w:r>
      <w:proofErr w:type="spellEnd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 xml:space="preserve"> </w:t>
      </w:r>
      <w:proofErr w:type="gram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~]#</w:t>
      </w:r>
      <w:proofErr w:type="gramEnd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 xml:space="preserve"> vi hello_world.py</w:t>
      </w:r>
    </w:p>
    <w:p w:rsidR="002E169D" w:rsidRPr="002E169D" w:rsidRDefault="002E169D" w:rsidP="002E169D">
      <w:pPr>
        <w:widowControl/>
        <w:numPr>
          <w:ilvl w:val="0"/>
          <w:numId w:val="19"/>
        </w:numPr>
        <w:spacing w:before="100" w:beforeAutospacing="1" w:after="100" w:afterAutospacing="1"/>
        <w:ind w:left="300"/>
        <w:jc w:val="left"/>
        <w:rPr>
          <w:rFonts w:ascii="Helvetica" w:eastAsia="宋体" w:hAnsi="Helvetica" w:cs="宋体"/>
          <w:color w:val="000000"/>
          <w:kern w:val="0"/>
          <w:sz w:val="23"/>
          <w:szCs w:val="23"/>
        </w:rPr>
      </w:pP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按下键盘上的</w:t>
      </w:r>
      <w:proofErr w:type="spell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i</w:t>
      </w:r>
      <w:proofErr w:type="spellEnd"/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，输入以下内容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i/>
          <w:iCs/>
          <w:color w:val="000000"/>
          <w:kern w:val="0"/>
          <w:sz w:val="23"/>
          <w:szCs w:val="23"/>
        </w:rPr>
        <w:t># hello_world.py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proofErr w:type="gram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print(</w:t>
      </w:r>
      <w:proofErr w:type="gramEnd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"Hello, world!")</w:t>
      </w:r>
    </w:p>
    <w:p w:rsidR="002E169D" w:rsidRPr="002E169D" w:rsidRDefault="002E169D" w:rsidP="002E169D">
      <w:pPr>
        <w:widowControl/>
        <w:numPr>
          <w:ilvl w:val="0"/>
          <w:numId w:val="20"/>
        </w:numPr>
        <w:spacing w:before="100" w:beforeAutospacing="1" w:after="100" w:afterAutospacing="1"/>
        <w:ind w:left="300"/>
        <w:jc w:val="left"/>
        <w:rPr>
          <w:rFonts w:ascii="Helvetica" w:eastAsia="宋体" w:hAnsi="Helvetica" w:cs="宋体"/>
          <w:color w:val="000000"/>
          <w:kern w:val="0"/>
          <w:sz w:val="23"/>
          <w:szCs w:val="23"/>
        </w:rPr>
      </w:pP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按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esc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，然后按下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shift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+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: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，输入</w:t>
      </w:r>
      <w:proofErr w:type="spell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wq</w:t>
      </w:r>
      <w:proofErr w:type="spellEnd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!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回车即可保存。</w:t>
      </w:r>
    </w:p>
    <w:p w:rsidR="002E169D" w:rsidRPr="002E169D" w:rsidRDefault="002E169D" w:rsidP="002E169D">
      <w:pPr>
        <w:widowControl/>
        <w:numPr>
          <w:ilvl w:val="0"/>
          <w:numId w:val="20"/>
        </w:numPr>
        <w:spacing w:before="100" w:beforeAutospacing="1" w:after="100" w:afterAutospacing="1"/>
        <w:ind w:left="300"/>
        <w:jc w:val="left"/>
        <w:rPr>
          <w:rFonts w:ascii="Helvetica" w:eastAsia="宋体" w:hAnsi="Helvetica" w:cs="宋体"/>
          <w:color w:val="000000"/>
          <w:kern w:val="0"/>
          <w:sz w:val="23"/>
          <w:szCs w:val="23"/>
        </w:rPr>
      </w:pP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使用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python3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运行</w:t>
      </w: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hello_world.py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 xml:space="preserve">, </w:t>
      </w:r>
      <w:r w:rsidRPr="002E169D">
        <w:rPr>
          <w:rFonts w:ascii="Helvetica" w:eastAsia="宋体" w:hAnsi="Helvetica" w:cs="宋体"/>
          <w:color w:val="000000"/>
          <w:kern w:val="0"/>
          <w:sz w:val="23"/>
          <w:szCs w:val="23"/>
        </w:rPr>
        <w:t>命令如下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[</w:t>
      </w:r>
      <w:proofErr w:type="spell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root@openeuler-host</w:t>
      </w:r>
      <w:proofErr w:type="spellEnd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 xml:space="preserve"> </w:t>
      </w:r>
      <w:proofErr w:type="gramStart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~]#</w:t>
      </w:r>
      <w:proofErr w:type="gramEnd"/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 xml:space="preserve"> python3 hello_world.py </w:t>
      </w:r>
    </w:p>
    <w:p w:rsidR="002E169D" w:rsidRPr="002E169D" w:rsidRDefault="002E169D" w:rsidP="002E16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000000"/>
          <w:kern w:val="0"/>
          <w:sz w:val="23"/>
          <w:szCs w:val="23"/>
        </w:rPr>
      </w:pPr>
      <w:r w:rsidRPr="002E169D">
        <w:rPr>
          <w:rFonts w:ascii="Consolas" w:eastAsia="宋体" w:hAnsi="Consolas" w:cs="Consolas"/>
          <w:color w:val="000000"/>
          <w:kern w:val="0"/>
          <w:sz w:val="23"/>
          <w:szCs w:val="23"/>
        </w:rPr>
        <w:t>Hello, World!</w:t>
      </w:r>
    </w:p>
    <w:p w:rsidR="00730F53" w:rsidRDefault="00730F53" w:rsidP="002E169D">
      <w:pPr>
        <w:rPr>
          <w:rFonts w:hint="eastAsia"/>
        </w:rPr>
      </w:pPr>
    </w:p>
    <w:sectPr w:rsidR="00730F53" w:rsidSect="00A3549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ar(--heading-font-family)">
    <w:altName w:val="Cambria"/>
    <w:panose1 w:val="020B06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2"/>
      <w:numFmt w:val="decimal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2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3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C95A36"/>
    <w:multiLevelType w:val="multilevel"/>
    <w:tmpl w:val="34A878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E163B"/>
    <w:multiLevelType w:val="multilevel"/>
    <w:tmpl w:val="176CCF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F84A3B"/>
    <w:multiLevelType w:val="multilevel"/>
    <w:tmpl w:val="DA56B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010612"/>
    <w:multiLevelType w:val="multilevel"/>
    <w:tmpl w:val="FCCCA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62045"/>
    <w:multiLevelType w:val="multilevel"/>
    <w:tmpl w:val="6708F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9F5AA9"/>
    <w:multiLevelType w:val="multilevel"/>
    <w:tmpl w:val="BAD2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066378"/>
    <w:multiLevelType w:val="multilevel"/>
    <w:tmpl w:val="6B80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A14DD8"/>
    <w:multiLevelType w:val="multilevel"/>
    <w:tmpl w:val="51DE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0"/>
    <w:lvlOverride w:ilvl="1">
      <w:startOverride w:val="3"/>
    </w:lvlOverride>
  </w:num>
  <w:num w:numId="3">
    <w:abstractNumId w:val="10"/>
    <w:lvlOverride w:ilvl="1">
      <w:startOverride w:val="4"/>
    </w:lvlOverride>
  </w:num>
  <w:num w:numId="4">
    <w:abstractNumId w:val="10"/>
    <w:lvlOverride w:ilvl="1">
      <w:startOverride w:val="5"/>
    </w:lvlOverride>
  </w:num>
  <w:num w:numId="5">
    <w:abstractNumId w:val="10"/>
    <w:lvlOverride w:ilvl="1">
      <w:startOverride w:val="6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11"/>
    <w:lvlOverride w:ilvl="1">
      <w:startOverride w:val="3"/>
    </w:lvlOverride>
  </w:num>
  <w:num w:numId="15">
    <w:abstractNumId w:val="11"/>
    <w:lvlOverride w:ilvl="1">
      <w:startOverride w:val="4"/>
    </w:lvlOverride>
  </w:num>
  <w:num w:numId="16">
    <w:abstractNumId w:val="11"/>
    <w:lvlOverride w:ilvl="1">
      <w:startOverride w:val="5"/>
    </w:lvlOverride>
  </w:num>
  <w:num w:numId="17">
    <w:abstractNumId w:val="11"/>
    <w:lvlOverride w:ilvl="1">
      <w:startOverride w:val="6"/>
    </w:lvlOverride>
  </w:num>
  <w:num w:numId="18">
    <w:abstractNumId w:val="9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9D"/>
    <w:rsid w:val="002E169D"/>
    <w:rsid w:val="00730F53"/>
    <w:rsid w:val="008B4EF0"/>
    <w:rsid w:val="009329F0"/>
    <w:rsid w:val="009F29F5"/>
    <w:rsid w:val="00A3549D"/>
    <w:rsid w:val="00B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F7141"/>
  <w15:chartTrackingRefBased/>
  <w15:docId w15:val="{BA825012-EB13-0B43-86BA-01D56F83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EF0"/>
    <w:pPr>
      <w:widowControl w:val="0"/>
      <w:jc w:val="both"/>
    </w:pPr>
    <w:rPr>
      <w:rFonts w:ascii="Times" w:hAnsi="Times"/>
      <w:szCs w:val="22"/>
    </w:rPr>
  </w:style>
  <w:style w:type="paragraph" w:styleId="3">
    <w:name w:val="heading 3"/>
    <w:basedOn w:val="a"/>
    <w:link w:val="30"/>
    <w:uiPriority w:val="9"/>
    <w:qFormat/>
    <w:rsid w:val="002E169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2E169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2E169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2E169D"/>
    <w:rPr>
      <w:rFonts w:ascii="宋体" w:eastAsia="宋体" w:hAnsi="宋体" w:cs="宋体"/>
      <w:b/>
      <w:bCs/>
      <w:kern w:val="0"/>
      <w:sz w:val="24"/>
    </w:rPr>
  </w:style>
  <w:style w:type="paragraph" w:styleId="a3">
    <w:name w:val="Normal (Web)"/>
    <w:basedOn w:val="a"/>
    <w:uiPriority w:val="99"/>
    <w:semiHidden/>
    <w:unhideWhenUsed/>
    <w:rsid w:val="002E16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169D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2E169D"/>
    <w:rPr>
      <w:rFonts w:ascii="宋体" w:eastAsia="宋体" w:hAnsi="宋体" w:cs="宋体"/>
      <w:sz w:val="24"/>
      <w:szCs w:val="24"/>
    </w:rPr>
  </w:style>
  <w:style w:type="character" w:customStyle="1" w:styleId="filename">
    <w:name w:val="filename"/>
    <w:basedOn w:val="a0"/>
    <w:rsid w:val="002E169D"/>
  </w:style>
  <w:style w:type="character" w:customStyle="1" w:styleId="informations">
    <w:name w:val="informations"/>
    <w:basedOn w:val="a0"/>
    <w:rsid w:val="002E169D"/>
  </w:style>
  <w:style w:type="character" w:styleId="a5">
    <w:name w:val="Strong"/>
    <w:basedOn w:val="a0"/>
    <w:uiPriority w:val="22"/>
    <w:qFormat/>
    <w:rsid w:val="002E169D"/>
    <w:rPr>
      <w:b/>
      <w:bCs/>
    </w:rPr>
  </w:style>
  <w:style w:type="paragraph" w:styleId="HTML0">
    <w:name w:val="HTML Preformatted"/>
    <w:basedOn w:val="a"/>
    <w:link w:val="HTML1"/>
    <w:uiPriority w:val="99"/>
    <w:semiHidden/>
    <w:unhideWhenUsed/>
    <w:rsid w:val="002E16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1">
    <w:name w:val="HTML 预设格式 字符"/>
    <w:basedOn w:val="a0"/>
    <w:link w:val="HTML0"/>
    <w:uiPriority w:val="99"/>
    <w:semiHidden/>
    <w:rsid w:val="002E169D"/>
    <w:rPr>
      <w:rFonts w:ascii="宋体" w:eastAsia="宋体" w:hAnsi="宋体" w:cs="宋体"/>
      <w:kern w:val="0"/>
      <w:sz w:val="24"/>
    </w:rPr>
  </w:style>
  <w:style w:type="character" w:customStyle="1" w:styleId="hljs-string">
    <w:name w:val="hljs-string"/>
    <w:basedOn w:val="a0"/>
    <w:rsid w:val="002E169D"/>
  </w:style>
  <w:style w:type="character" w:customStyle="1" w:styleId="hljs-literal">
    <w:name w:val="hljs-literal"/>
    <w:basedOn w:val="a0"/>
    <w:rsid w:val="002E169D"/>
  </w:style>
  <w:style w:type="character" w:customStyle="1" w:styleId="hljs-attr">
    <w:name w:val="hljs-attr"/>
    <w:basedOn w:val="a0"/>
    <w:rsid w:val="002E169D"/>
  </w:style>
  <w:style w:type="character" w:customStyle="1" w:styleId="hljs-number">
    <w:name w:val="hljs-number"/>
    <w:basedOn w:val="a0"/>
    <w:rsid w:val="002E169D"/>
  </w:style>
  <w:style w:type="character" w:customStyle="1" w:styleId="hljs-comment">
    <w:name w:val="hljs-comment"/>
    <w:basedOn w:val="a0"/>
    <w:rsid w:val="002E169D"/>
  </w:style>
  <w:style w:type="character" w:customStyle="1" w:styleId="hljs-meta">
    <w:name w:val="hljs-meta"/>
    <w:basedOn w:val="a0"/>
    <w:rsid w:val="002E169D"/>
  </w:style>
  <w:style w:type="character" w:customStyle="1" w:styleId="hljs-builtin">
    <w:name w:val="hljs-built_in"/>
    <w:basedOn w:val="a0"/>
    <w:rsid w:val="002E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6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s://forum.openeuler.org/uploads/default/original/2X/c/c59a8982b7461614d8db025258007aa592140dc0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2024-06-04T01:44:00Z</dcterms:created>
  <dcterms:modified xsi:type="dcterms:W3CDTF">2024-06-04T02:22:00Z</dcterms:modified>
</cp:coreProperties>
</file>